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AFF63" w14:textId="77777777" w:rsidR="00677662" w:rsidRDefault="00851E86" w:rsidP="00677662">
      <w:pPr>
        <w:spacing w:after="240"/>
        <w:rPr>
          <w:rFonts w:ascii="Segoe UI" w:hAnsi="Segoe UI" w:cs="Segoe UI"/>
          <w:b/>
          <w:bCs/>
          <w:caps/>
          <w:color w:val="000000"/>
          <w:sz w:val="40"/>
          <w:szCs w:val="40"/>
          <w:lang w:val="it-IT"/>
        </w:rPr>
      </w:pPr>
      <w:r w:rsidRPr="00B402AE">
        <w:rPr>
          <w:rFonts w:ascii="Segoe UI" w:hAnsi="Segoe UI" w:cs="Segoe UI"/>
          <w:b/>
          <w:bCs/>
          <w:caps/>
          <w:color w:val="000000"/>
          <w:sz w:val="40"/>
          <w:szCs w:val="40"/>
          <w:lang w:val="it-IT"/>
        </w:rPr>
        <w:t>[FORMULARE PENTRU OFERTANTI]</w:t>
      </w:r>
    </w:p>
    <w:p w14:paraId="0C62A0E8" w14:textId="77777777" w:rsidR="00677662" w:rsidRDefault="00677662" w:rsidP="00677662">
      <w:pPr>
        <w:spacing w:after="240"/>
        <w:rPr>
          <w:rFonts w:ascii="Segoe UI" w:hAnsi="Segoe UI" w:cs="Segoe UI"/>
          <w:b/>
          <w:bCs/>
          <w:caps/>
          <w:color w:val="4D160F"/>
          <w:sz w:val="32"/>
          <w:szCs w:val="32"/>
          <w:lang w:val="it-IT"/>
        </w:rPr>
      </w:pPr>
    </w:p>
    <w:p w14:paraId="6C1FBB37" w14:textId="2F10954D" w:rsidR="00E825E0" w:rsidRPr="00E825E0" w:rsidRDefault="00677662" w:rsidP="001C7989">
      <w:pPr>
        <w:spacing w:after="240"/>
        <w:jc w:val="center"/>
        <w:rPr>
          <w:rFonts w:ascii="Segoe UI" w:hAnsi="Segoe UI" w:cs="Segoe UI"/>
          <w:b/>
          <w:bCs/>
          <w:caps/>
          <w:color w:val="4D160F"/>
          <w:sz w:val="32"/>
          <w:szCs w:val="32"/>
          <w:lang w:val="ro-RO"/>
        </w:rPr>
      </w:pPr>
      <w:r w:rsidRPr="00677662">
        <w:rPr>
          <w:rFonts w:ascii="Segoe UI" w:hAnsi="Segoe UI" w:cs="Segoe UI"/>
          <w:b/>
          <w:bCs/>
          <w:caps/>
          <w:color w:val="4D160F"/>
          <w:sz w:val="32"/>
          <w:szCs w:val="32"/>
          <w:lang w:val="it-IT"/>
        </w:rPr>
        <w:t xml:space="preserve">ACHIZIȚIE </w:t>
      </w:r>
      <w:r w:rsidR="00E825E0">
        <w:rPr>
          <w:rFonts w:ascii="Segoe UI" w:hAnsi="Segoe UI" w:cs="Segoe UI"/>
          <w:b/>
          <w:bCs/>
          <w:caps/>
          <w:color w:val="4D160F"/>
          <w:sz w:val="32"/>
          <w:szCs w:val="32"/>
          <w:lang w:val="ro-RO"/>
        </w:rPr>
        <w:t xml:space="preserve"> </w:t>
      </w:r>
      <w:r w:rsidR="00E825E0" w:rsidRPr="00E825E0">
        <w:rPr>
          <w:rFonts w:ascii="Segoe UI" w:hAnsi="Segoe UI" w:cs="Segoe UI"/>
          <w:b/>
          <w:bCs/>
          <w:caps/>
          <w:color w:val="4D160F"/>
          <w:sz w:val="32"/>
          <w:szCs w:val="32"/>
          <w:lang w:val="ro-RO"/>
        </w:rPr>
        <w:t xml:space="preserve">FURNIZARE  </w:t>
      </w:r>
      <w:bookmarkStart w:id="0" w:name="_Hlk184778905"/>
      <w:r w:rsidR="001C7989">
        <w:rPr>
          <w:rFonts w:ascii="Segoe UI" w:hAnsi="Segoe UI" w:cs="Segoe UI"/>
          <w:b/>
          <w:bCs/>
          <w:caps/>
          <w:color w:val="4D160F"/>
          <w:sz w:val="32"/>
          <w:szCs w:val="32"/>
          <w:lang w:val="ro-RO"/>
        </w:rPr>
        <w:t>MATERIALE DIDACTICE</w:t>
      </w:r>
      <w:r w:rsidR="00E825E0" w:rsidRPr="00E825E0">
        <w:rPr>
          <w:rFonts w:ascii="Segoe UI" w:hAnsi="Segoe UI" w:cs="Segoe UI"/>
          <w:b/>
          <w:bCs/>
          <w:caps/>
          <w:color w:val="4D160F"/>
          <w:sz w:val="32"/>
          <w:szCs w:val="32"/>
          <w:lang w:val="ro-RO"/>
        </w:rPr>
        <w:t xml:space="preserve"> </w:t>
      </w:r>
      <w:bookmarkEnd w:id="0"/>
      <w:r w:rsidR="00E825E0" w:rsidRPr="00E825E0">
        <w:rPr>
          <w:rFonts w:ascii="Segoe UI" w:hAnsi="Segoe UI" w:cs="Segoe UI"/>
          <w:b/>
          <w:bCs/>
          <w:caps/>
          <w:color w:val="4D160F"/>
          <w:sz w:val="32"/>
          <w:szCs w:val="32"/>
          <w:lang w:val="ro-RO"/>
        </w:rPr>
        <w:t>ÎN CADRUL PROIECTULUI ,,LA PAS CU VIITORUL”</w:t>
      </w:r>
    </w:p>
    <w:p w14:paraId="185E28FD" w14:textId="77777777" w:rsidR="00E825E0" w:rsidRPr="00E825E0" w:rsidRDefault="00E825E0" w:rsidP="00E825E0">
      <w:pPr>
        <w:spacing w:after="240"/>
        <w:rPr>
          <w:rFonts w:ascii="Segoe UI" w:hAnsi="Segoe UI" w:cs="Segoe UI"/>
          <w:b/>
          <w:bCs/>
          <w:caps/>
          <w:color w:val="4D160F"/>
          <w:sz w:val="32"/>
          <w:szCs w:val="32"/>
          <w:lang w:val="ro-RO"/>
        </w:rPr>
      </w:pPr>
    </w:p>
    <w:p w14:paraId="7ACE190A" w14:textId="2A3C680A" w:rsidR="00851E86" w:rsidRPr="00677662" w:rsidRDefault="00677662" w:rsidP="00677662">
      <w:pPr>
        <w:spacing w:after="240"/>
        <w:rPr>
          <w:rFonts w:ascii="Segoe UI" w:hAnsi="Segoe UI" w:cs="Segoe UI"/>
          <w:b/>
          <w:bCs/>
          <w:caps/>
          <w:color w:val="000000"/>
          <w:sz w:val="40"/>
          <w:szCs w:val="40"/>
          <w:lang w:val="it-IT"/>
        </w:rPr>
      </w:pPr>
      <w:r w:rsidRPr="00677662">
        <w:rPr>
          <w:rFonts w:ascii="Segoe UI" w:hAnsi="Segoe UI" w:cs="Segoe UI"/>
          <w:b/>
          <w:bCs/>
          <w:caps/>
          <w:color w:val="4D160F"/>
          <w:sz w:val="32"/>
          <w:szCs w:val="32"/>
          <w:lang w:val="it-IT"/>
        </w:rPr>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t xml:space="preserve"> </w:t>
      </w:r>
      <w:r w:rsidR="008E2460" w:rsidRPr="008E2460">
        <w:rPr>
          <w:rFonts w:ascii="Segoe UI" w:hAnsi="Segoe UI" w:cs="Segoe UI"/>
          <w:b/>
          <w:bCs/>
          <w:caps/>
          <w:color w:val="4D160F"/>
          <w:sz w:val="32"/>
          <w:szCs w:val="32"/>
          <w:lang w:val="it-IT"/>
        </w:rPr>
        <w:tab/>
      </w:r>
      <w:r w:rsidR="00F94D54" w:rsidRPr="00B402AE">
        <w:rPr>
          <w:rFonts w:ascii="Segoe UI" w:hAnsi="Segoe UI" w:cs="Segoe UI"/>
          <w:b/>
          <w:bCs/>
          <w:caps/>
          <w:color w:val="4D160F"/>
          <w:sz w:val="32"/>
          <w:szCs w:val="32"/>
          <w:lang w:val="it-IT"/>
        </w:rPr>
        <w:tab/>
        <w:t xml:space="preserve"> </w:t>
      </w:r>
      <w:r w:rsidR="00F94D54" w:rsidRPr="00B402AE">
        <w:rPr>
          <w:rFonts w:ascii="Segoe UI" w:hAnsi="Segoe UI" w:cs="Segoe UI"/>
          <w:b/>
          <w:bCs/>
          <w:caps/>
          <w:color w:val="4D160F"/>
          <w:sz w:val="32"/>
          <w:szCs w:val="32"/>
          <w:lang w:val="it-IT"/>
        </w:rPr>
        <w:tab/>
      </w:r>
      <w:r w:rsidR="003E2815" w:rsidRPr="00B402AE">
        <w:rPr>
          <w:rFonts w:ascii="Segoe UI" w:hAnsi="Segoe UI" w:cs="Segoe UI"/>
          <w:b/>
          <w:bCs/>
          <w:caps/>
          <w:color w:val="4D160F"/>
          <w:sz w:val="32"/>
          <w:szCs w:val="32"/>
          <w:lang w:val="it-IT"/>
        </w:rPr>
        <w:t xml:space="preserve"> </w:t>
      </w:r>
      <w:r w:rsidR="003E2815" w:rsidRPr="00B402AE">
        <w:rPr>
          <w:rFonts w:ascii="Segoe UI" w:hAnsi="Segoe UI" w:cs="Segoe UI"/>
          <w:b/>
          <w:bCs/>
          <w:caps/>
          <w:color w:val="4D160F"/>
          <w:sz w:val="32"/>
          <w:szCs w:val="32"/>
          <w:lang w:val="it-IT"/>
        </w:rPr>
        <w:tab/>
        <w:t xml:space="preserve"> </w:t>
      </w:r>
      <w:r w:rsidR="003E2815" w:rsidRPr="00B402AE">
        <w:rPr>
          <w:rFonts w:ascii="Segoe UI" w:hAnsi="Segoe UI" w:cs="Segoe UI"/>
          <w:b/>
          <w:bCs/>
          <w:caps/>
          <w:color w:val="4D160F"/>
          <w:sz w:val="32"/>
          <w:szCs w:val="32"/>
          <w:lang w:val="it-IT"/>
        </w:rPr>
        <w:tab/>
      </w:r>
      <w:r w:rsidR="00A50AF7" w:rsidRPr="00B402AE">
        <w:rPr>
          <w:rFonts w:ascii="Segoe UI" w:hAnsi="Segoe UI" w:cs="Segoe UI"/>
          <w:b/>
          <w:bCs/>
          <w:caps/>
          <w:color w:val="4D160F"/>
          <w:sz w:val="32"/>
          <w:szCs w:val="32"/>
          <w:lang w:val="it-IT"/>
        </w:rPr>
        <w:t xml:space="preserve"> </w:t>
      </w:r>
      <w:r w:rsidR="00A50AF7" w:rsidRPr="00B402AE">
        <w:rPr>
          <w:rFonts w:ascii="Segoe UI" w:hAnsi="Segoe UI" w:cs="Segoe UI"/>
          <w:b/>
          <w:bCs/>
          <w:caps/>
          <w:color w:val="4D160F"/>
          <w:sz w:val="32"/>
          <w:szCs w:val="32"/>
          <w:lang w:val="it-IT"/>
        </w:rPr>
        <w:tab/>
      </w:r>
      <w:r w:rsidR="00A21B39" w:rsidRPr="00B402AE">
        <w:rPr>
          <w:rFonts w:ascii="Segoe UI" w:hAnsi="Segoe UI" w:cs="Segoe UI"/>
          <w:b/>
          <w:bCs/>
          <w:caps/>
          <w:color w:val="4D160F"/>
          <w:sz w:val="32"/>
          <w:szCs w:val="32"/>
          <w:lang w:val="it-IT"/>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3F2582" w:rsidRPr="00675A52" w14:paraId="1321C4BA" w14:textId="77777777" w:rsidTr="00FD5165">
        <w:trPr>
          <w:trHeight w:val="416"/>
        </w:trPr>
        <w:tc>
          <w:tcPr>
            <w:tcW w:w="1474" w:type="dxa"/>
            <w:tcBorders>
              <w:top w:val="nil"/>
              <w:left w:val="nil"/>
              <w:bottom w:val="single" w:sz="4" w:space="0" w:color="auto"/>
              <w:right w:val="nil"/>
            </w:tcBorders>
          </w:tcPr>
          <w:p w14:paraId="0CBD5972" w14:textId="77777777" w:rsidR="003F2582" w:rsidRPr="00393AE3" w:rsidRDefault="003F2582" w:rsidP="000422F8">
            <w:pPr>
              <w:rPr>
                <w:rFonts w:ascii="Segoe UI" w:hAnsi="Segoe UI" w:cs="Segoe UI"/>
                <w:bCs/>
                <w:sz w:val="22"/>
                <w:szCs w:val="22"/>
                <w:lang w:val="ro-RO"/>
              </w:rPr>
            </w:pPr>
          </w:p>
        </w:tc>
        <w:tc>
          <w:tcPr>
            <w:tcW w:w="8298" w:type="dxa"/>
            <w:tcBorders>
              <w:top w:val="nil"/>
              <w:left w:val="nil"/>
              <w:bottom w:val="single" w:sz="4" w:space="0" w:color="auto"/>
              <w:right w:val="nil"/>
            </w:tcBorders>
          </w:tcPr>
          <w:p w14:paraId="571D1E57" w14:textId="77777777" w:rsidR="003F2582" w:rsidRPr="00393AE3" w:rsidRDefault="003F2582" w:rsidP="000422F8">
            <w:pPr>
              <w:jc w:val="center"/>
              <w:rPr>
                <w:rFonts w:ascii="Segoe UI" w:hAnsi="Segoe UI" w:cs="Segoe UI"/>
                <w:b/>
                <w:bCs/>
                <w:sz w:val="22"/>
                <w:szCs w:val="22"/>
                <w:lang w:val="ro-RO"/>
              </w:rPr>
            </w:pPr>
          </w:p>
        </w:tc>
      </w:tr>
      <w:tr w:rsidR="003F2582" w:rsidRPr="00393AE3" w14:paraId="2C657E0E" w14:textId="77777777" w:rsidTr="00FD5165">
        <w:trPr>
          <w:trHeight w:val="416"/>
        </w:trPr>
        <w:tc>
          <w:tcPr>
            <w:tcW w:w="1474" w:type="dxa"/>
            <w:tcBorders>
              <w:top w:val="single" w:sz="4" w:space="0" w:color="auto"/>
            </w:tcBorders>
          </w:tcPr>
          <w:p w14:paraId="1184D43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Nr.crt.</w:t>
            </w:r>
          </w:p>
        </w:tc>
        <w:tc>
          <w:tcPr>
            <w:tcW w:w="8298" w:type="dxa"/>
            <w:tcBorders>
              <w:top w:val="single" w:sz="4" w:space="0" w:color="auto"/>
            </w:tcBorders>
          </w:tcPr>
          <w:p w14:paraId="2FCED24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Denumire</w:t>
            </w:r>
          </w:p>
        </w:tc>
      </w:tr>
      <w:tr w:rsidR="003F2582" w:rsidRPr="00E825E0" w14:paraId="33EB0AA6" w14:textId="77777777" w:rsidTr="00FD5165">
        <w:tc>
          <w:tcPr>
            <w:tcW w:w="1474" w:type="dxa"/>
          </w:tcPr>
          <w:p w14:paraId="4CA1A28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1</w:t>
            </w:r>
          </w:p>
        </w:tc>
        <w:tc>
          <w:tcPr>
            <w:tcW w:w="8298" w:type="dxa"/>
          </w:tcPr>
          <w:p w14:paraId="6FE4B46F"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Declarație Privind Respectarea Reglementãrilor Naționale De Mediu</w:t>
            </w:r>
          </w:p>
        </w:tc>
      </w:tr>
      <w:tr w:rsidR="003F2582" w:rsidRPr="00E825E0" w14:paraId="3E14E32C" w14:textId="77777777" w:rsidTr="00FD5165">
        <w:tc>
          <w:tcPr>
            <w:tcW w:w="1474" w:type="dxa"/>
          </w:tcPr>
          <w:p w14:paraId="5B0453C0"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2</w:t>
            </w:r>
          </w:p>
        </w:tc>
        <w:tc>
          <w:tcPr>
            <w:tcW w:w="8298" w:type="dxa"/>
          </w:tcPr>
          <w:p w14:paraId="500DD799" w14:textId="77777777" w:rsidR="003F2582" w:rsidRPr="00393AE3" w:rsidRDefault="003F2582" w:rsidP="000422F8">
            <w:pPr>
              <w:rPr>
                <w:rFonts w:ascii="Segoe UI" w:hAnsi="Segoe UI" w:cs="Segoe UI"/>
                <w:bCs/>
                <w:sz w:val="22"/>
                <w:szCs w:val="22"/>
                <w:lang w:val="pt-BR"/>
              </w:rPr>
            </w:pPr>
            <w:r w:rsidRPr="00393AE3">
              <w:rPr>
                <w:rFonts w:ascii="Segoe UI" w:hAnsi="Segoe UI" w:cs="Segoe UI"/>
                <w:bCs/>
                <w:sz w:val="22"/>
                <w:szCs w:val="22"/>
                <w:lang w:val="pt-BR"/>
              </w:rPr>
              <w:t>Declarație Privind Respectarea Reglementãrilor Din Domeniul Social și Al Relațiilor De Muncă</w:t>
            </w:r>
          </w:p>
        </w:tc>
      </w:tr>
      <w:tr w:rsidR="003F2582" w:rsidRPr="00393AE3" w14:paraId="2D7929BD" w14:textId="77777777" w:rsidTr="00FD5165">
        <w:tc>
          <w:tcPr>
            <w:tcW w:w="1474" w:type="dxa"/>
          </w:tcPr>
          <w:p w14:paraId="425BD99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rPr>
              <w:t>3</w:t>
            </w:r>
          </w:p>
        </w:tc>
        <w:tc>
          <w:tcPr>
            <w:tcW w:w="8298" w:type="dxa"/>
          </w:tcPr>
          <w:p w14:paraId="58B83293" w14:textId="77777777" w:rsidR="003F2582" w:rsidRPr="00393AE3" w:rsidRDefault="003F2582" w:rsidP="000422F8">
            <w:pPr>
              <w:rPr>
                <w:rFonts w:ascii="Segoe UI" w:hAnsi="Segoe UI" w:cs="Segoe UI"/>
                <w:bCs/>
                <w:sz w:val="22"/>
                <w:szCs w:val="22"/>
              </w:rPr>
            </w:pPr>
            <w:r w:rsidRPr="00393AE3">
              <w:rPr>
                <w:rFonts w:ascii="Segoe UI" w:hAnsi="Segoe UI" w:cs="Segoe UI"/>
                <w:sz w:val="22"/>
                <w:szCs w:val="22"/>
                <w:lang w:val="pl-PL"/>
              </w:rPr>
              <w:t>Declarație cuprinzând – informațiile considerate confidențiale</w:t>
            </w:r>
          </w:p>
        </w:tc>
      </w:tr>
      <w:tr w:rsidR="00334657" w:rsidRPr="00393AE3" w14:paraId="1303FA88" w14:textId="77777777" w:rsidTr="00FD5165">
        <w:tc>
          <w:tcPr>
            <w:tcW w:w="1474" w:type="dxa"/>
          </w:tcPr>
          <w:p w14:paraId="3A6742C4" w14:textId="303F3433" w:rsidR="00334657" w:rsidRPr="00393AE3" w:rsidRDefault="002D745D" w:rsidP="000422F8">
            <w:pPr>
              <w:rPr>
                <w:rFonts w:ascii="Segoe UI" w:hAnsi="Segoe UI" w:cs="Segoe UI"/>
                <w:bCs/>
                <w:sz w:val="22"/>
                <w:szCs w:val="22"/>
                <w:lang w:val="ro-RO"/>
              </w:rPr>
            </w:pPr>
            <w:r>
              <w:rPr>
                <w:rFonts w:ascii="Segoe UI" w:hAnsi="Segoe UI" w:cs="Segoe UI"/>
                <w:bCs/>
                <w:sz w:val="22"/>
                <w:szCs w:val="22"/>
                <w:lang w:val="ro-RO"/>
              </w:rPr>
              <w:t>5</w:t>
            </w:r>
          </w:p>
        </w:tc>
        <w:tc>
          <w:tcPr>
            <w:tcW w:w="8298" w:type="dxa"/>
          </w:tcPr>
          <w:p w14:paraId="26793571" w14:textId="5D30034F"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Formular</w:t>
            </w:r>
            <w:r w:rsidR="00A8056C">
              <w:rPr>
                <w:rFonts w:ascii="Segoe UI" w:eastAsia="Calibri" w:hAnsi="Segoe UI" w:cs="Segoe UI"/>
                <w:b/>
                <w:sz w:val="22"/>
                <w:szCs w:val="22"/>
                <w:lang w:val="ro-RO"/>
              </w:rPr>
              <w:t xml:space="preserve"> </w:t>
            </w:r>
            <w:r w:rsidRPr="00393AE3">
              <w:rPr>
                <w:rFonts w:ascii="Segoe UI" w:eastAsia="Calibri" w:hAnsi="Segoe UI" w:cs="Segoe UI"/>
                <w:b/>
                <w:sz w:val="22"/>
                <w:szCs w:val="22"/>
                <w:lang w:val="ro-RO"/>
              </w:rPr>
              <w:t xml:space="preserve">cadru Propunere Tehnică </w:t>
            </w:r>
          </w:p>
        </w:tc>
      </w:tr>
      <w:tr w:rsidR="00334657" w:rsidRPr="00393AE3" w14:paraId="0FCB537D" w14:textId="77777777" w:rsidTr="00FD5165">
        <w:tc>
          <w:tcPr>
            <w:tcW w:w="1474" w:type="dxa"/>
          </w:tcPr>
          <w:p w14:paraId="1AAEFC04" w14:textId="0D076885" w:rsidR="00334657" w:rsidRPr="00393AE3" w:rsidRDefault="000750DB" w:rsidP="000422F8">
            <w:pPr>
              <w:rPr>
                <w:rFonts w:ascii="Segoe UI" w:hAnsi="Segoe UI" w:cs="Segoe UI"/>
                <w:bCs/>
                <w:sz w:val="22"/>
                <w:szCs w:val="22"/>
                <w:lang w:val="ro-RO"/>
              </w:rPr>
            </w:pPr>
            <w:r>
              <w:rPr>
                <w:rFonts w:ascii="Segoe UI" w:hAnsi="Segoe UI" w:cs="Segoe UI"/>
                <w:bCs/>
                <w:sz w:val="22"/>
                <w:szCs w:val="22"/>
                <w:lang w:val="ro-RO"/>
              </w:rPr>
              <w:t>6</w:t>
            </w:r>
          </w:p>
        </w:tc>
        <w:tc>
          <w:tcPr>
            <w:tcW w:w="8298" w:type="dxa"/>
          </w:tcPr>
          <w:p w14:paraId="4606D94E" w14:textId="54A17968"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 xml:space="preserve">Formular-cadru Propunere Financiara </w:t>
            </w:r>
          </w:p>
        </w:tc>
      </w:tr>
      <w:tr w:rsidR="003F2582" w:rsidRPr="00731991" w14:paraId="41BFCB8C" w14:textId="77777777" w:rsidTr="00FD5165">
        <w:tc>
          <w:tcPr>
            <w:tcW w:w="1474" w:type="dxa"/>
          </w:tcPr>
          <w:p w14:paraId="02C4DFE0" w14:textId="19EE9220"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7</w:t>
            </w:r>
          </w:p>
        </w:tc>
        <w:tc>
          <w:tcPr>
            <w:tcW w:w="8298" w:type="dxa"/>
          </w:tcPr>
          <w:p w14:paraId="55CD5842" w14:textId="77777777" w:rsidR="003F2582" w:rsidRPr="00393AE3" w:rsidRDefault="003F2582" w:rsidP="000422F8">
            <w:pPr>
              <w:rPr>
                <w:rFonts w:ascii="Segoe UI" w:hAnsi="Segoe UI" w:cs="Segoe UI"/>
                <w:bCs/>
                <w:sz w:val="22"/>
                <w:szCs w:val="22"/>
                <w:lang w:val="ro-RO"/>
              </w:rPr>
            </w:pPr>
            <w:r w:rsidRPr="00393AE3">
              <w:rPr>
                <w:rFonts w:ascii="Segoe UI" w:hAnsi="Segoe UI" w:cs="Segoe UI"/>
                <w:sz w:val="22"/>
                <w:szCs w:val="22"/>
                <w:lang w:val="pt-BR"/>
              </w:rPr>
              <w:t>Formular împuternicire generală de reprezentare</w:t>
            </w:r>
          </w:p>
        </w:tc>
      </w:tr>
      <w:tr w:rsidR="003F2582" w:rsidRPr="00E825E0" w14:paraId="23972322" w14:textId="77777777" w:rsidTr="00FD5165">
        <w:tc>
          <w:tcPr>
            <w:tcW w:w="1474" w:type="dxa"/>
          </w:tcPr>
          <w:p w14:paraId="215CBC54" w14:textId="77FB5E1C" w:rsidR="001D5DCF" w:rsidRPr="00393AE3" w:rsidRDefault="000750DB" w:rsidP="000422F8">
            <w:pPr>
              <w:rPr>
                <w:rFonts w:ascii="Segoe UI" w:hAnsi="Segoe UI" w:cs="Segoe UI"/>
                <w:bCs/>
                <w:sz w:val="22"/>
                <w:szCs w:val="22"/>
                <w:lang w:val="ro-RO"/>
              </w:rPr>
            </w:pPr>
            <w:r>
              <w:rPr>
                <w:rFonts w:ascii="Segoe UI" w:hAnsi="Segoe UI" w:cs="Segoe UI"/>
                <w:bCs/>
                <w:sz w:val="22"/>
                <w:szCs w:val="22"/>
                <w:lang w:val="ro-RO"/>
              </w:rPr>
              <w:t>8</w:t>
            </w:r>
          </w:p>
        </w:tc>
        <w:tc>
          <w:tcPr>
            <w:tcW w:w="8298" w:type="dxa"/>
          </w:tcPr>
          <w:p w14:paraId="7DB1A86C"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Model acord de asociere ( dacă este cazul )</w:t>
            </w:r>
          </w:p>
        </w:tc>
      </w:tr>
      <w:tr w:rsidR="003F2582" w:rsidRPr="00E825E0" w14:paraId="1EF7E9FD" w14:textId="77777777" w:rsidTr="00FD5165">
        <w:tc>
          <w:tcPr>
            <w:tcW w:w="1474" w:type="dxa"/>
          </w:tcPr>
          <w:p w14:paraId="782B9867" w14:textId="7368942F" w:rsidR="003F2582" w:rsidRPr="00393AE3" w:rsidRDefault="000750DB" w:rsidP="000422F8">
            <w:pPr>
              <w:rPr>
                <w:rFonts w:ascii="Segoe UI" w:hAnsi="Segoe UI" w:cs="Segoe UI"/>
                <w:bCs/>
                <w:sz w:val="22"/>
                <w:szCs w:val="22"/>
                <w:lang w:val="ro-RO"/>
              </w:rPr>
            </w:pPr>
            <w:r>
              <w:rPr>
                <w:rFonts w:ascii="Segoe UI" w:hAnsi="Segoe UI" w:cs="Segoe UI"/>
                <w:bCs/>
                <w:sz w:val="22"/>
                <w:szCs w:val="22"/>
                <w:lang w:val="ro-RO"/>
              </w:rPr>
              <w:t>9</w:t>
            </w:r>
          </w:p>
        </w:tc>
        <w:tc>
          <w:tcPr>
            <w:tcW w:w="8298" w:type="dxa"/>
          </w:tcPr>
          <w:p w14:paraId="3B82AB71"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 xml:space="preserve">Angajament privind susținerea tehnică si profesională a ofertantului/grupului de operatori economici </w:t>
            </w:r>
            <w:r w:rsidRPr="00F94D54">
              <w:rPr>
                <w:rFonts w:ascii="Segoe UI" w:hAnsi="Segoe UI" w:cs="Segoe UI"/>
                <w:sz w:val="22"/>
                <w:szCs w:val="22"/>
                <w:lang w:val="ro-RO"/>
              </w:rPr>
              <w:t xml:space="preserve">(dacă este cazul) </w:t>
            </w:r>
            <w:r w:rsidRPr="00393AE3">
              <w:rPr>
                <w:rFonts w:ascii="Segoe UI" w:hAnsi="Segoe UI" w:cs="Segoe UI"/>
                <w:sz w:val="22"/>
                <w:szCs w:val="22"/>
                <w:lang w:val="ro-RO"/>
              </w:rPr>
              <w:t>la Angajament ferm privind susţinerea tehnică – Experiență similară</w:t>
            </w:r>
          </w:p>
        </w:tc>
      </w:tr>
      <w:tr w:rsidR="003F2582" w:rsidRPr="00E825E0" w14:paraId="4B73A8BB" w14:textId="77777777" w:rsidTr="00FD5165">
        <w:tc>
          <w:tcPr>
            <w:tcW w:w="1474" w:type="dxa"/>
          </w:tcPr>
          <w:p w14:paraId="27D863E1" w14:textId="25037AED" w:rsidR="003F2582" w:rsidRPr="00393AE3" w:rsidRDefault="002D745D"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0</w:t>
            </w:r>
          </w:p>
        </w:tc>
        <w:tc>
          <w:tcPr>
            <w:tcW w:w="8298" w:type="dxa"/>
          </w:tcPr>
          <w:p w14:paraId="337C87D4"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pentru participare cu ofertă la procedura de atribuire a contractului de achiziție publică</w:t>
            </w:r>
          </w:p>
        </w:tc>
      </w:tr>
      <w:tr w:rsidR="003F2582" w:rsidRPr="00E825E0" w14:paraId="3E2AF1D6" w14:textId="77777777" w:rsidTr="00FD5165">
        <w:tc>
          <w:tcPr>
            <w:tcW w:w="1474" w:type="dxa"/>
          </w:tcPr>
          <w:p w14:paraId="2F1CEA2C" w14:textId="4B69B4E4" w:rsidR="003F2582" w:rsidRPr="00393AE3" w:rsidRDefault="00A8056C" w:rsidP="000422F8">
            <w:pPr>
              <w:rPr>
                <w:rFonts w:ascii="Segoe UI" w:hAnsi="Segoe UI" w:cs="Segoe UI"/>
                <w:bCs/>
                <w:sz w:val="22"/>
                <w:szCs w:val="22"/>
                <w:lang w:val="es-ES"/>
              </w:rPr>
            </w:pPr>
            <w:r>
              <w:rPr>
                <w:rFonts w:ascii="Segoe UI" w:hAnsi="Segoe UI" w:cs="Segoe UI"/>
                <w:bCs/>
                <w:sz w:val="22"/>
                <w:szCs w:val="22"/>
                <w:lang w:val="ro-RO"/>
              </w:rPr>
              <w:t>1</w:t>
            </w:r>
            <w:r w:rsidR="000750DB">
              <w:rPr>
                <w:rFonts w:ascii="Segoe UI" w:hAnsi="Segoe UI" w:cs="Segoe UI"/>
                <w:bCs/>
                <w:sz w:val="22"/>
                <w:szCs w:val="22"/>
                <w:lang w:val="ro-RO"/>
              </w:rPr>
              <w:t>1</w:t>
            </w:r>
          </w:p>
        </w:tc>
        <w:tc>
          <w:tcPr>
            <w:tcW w:w="8298" w:type="dxa"/>
          </w:tcPr>
          <w:p w14:paraId="03506478" w14:textId="77777777" w:rsidR="003F2582" w:rsidRPr="00393AE3" w:rsidRDefault="003F2582" w:rsidP="000422F8">
            <w:pPr>
              <w:rPr>
                <w:rFonts w:ascii="Segoe UI" w:hAnsi="Segoe UI" w:cs="Segoe UI"/>
                <w:bCs/>
                <w:sz w:val="22"/>
                <w:szCs w:val="22"/>
                <w:lang w:val="pt-BR"/>
              </w:rPr>
            </w:pPr>
            <w:r w:rsidRPr="00393AE3">
              <w:rPr>
                <w:rFonts w:ascii="Segoe UI" w:hAnsi="Segoe UI" w:cs="Segoe UI"/>
                <w:sz w:val="22"/>
                <w:szCs w:val="22"/>
                <w:lang w:val="pt-BR"/>
              </w:rPr>
              <w:t>Model de instrument de garantare</w:t>
            </w:r>
            <w:r w:rsidRPr="00393AE3">
              <w:rPr>
                <w:rFonts w:ascii="Segoe UI" w:hAnsi="Segoe UI" w:cs="Segoe UI"/>
                <w:bCs/>
                <w:sz w:val="22"/>
                <w:szCs w:val="22"/>
                <w:lang w:val="pt-BR"/>
              </w:rPr>
              <w:t xml:space="preserve">  / Scrisoare de garan</w:t>
            </w:r>
            <w:r w:rsidRPr="00393AE3">
              <w:rPr>
                <w:rFonts w:ascii="Segoe UI" w:hAnsi="Segoe UI" w:cs="Segoe UI"/>
                <w:bCs/>
                <w:sz w:val="22"/>
                <w:szCs w:val="22"/>
                <w:lang w:val="ro-RO"/>
              </w:rPr>
              <w:t>ț</w:t>
            </w:r>
            <w:r w:rsidRPr="00393AE3">
              <w:rPr>
                <w:rFonts w:ascii="Segoe UI" w:hAnsi="Segoe UI" w:cs="Segoe UI"/>
                <w:bCs/>
                <w:sz w:val="22"/>
                <w:szCs w:val="22"/>
                <w:lang w:val="pt-BR"/>
              </w:rPr>
              <w:t>ie bancară de bună execuție</w:t>
            </w:r>
          </w:p>
        </w:tc>
      </w:tr>
      <w:tr w:rsidR="003F2582" w:rsidRPr="00731991" w14:paraId="6D6301A6" w14:textId="77777777" w:rsidTr="00FD5165">
        <w:tc>
          <w:tcPr>
            <w:tcW w:w="1474" w:type="dxa"/>
          </w:tcPr>
          <w:p w14:paraId="14DD8C09" w14:textId="03C901DF" w:rsidR="00A8056C"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2</w:t>
            </w:r>
          </w:p>
        </w:tc>
        <w:tc>
          <w:tcPr>
            <w:tcW w:w="8298" w:type="dxa"/>
          </w:tcPr>
          <w:p w14:paraId="1251F64F"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Acord cu privire la prelucrarea datelor cu caracter personal</w:t>
            </w:r>
          </w:p>
        </w:tc>
      </w:tr>
      <w:tr w:rsidR="003F2582" w:rsidRPr="00393AE3" w14:paraId="18F6312A" w14:textId="77777777" w:rsidTr="00FD5165">
        <w:tc>
          <w:tcPr>
            <w:tcW w:w="1474" w:type="dxa"/>
          </w:tcPr>
          <w:p w14:paraId="0A432C0D" w14:textId="718CD473" w:rsidR="003F2582" w:rsidRPr="00393AE3" w:rsidRDefault="002D745D"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3</w:t>
            </w:r>
          </w:p>
        </w:tc>
        <w:tc>
          <w:tcPr>
            <w:tcW w:w="8298" w:type="dxa"/>
          </w:tcPr>
          <w:p w14:paraId="4DFDB42E" w14:textId="77777777" w:rsidR="003F2582" w:rsidRPr="00393AE3" w:rsidRDefault="003F2582" w:rsidP="000422F8">
            <w:pPr>
              <w:rPr>
                <w:rFonts w:ascii="Segoe UI" w:hAnsi="Segoe UI" w:cs="Segoe UI"/>
                <w:sz w:val="22"/>
                <w:szCs w:val="22"/>
              </w:rPr>
            </w:pPr>
            <w:r w:rsidRPr="00393AE3">
              <w:rPr>
                <w:rFonts w:ascii="Segoe UI" w:hAnsi="Segoe UI" w:cs="Segoe UI"/>
                <w:sz w:val="22"/>
                <w:szCs w:val="22"/>
              </w:rPr>
              <w:t>Acord de subcontractare</w:t>
            </w:r>
          </w:p>
        </w:tc>
      </w:tr>
      <w:tr w:rsidR="00F94D54" w:rsidRPr="00E825E0" w14:paraId="0C11D98B" w14:textId="77777777" w:rsidTr="00FD5165">
        <w:tc>
          <w:tcPr>
            <w:tcW w:w="1474" w:type="dxa"/>
          </w:tcPr>
          <w:p w14:paraId="15148F0E" w14:textId="3C03C901" w:rsidR="00F94D54" w:rsidRDefault="00F94D54"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4</w:t>
            </w:r>
          </w:p>
        </w:tc>
        <w:tc>
          <w:tcPr>
            <w:tcW w:w="8298" w:type="dxa"/>
          </w:tcPr>
          <w:p w14:paraId="50C0B5F8" w14:textId="01CC80BE" w:rsidR="00F94D54" w:rsidRPr="00F94D54" w:rsidRDefault="00F94D54" w:rsidP="000422F8">
            <w:pPr>
              <w:rPr>
                <w:rFonts w:ascii="Segoe UI" w:hAnsi="Segoe UI" w:cs="Segoe UI"/>
                <w:sz w:val="22"/>
                <w:szCs w:val="22"/>
                <w:lang w:val="pt-BR"/>
              </w:rPr>
            </w:pPr>
            <w:r w:rsidRPr="00F94D54">
              <w:rPr>
                <w:rFonts w:ascii="Segoe UI" w:hAnsi="Segoe UI" w:cs="Segoe UI"/>
                <w:sz w:val="22"/>
                <w:szCs w:val="22"/>
                <w:lang w:val="pt-BR"/>
              </w:rPr>
              <w:t>Declaratie privind respectarea principiului DNSH (Do No Significant Harm - a nu prejudicia în mod semnificativ</w:t>
            </w:r>
          </w:p>
        </w:tc>
      </w:tr>
      <w:tr w:rsidR="00A8056C" w:rsidRPr="00A8056C" w14:paraId="07A5B713" w14:textId="77777777" w:rsidTr="00FD5165">
        <w:tc>
          <w:tcPr>
            <w:tcW w:w="1474" w:type="dxa"/>
          </w:tcPr>
          <w:p w14:paraId="704A42B0" w14:textId="3F6A7F35" w:rsidR="00A8056C"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5</w:t>
            </w:r>
          </w:p>
        </w:tc>
        <w:tc>
          <w:tcPr>
            <w:tcW w:w="8298" w:type="dxa"/>
          </w:tcPr>
          <w:p w14:paraId="6BED3F63" w14:textId="3AB962DB" w:rsidR="00A8056C" w:rsidRPr="00F94D54" w:rsidRDefault="00A8056C" w:rsidP="000422F8">
            <w:pPr>
              <w:rPr>
                <w:rFonts w:ascii="Segoe UI" w:hAnsi="Segoe UI" w:cs="Segoe UI"/>
                <w:sz w:val="22"/>
                <w:szCs w:val="22"/>
                <w:lang w:val="pt-BR"/>
              </w:rPr>
            </w:pPr>
            <w:r w:rsidRPr="00A8056C">
              <w:rPr>
                <w:rFonts w:ascii="Segoe UI" w:hAnsi="Segoe UI" w:cs="Segoe UI"/>
                <w:sz w:val="22"/>
                <w:szCs w:val="22"/>
                <w:lang w:val="pt-BR"/>
              </w:rPr>
              <w:t>Declaraţie pe proprie răspundere privind beneficiarul real fonduri PNRR</w:t>
            </w:r>
          </w:p>
        </w:tc>
      </w:tr>
      <w:tr w:rsidR="0031415E" w:rsidRPr="00393AE3" w14:paraId="5CA00F0B" w14:textId="77777777" w:rsidTr="0031415E">
        <w:tc>
          <w:tcPr>
            <w:tcW w:w="1474" w:type="dxa"/>
            <w:tcBorders>
              <w:top w:val="single" w:sz="4" w:space="0" w:color="auto"/>
              <w:left w:val="single" w:sz="4" w:space="0" w:color="auto"/>
              <w:bottom w:val="single" w:sz="4" w:space="0" w:color="auto"/>
              <w:right w:val="single" w:sz="4" w:space="0" w:color="auto"/>
            </w:tcBorders>
          </w:tcPr>
          <w:p w14:paraId="673819F0" w14:textId="33829BFF" w:rsidR="0031415E" w:rsidRPr="00393AE3" w:rsidRDefault="00A8056C" w:rsidP="00BD249A">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6</w:t>
            </w:r>
          </w:p>
        </w:tc>
        <w:tc>
          <w:tcPr>
            <w:tcW w:w="8298" w:type="dxa"/>
            <w:tcBorders>
              <w:top w:val="single" w:sz="4" w:space="0" w:color="auto"/>
              <w:left w:val="single" w:sz="4" w:space="0" w:color="auto"/>
              <w:bottom w:val="single" w:sz="4" w:space="0" w:color="auto"/>
              <w:right w:val="single" w:sz="4" w:space="0" w:color="auto"/>
            </w:tcBorders>
          </w:tcPr>
          <w:p w14:paraId="6E480977"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TEHNICE</w:t>
            </w:r>
          </w:p>
        </w:tc>
      </w:tr>
      <w:tr w:rsidR="0031415E" w:rsidRPr="00393AE3" w14:paraId="306842D7" w14:textId="77777777" w:rsidTr="0031415E">
        <w:tc>
          <w:tcPr>
            <w:tcW w:w="1474" w:type="dxa"/>
            <w:tcBorders>
              <w:top w:val="single" w:sz="4" w:space="0" w:color="auto"/>
              <w:left w:val="single" w:sz="4" w:space="0" w:color="auto"/>
              <w:bottom w:val="single" w:sz="4" w:space="0" w:color="auto"/>
              <w:right w:val="single" w:sz="4" w:space="0" w:color="auto"/>
            </w:tcBorders>
          </w:tcPr>
          <w:p w14:paraId="036DF9BC" w14:textId="103548F7" w:rsidR="0031415E" w:rsidRPr="00393AE3" w:rsidRDefault="00A8056C" w:rsidP="000422F8">
            <w:pPr>
              <w:rPr>
                <w:rFonts w:ascii="Segoe UI" w:hAnsi="Segoe UI" w:cs="Segoe UI"/>
                <w:bCs/>
                <w:sz w:val="22"/>
                <w:szCs w:val="22"/>
                <w:lang w:val="ro-RO"/>
              </w:rPr>
            </w:pPr>
            <w:r>
              <w:rPr>
                <w:rFonts w:ascii="Segoe UI" w:hAnsi="Segoe UI" w:cs="Segoe UI"/>
                <w:bCs/>
                <w:sz w:val="22"/>
                <w:szCs w:val="22"/>
                <w:lang w:val="ro-RO"/>
              </w:rPr>
              <w:t>1</w:t>
            </w:r>
            <w:r w:rsidR="000750DB">
              <w:rPr>
                <w:rFonts w:ascii="Segoe UI" w:hAnsi="Segoe UI" w:cs="Segoe UI"/>
                <w:bCs/>
                <w:sz w:val="22"/>
                <w:szCs w:val="22"/>
                <w:lang w:val="ro-RO"/>
              </w:rPr>
              <w:t>7</w:t>
            </w:r>
          </w:p>
        </w:tc>
        <w:tc>
          <w:tcPr>
            <w:tcW w:w="8298" w:type="dxa"/>
            <w:tcBorders>
              <w:top w:val="single" w:sz="4" w:space="0" w:color="auto"/>
              <w:left w:val="single" w:sz="4" w:space="0" w:color="auto"/>
              <w:bottom w:val="single" w:sz="4" w:space="0" w:color="auto"/>
              <w:right w:val="single" w:sz="4" w:space="0" w:color="auto"/>
            </w:tcBorders>
          </w:tcPr>
          <w:p w14:paraId="2D124184" w14:textId="77777777" w:rsidR="0031415E" w:rsidRPr="00393AE3" w:rsidRDefault="0031415E" w:rsidP="000422F8">
            <w:pPr>
              <w:rPr>
                <w:rFonts w:ascii="Segoe UI" w:hAnsi="Segoe UI" w:cs="Segoe UI"/>
                <w:sz w:val="22"/>
                <w:szCs w:val="22"/>
              </w:rPr>
            </w:pPr>
            <w:r w:rsidRPr="00393AE3">
              <w:rPr>
                <w:rFonts w:ascii="Segoe UI" w:hAnsi="Segoe UI" w:cs="Segoe UI"/>
                <w:sz w:val="22"/>
                <w:szCs w:val="22"/>
              </w:rPr>
              <w:t>Formular OPISUL PROPUNERII FINANCIARE</w:t>
            </w:r>
          </w:p>
        </w:tc>
      </w:tr>
    </w:tbl>
    <w:p w14:paraId="2AD8FC70" w14:textId="77777777" w:rsidR="003F2582" w:rsidRPr="00393AE3" w:rsidRDefault="003F2582" w:rsidP="000422F8">
      <w:pPr>
        <w:rPr>
          <w:rFonts w:ascii="Segoe UI" w:hAnsi="Segoe UI" w:cs="Segoe UI"/>
          <w:sz w:val="22"/>
          <w:szCs w:val="22"/>
        </w:rPr>
      </w:pPr>
    </w:p>
    <w:p w14:paraId="12489C0A" w14:textId="77777777" w:rsidR="00FF0360" w:rsidRDefault="00FF0360" w:rsidP="000422F8">
      <w:pPr>
        <w:keepNext/>
        <w:outlineLvl w:val="0"/>
        <w:rPr>
          <w:rFonts w:ascii="Segoe UI" w:hAnsi="Segoe UI" w:cs="Segoe UI"/>
          <w:b/>
          <w:bCs/>
          <w:caps/>
          <w:sz w:val="22"/>
          <w:szCs w:val="22"/>
          <w:lang w:val="ro-RO"/>
        </w:rPr>
      </w:pPr>
    </w:p>
    <w:p w14:paraId="6891DD75" w14:textId="77777777" w:rsidR="00FF0360" w:rsidRDefault="00FF0360" w:rsidP="000422F8">
      <w:pPr>
        <w:keepNext/>
        <w:outlineLvl w:val="0"/>
        <w:rPr>
          <w:rFonts w:ascii="Segoe UI" w:hAnsi="Segoe UI" w:cs="Segoe UI"/>
          <w:b/>
          <w:bCs/>
          <w:caps/>
          <w:sz w:val="22"/>
          <w:szCs w:val="22"/>
          <w:lang w:val="ro-RO"/>
        </w:rPr>
      </w:pPr>
    </w:p>
    <w:p w14:paraId="28E5B809" w14:textId="77777777" w:rsidR="00FF0360" w:rsidRDefault="00FF0360" w:rsidP="000422F8">
      <w:pPr>
        <w:keepNext/>
        <w:outlineLvl w:val="0"/>
        <w:rPr>
          <w:rFonts w:ascii="Segoe UI" w:hAnsi="Segoe UI" w:cs="Segoe UI"/>
          <w:b/>
          <w:bCs/>
          <w:caps/>
          <w:sz w:val="22"/>
          <w:szCs w:val="22"/>
          <w:lang w:val="ro-RO"/>
        </w:rPr>
      </w:pPr>
    </w:p>
    <w:p w14:paraId="5545F513" w14:textId="20F6455F" w:rsidR="00B71851" w:rsidRDefault="003F2582" w:rsidP="000422F8">
      <w:pPr>
        <w:keepNext/>
        <w:outlineLvl w:val="0"/>
        <w:rPr>
          <w:rFonts w:ascii="Segoe UI" w:hAnsi="Segoe UI" w:cs="Segoe UI"/>
          <w:b/>
          <w:bCs/>
          <w:i/>
          <w:iCs/>
          <w:sz w:val="22"/>
          <w:szCs w:val="22"/>
          <w:lang w:val="pt-BR"/>
        </w:rPr>
      </w:pPr>
      <w:r w:rsidRPr="00393AE3">
        <w:rPr>
          <w:rFonts w:ascii="Segoe UI" w:hAnsi="Segoe UI" w:cs="Segoe UI"/>
          <w:b/>
          <w:bCs/>
          <w:caps/>
          <w:sz w:val="22"/>
          <w:szCs w:val="22"/>
          <w:lang w:val="ro-RO"/>
        </w:rPr>
        <w:br w:type="page"/>
      </w:r>
      <w:bookmarkStart w:id="1" w:name="_Toc471493177"/>
      <w:bookmarkStart w:id="2" w:name="_Toc471497064"/>
      <w:r w:rsidR="00B71851" w:rsidRPr="00393AE3">
        <w:rPr>
          <w:rFonts w:ascii="Segoe UI" w:hAnsi="Segoe UI" w:cs="Segoe UI"/>
          <w:b/>
          <w:bCs/>
          <w:iCs/>
          <w:sz w:val="22"/>
          <w:szCs w:val="22"/>
          <w:lang w:val="pt-BR"/>
        </w:rPr>
        <w:lastRenderedPageBreak/>
        <w:t>FORMULAR</w:t>
      </w:r>
      <w:r w:rsidR="00B71851">
        <w:rPr>
          <w:rFonts w:ascii="Segoe UI" w:hAnsi="Segoe UI" w:cs="Segoe UI"/>
          <w:b/>
          <w:bCs/>
          <w:iCs/>
          <w:sz w:val="22"/>
          <w:szCs w:val="22"/>
          <w:lang w:val="pt-BR"/>
        </w:rPr>
        <w:t xml:space="preserve"> - 01</w:t>
      </w:r>
      <w:r w:rsidR="00B71851" w:rsidRPr="00393AE3">
        <w:rPr>
          <w:rFonts w:ascii="Segoe UI" w:hAnsi="Segoe UI" w:cs="Segoe UI"/>
          <w:b/>
          <w:bCs/>
          <w:i/>
          <w:iCs/>
          <w:sz w:val="22"/>
          <w:szCs w:val="22"/>
          <w:lang w:val="pt-BR"/>
        </w:rPr>
        <w:t xml:space="preserve"> </w:t>
      </w:r>
    </w:p>
    <w:p w14:paraId="61590F5B" w14:textId="3BF58551" w:rsidR="003F2582" w:rsidRPr="00B71851" w:rsidRDefault="00B71851" w:rsidP="000422F8">
      <w:pPr>
        <w:keepNext/>
        <w:outlineLvl w:val="0"/>
        <w:rPr>
          <w:rFonts w:ascii="Segoe UI" w:hAnsi="Segoe UI" w:cs="Segoe UI"/>
          <w:b/>
          <w:bCs/>
          <w:sz w:val="22"/>
          <w:szCs w:val="22"/>
          <w:lang w:val="ro-RO"/>
        </w:rPr>
      </w:pPr>
      <w:r w:rsidRPr="00B71851">
        <w:rPr>
          <w:rFonts w:ascii="Segoe UI" w:hAnsi="Segoe UI" w:cs="Segoe UI"/>
          <w:b/>
          <w:bCs/>
          <w:sz w:val="22"/>
          <w:szCs w:val="22"/>
          <w:lang w:val="pt-BR"/>
        </w:rPr>
        <w:t>[DECLARAȚIE PRIVIND RESPECTAREA REGLEMENTÃRILOR NATIONALE DE MEDIU</w:t>
      </w:r>
      <w:bookmarkEnd w:id="1"/>
      <w:bookmarkEnd w:id="2"/>
      <w:r w:rsidRPr="00B71851">
        <w:rPr>
          <w:rFonts w:ascii="Segoe UI" w:hAnsi="Segoe UI" w:cs="Segoe UI"/>
          <w:b/>
          <w:bCs/>
          <w:sz w:val="22"/>
          <w:szCs w:val="22"/>
          <w:lang w:val="pt-BR"/>
        </w:rPr>
        <w:t>]</w:t>
      </w:r>
    </w:p>
    <w:p w14:paraId="30AEF884" w14:textId="77777777" w:rsidR="003F2582" w:rsidRPr="00393AE3" w:rsidRDefault="003F2582" w:rsidP="000422F8">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380AD5B"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Operator  economic</w:t>
      </w:r>
    </w:p>
    <w:p w14:paraId="3A8747E3"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72DDA268"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p w14:paraId="3BAC72E8" w14:textId="77777777" w:rsidR="003F2582" w:rsidRPr="00F94D54" w:rsidRDefault="003F2582" w:rsidP="000422F8">
      <w:pPr>
        <w:rPr>
          <w:rFonts w:ascii="Segoe UI" w:hAnsi="Segoe UI" w:cs="Segoe UI"/>
          <w:b/>
          <w:bCs/>
          <w:sz w:val="22"/>
          <w:szCs w:val="22"/>
          <w:lang w:val="ro-RO"/>
        </w:rPr>
      </w:pPr>
    </w:p>
    <w:p w14:paraId="61C10353" w14:textId="77777777" w:rsidR="003F2582" w:rsidRPr="00F94D54" w:rsidRDefault="003F2582" w:rsidP="000422F8">
      <w:pPr>
        <w:autoSpaceDE w:val="0"/>
        <w:rPr>
          <w:rFonts w:ascii="Segoe UI" w:hAnsi="Segoe UI" w:cs="Segoe UI"/>
          <w:b/>
          <w:bCs/>
          <w:sz w:val="22"/>
          <w:szCs w:val="22"/>
          <w:lang w:val="ro-RO"/>
        </w:rPr>
      </w:pPr>
    </w:p>
    <w:p w14:paraId="44A96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DECLARATIE PRIVIND RESPECTAREA REGLEMENTÃRILOR</w:t>
      </w:r>
    </w:p>
    <w:p w14:paraId="31E95736" w14:textId="77777777" w:rsidR="003F2582" w:rsidRPr="00F94D54" w:rsidRDefault="003F2582" w:rsidP="000422F8">
      <w:pPr>
        <w:autoSpaceDE w:val="0"/>
        <w:snapToGrid w:val="0"/>
        <w:jc w:val="center"/>
        <w:rPr>
          <w:rFonts w:ascii="Segoe UI" w:hAnsi="Segoe UI" w:cs="Segoe UI"/>
          <w:b/>
          <w:bCs/>
          <w:sz w:val="22"/>
          <w:szCs w:val="22"/>
          <w:lang w:val="ro-RO"/>
        </w:rPr>
      </w:pPr>
      <w:r w:rsidRPr="00F94D54">
        <w:rPr>
          <w:rFonts w:ascii="Segoe UI" w:hAnsi="Segoe UI" w:cs="Segoe UI"/>
          <w:b/>
          <w:bCs/>
          <w:sz w:val="22"/>
          <w:szCs w:val="22"/>
          <w:lang w:val="ro-RO"/>
        </w:rPr>
        <w:t>DIN DOMENIUL  MEDIULUI ȘI PROTECȚIEI MEDIULUI</w:t>
      </w:r>
    </w:p>
    <w:p w14:paraId="5FC38F3A" w14:textId="77777777" w:rsidR="003F2582" w:rsidRPr="00F94D54" w:rsidRDefault="003F2582" w:rsidP="000422F8">
      <w:pPr>
        <w:autoSpaceDE w:val="0"/>
        <w:rPr>
          <w:rFonts w:ascii="Segoe UI" w:hAnsi="Segoe UI" w:cs="Segoe UI"/>
          <w:b/>
          <w:bCs/>
          <w:sz w:val="22"/>
          <w:szCs w:val="22"/>
          <w:lang w:val="ro-RO"/>
        </w:rPr>
      </w:pPr>
    </w:p>
    <w:p w14:paraId="6C5A9163" w14:textId="77777777" w:rsidR="003F2582" w:rsidRPr="00F94D54" w:rsidRDefault="003F2582" w:rsidP="000422F8">
      <w:pPr>
        <w:autoSpaceDE w:val="0"/>
        <w:rPr>
          <w:rFonts w:ascii="Segoe UI" w:hAnsi="Segoe UI" w:cs="Segoe UI"/>
          <w:sz w:val="22"/>
          <w:szCs w:val="22"/>
          <w:lang w:val="ro-RO"/>
        </w:rPr>
      </w:pPr>
    </w:p>
    <w:p w14:paraId="698883B0" w14:textId="5447B520" w:rsidR="003F2582" w:rsidRPr="00F94D54" w:rsidRDefault="003F2582" w:rsidP="000422F8">
      <w:pPr>
        <w:autoSpaceDE w:val="0"/>
        <w:jc w:val="both"/>
        <w:rPr>
          <w:rFonts w:ascii="Segoe UI" w:hAnsi="Segoe UI" w:cs="Segoe UI"/>
          <w:sz w:val="22"/>
          <w:szCs w:val="22"/>
          <w:lang w:val="ro-RO"/>
        </w:rPr>
      </w:pPr>
      <w:r w:rsidRPr="00F94D54">
        <w:rPr>
          <w:rFonts w:ascii="Segoe UI" w:hAnsi="Segoe UI" w:cs="Segoe UI"/>
          <w:sz w:val="22"/>
          <w:szCs w:val="22"/>
          <w:lang w:val="ro-RO"/>
        </w:rPr>
        <w:t xml:space="preserve"> </w:t>
      </w:r>
      <w:r w:rsidRPr="00F94D54">
        <w:rPr>
          <w:rFonts w:ascii="Segoe UI" w:hAnsi="Segoe UI" w:cs="Segoe UI"/>
          <w:sz w:val="22"/>
          <w:szCs w:val="22"/>
          <w:lang w:val="ro-RO"/>
        </w:rPr>
        <w:tab/>
        <w:t xml:space="preserve"> Prin aceastã declarație subsemnat(ul)/a ………………………………..   reprezentant legal al …………………………………………., participant la licitatia pentru </w:t>
      </w:r>
      <w:r w:rsidR="00A50AF7" w:rsidRPr="00F94D54">
        <w:rPr>
          <w:rFonts w:ascii="Segoe UI" w:hAnsi="Segoe UI" w:cs="Segoe UI"/>
          <w:sz w:val="22"/>
          <w:szCs w:val="22"/>
          <w:lang w:val="ro-RO"/>
        </w:rPr>
        <w:t>furnizarea</w:t>
      </w:r>
      <w:r w:rsidRPr="00F94D54">
        <w:rPr>
          <w:rFonts w:ascii="Segoe UI" w:hAnsi="Segoe UI" w:cs="Segoe UI"/>
          <w:sz w:val="22"/>
          <w:szCs w:val="22"/>
          <w:lang w:val="ro-RO"/>
        </w:rPr>
        <w:t xml:space="preserve">: ………………….(obiectivul de invesțiție) declar pe propria raspundere, sub sancțiunile aplicate faptei de fals si uz de fals în declaratii, cã vom respecta si implementa </w:t>
      </w:r>
      <w:r w:rsidR="002D745D" w:rsidRPr="00F94D54">
        <w:rPr>
          <w:rFonts w:ascii="Segoe UI" w:hAnsi="Segoe UI" w:cs="Segoe UI"/>
          <w:b/>
          <w:sz w:val="22"/>
          <w:szCs w:val="22"/>
          <w:lang w:val="ro-RO"/>
        </w:rPr>
        <w:t>furnizarea produselor</w:t>
      </w:r>
      <w:r w:rsidRPr="00F94D54">
        <w:rPr>
          <w:rFonts w:ascii="Segoe UI" w:hAnsi="Segoe UI" w:cs="Segoe UI"/>
          <w:sz w:val="22"/>
          <w:szCs w:val="22"/>
          <w:lang w:val="ro-RO"/>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3530F98A" w14:textId="77777777" w:rsidR="003F2582" w:rsidRPr="00393AE3" w:rsidRDefault="003F2582" w:rsidP="000422F8">
      <w:pPr>
        <w:ind w:firstLine="720"/>
        <w:jc w:val="both"/>
        <w:rPr>
          <w:rFonts w:ascii="Segoe UI" w:hAnsi="Segoe UI" w:cs="Segoe UI"/>
          <w:sz w:val="22"/>
          <w:szCs w:val="22"/>
          <w:lang w:val="ro-RO"/>
        </w:rPr>
      </w:pPr>
    </w:p>
    <w:p w14:paraId="32E1ED9D" w14:textId="77777777" w:rsidR="003F2582"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933056F" w14:textId="77777777" w:rsidR="00B71851" w:rsidRDefault="00B71851" w:rsidP="000422F8">
      <w:pPr>
        <w:ind w:firstLine="720"/>
        <w:jc w:val="both"/>
        <w:rPr>
          <w:rFonts w:ascii="Segoe UI" w:hAnsi="Segoe UI" w:cs="Segoe UI"/>
          <w:sz w:val="22"/>
          <w:szCs w:val="22"/>
          <w:lang w:val="ro-RO"/>
        </w:rPr>
      </w:pPr>
    </w:p>
    <w:p w14:paraId="6A858A38" w14:textId="77777777" w:rsidR="00B71851" w:rsidRDefault="00B71851" w:rsidP="000422F8">
      <w:pPr>
        <w:ind w:firstLine="720"/>
        <w:jc w:val="both"/>
        <w:rPr>
          <w:rFonts w:ascii="Segoe UI" w:hAnsi="Segoe UI" w:cs="Segoe UI"/>
          <w:sz w:val="22"/>
          <w:szCs w:val="22"/>
          <w:lang w:val="ro-RO"/>
        </w:rPr>
      </w:pPr>
    </w:p>
    <w:p w14:paraId="49FF8E22" w14:textId="77777777" w:rsidR="00B71851" w:rsidRDefault="00B71851" w:rsidP="000422F8">
      <w:pPr>
        <w:ind w:firstLine="720"/>
        <w:jc w:val="both"/>
        <w:rPr>
          <w:rFonts w:ascii="Segoe UI" w:hAnsi="Segoe UI" w:cs="Segoe UI"/>
          <w:sz w:val="22"/>
          <w:szCs w:val="22"/>
          <w:lang w:val="ro-RO"/>
        </w:rPr>
      </w:pPr>
    </w:p>
    <w:p w14:paraId="51243B6E" w14:textId="77777777" w:rsidR="00B71851" w:rsidRDefault="00B71851" w:rsidP="000422F8">
      <w:pPr>
        <w:ind w:firstLine="720"/>
        <w:jc w:val="both"/>
        <w:rPr>
          <w:rFonts w:ascii="Segoe UI" w:hAnsi="Segoe UI" w:cs="Segoe UI"/>
          <w:sz w:val="22"/>
          <w:szCs w:val="22"/>
          <w:lang w:val="ro-RO"/>
        </w:rPr>
      </w:pPr>
    </w:p>
    <w:p w14:paraId="4AF3ECD1" w14:textId="77777777" w:rsidR="00B71851" w:rsidRDefault="00B71851" w:rsidP="000422F8">
      <w:pPr>
        <w:ind w:firstLine="720"/>
        <w:jc w:val="both"/>
        <w:rPr>
          <w:rFonts w:ascii="Segoe UI" w:hAnsi="Segoe UI" w:cs="Segoe UI"/>
          <w:sz w:val="22"/>
          <w:szCs w:val="22"/>
          <w:lang w:val="ro-RO"/>
        </w:rPr>
      </w:pPr>
    </w:p>
    <w:p w14:paraId="090236C7" w14:textId="77777777" w:rsidR="00B71851" w:rsidRDefault="00B71851" w:rsidP="000422F8">
      <w:pPr>
        <w:ind w:firstLine="720"/>
        <w:jc w:val="both"/>
        <w:rPr>
          <w:rFonts w:ascii="Segoe UI" w:hAnsi="Segoe UI" w:cs="Segoe UI"/>
          <w:sz w:val="22"/>
          <w:szCs w:val="22"/>
          <w:lang w:val="ro-RO"/>
        </w:rPr>
      </w:pPr>
    </w:p>
    <w:p w14:paraId="49DDB841" w14:textId="77777777" w:rsidR="00B71851" w:rsidRDefault="00B71851" w:rsidP="000422F8">
      <w:pPr>
        <w:ind w:firstLine="720"/>
        <w:jc w:val="both"/>
        <w:rPr>
          <w:rFonts w:ascii="Segoe UI" w:hAnsi="Segoe UI" w:cs="Segoe UI"/>
          <w:sz w:val="22"/>
          <w:szCs w:val="22"/>
          <w:lang w:val="ro-RO"/>
        </w:rPr>
      </w:pPr>
    </w:p>
    <w:p w14:paraId="431818EB" w14:textId="77777777" w:rsidR="00B71851" w:rsidRDefault="00B71851" w:rsidP="000422F8">
      <w:pPr>
        <w:ind w:firstLine="720"/>
        <w:jc w:val="both"/>
        <w:rPr>
          <w:rFonts w:ascii="Segoe UI" w:hAnsi="Segoe UI" w:cs="Segoe UI"/>
          <w:sz w:val="22"/>
          <w:szCs w:val="22"/>
          <w:lang w:val="ro-RO"/>
        </w:rPr>
      </w:pPr>
    </w:p>
    <w:p w14:paraId="7DDC2C7A" w14:textId="77777777" w:rsidR="00B71851" w:rsidRDefault="00B71851" w:rsidP="000422F8">
      <w:pPr>
        <w:ind w:firstLine="720"/>
        <w:jc w:val="both"/>
        <w:rPr>
          <w:rFonts w:ascii="Segoe UI" w:hAnsi="Segoe UI" w:cs="Segoe UI"/>
          <w:sz w:val="22"/>
          <w:szCs w:val="22"/>
          <w:lang w:val="ro-RO"/>
        </w:rPr>
      </w:pPr>
    </w:p>
    <w:p w14:paraId="4991BC91" w14:textId="77777777" w:rsidR="00B71851" w:rsidRDefault="00B71851" w:rsidP="000422F8">
      <w:pPr>
        <w:ind w:firstLine="720"/>
        <w:jc w:val="both"/>
        <w:rPr>
          <w:rFonts w:ascii="Segoe UI" w:hAnsi="Segoe UI" w:cs="Segoe UI"/>
          <w:sz w:val="22"/>
          <w:szCs w:val="22"/>
          <w:lang w:val="ro-RO"/>
        </w:rPr>
      </w:pPr>
    </w:p>
    <w:p w14:paraId="3AEC0D95" w14:textId="77777777" w:rsidR="00B71851" w:rsidRDefault="00B71851" w:rsidP="000422F8">
      <w:pPr>
        <w:ind w:firstLine="720"/>
        <w:jc w:val="both"/>
        <w:rPr>
          <w:rFonts w:ascii="Segoe UI" w:hAnsi="Segoe UI" w:cs="Segoe UI"/>
          <w:sz w:val="22"/>
          <w:szCs w:val="22"/>
          <w:lang w:val="ro-RO"/>
        </w:rPr>
      </w:pPr>
    </w:p>
    <w:p w14:paraId="6985A18F" w14:textId="77777777" w:rsidR="00B71851" w:rsidRDefault="00B71851" w:rsidP="000422F8">
      <w:pPr>
        <w:ind w:firstLine="720"/>
        <w:jc w:val="both"/>
        <w:rPr>
          <w:rFonts w:ascii="Segoe UI" w:hAnsi="Segoe UI" w:cs="Segoe UI"/>
          <w:sz w:val="22"/>
          <w:szCs w:val="22"/>
          <w:lang w:val="ro-RO"/>
        </w:rPr>
      </w:pPr>
    </w:p>
    <w:p w14:paraId="3246D923" w14:textId="77777777" w:rsidR="00B71851" w:rsidRDefault="00B71851" w:rsidP="000422F8">
      <w:pPr>
        <w:ind w:firstLine="720"/>
        <w:jc w:val="both"/>
        <w:rPr>
          <w:rFonts w:ascii="Segoe UI" w:hAnsi="Segoe UI" w:cs="Segoe UI"/>
          <w:sz w:val="22"/>
          <w:szCs w:val="22"/>
          <w:lang w:val="ro-RO"/>
        </w:rPr>
      </w:pPr>
    </w:p>
    <w:p w14:paraId="4C5CD1D0" w14:textId="77777777" w:rsidR="00B71851" w:rsidRDefault="00B71851" w:rsidP="000422F8">
      <w:pPr>
        <w:ind w:firstLine="720"/>
        <w:jc w:val="both"/>
        <w:rPr>
          <w:rFonts w:ascii="Segoe UI" w:hAnsi="Segoe UI" w:cs="Segoe UI"/>
          <w:sz w:val="22"/>
          <w:szCs w:val="22"/>
          <w:lang w:val="ro-RO"/>
        </w:rPr>
      </w:pPr>
    </w:p>
    <w:p w14:paraId="6E2A5DE5" w14:textId="77777777" w:rsidR="00B71851" w:rsidRDefault="00B71851" w:rsidP="000422F8">
      <w:pPr>
        <w:ind w:firstLine="720"/>
        <w:jc w:val="both"/>
        <w:rPr>
          <w:rFonts w:ascii="Segoe UI" w:hAnsi="Segoe UI" w:cs="Segoe UI"/>
          <w:sz w:val="22"/>
          <w:szCs w:val="22"/>
          <w:lang w:val="ro-RO"/>
        </w:rPr>
      </w:pPr>
    </w:p>
    <w:p w14:paraId="66FC14B5" w14:textId="77777777" w:rsidR="00B71851" w:rsidRPr="00393AE3" w:rsidRDefault="00B71851" w:rsidP="000422F8">
      <w:pPr>
        <w:ind w:firstLine="720"/>
        <w:jc w:val="both"/>
        <w:rPr>
          <w:rFonts w:ascii="Segoe UI" w:hAnsi="Segoe UI" w:cs="Segoe UI"/>
          <w:sz w:val="22"/>
          <w:szCs w:val="22"/>
          <w:lang w:val="ro-RO"/>
        </w:rPr>
      </w:pPr>
    </w:p>
    <w:p w14:paraId="206568A5" w14:textId="77777777" w:rsidR="003F2582" w:rsidRPr="00393AE3" w:rsidRDefault="003F2582" w:rsidP="000422F8">
      <w:pPr>
        <w:autoSpaceDE w:val="0"/>
        <w:jc w:val="both"/>
        <w:rPr>
          <w:rFonts w:ascii="Segoe UI" w:hAnsi="Segoe UI" w:cs="Segoe UI"/>
          <w:i/>
          <w:iCs/>
          <w:sz w:val="22"/>
          <w:szCs w:val="22"/>
          <w:lang w:val="ro-RO"/>
        </w:rPr>
      </w:pPr>
    </w:p>
    <w:p w14:paraId="3C6F8E6A" w14:textId="3EAC1A18" w:rsidR="003F2582" w:rsidRPr="00393AE3" w:rsidRDefault="003F2582" w:rsidP="000422F8">
      <w:pPr>
        <w:autoSpaceDE w:val="0"/>
        <w:rPr>
          <w:rFonts w:ascii="Segoe UI" w:hAnsi="Segoe UI" w:cs="Segoe UI"/>
          <w:i/>
          <w:iCs/>
          <w:sz w:val="22"/>
          <w:szCs w:val="22"/>
          <w:lang w:val="ro-RO"/>
        </w:rPr>
      </w:pPr>
      <w:bookmarkStart w:id="3" w:name="_Hlk80958177"/>
      <w:bookmarkStart w:id="4" w:name="_Hlk151193965"/>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_____________________________</w:t>
      </w:r>
    </w:p>
    <w:p w14:paraId="797776A8" w14:textId="0BB12D9A" w:rsidR="003F2582" w:rsidRPr="00393AE3" w:rsidRDefault="003F2582" w:rsidP="000422F8">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p w14:paraId="75871778" w14:textId="587F83F0" w:rsidR="003F2582" w:rsidRPr="00F94D54" w:rsidRDefault="003F2582" w:rsidP="000422F8">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bookmarkEnd w:id="3"/>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sidR="00B71851">
        <w:rPr>
          <w:rFonts w:ascii="Segoe UI" w:hAnsi="Segoe UI" w:cs="Segoe UI"/>
          <w:i/>
          <w:iCs/>
          <w:sz w:val="22"/>
          <w:szCs w:val="22"/>
          <w:lang w:val="ro-RO"/>
        </w:rPr>
        <w:tab/>
        <w:t xml:space="preserve"> </w:t>
      </w:r>
      <w:r w:rsidR="00B71851" w:rsidRPr="00B71851">
        <w:rPr>
          <w:rFonts w:ascii="Segoe UI" w:hAnsi="Segoe UI" w:cs="Segoe UI"/>
          <w:i/>
          <w:iCs/>
          <w:sz w:val="22"/>
          <w:szCs w:val="22"/>
          <w:lang w:val="ro-RO"/>
        </w:rPr>
        <w:t>_____________________________</w:t>
      </w:r>
    </w:p>
    <w:bookmarkEnd w:id="4"/>
    <w:p w14:paraId="5A9C3C0C" w14:textId="77777777" w:rsidR="003F2582" w:rsidRPr="00F94D54" w:rsidRDefault="003F2582" w:rsidP="000422F8">
      <w:pPr>
        <w:jc w:val="right"/>
        <w:rPr>
          <w:rFonts w:ascii="Segoe UI" w:hAnsi="Segoe UI" w:cs="Segoe UI"/>
          <w:sz w:val="22"/>
          <w:szCs w:val="22"/>
          <w:lang w:val="ro-RO"/>
        </w:rPr>
      </w:pPr>
    </w:p>
    <w:p w14:paraId="36B8701A" w14:textId="77777777" w:rsidR="003F2582" w:rsidRPr="00F94D54" w:rsidRDefault="003F2582" w:rsidP="000422F8">
      <w:pPr>
        <w:autoSpaceDE w:val="0"/>
        <w:jc w:val="both"/>
        <w:rPr>
          <w:rFonts w:ascii="Segoe UI" w:hAnsi="Segoe UI" w:cs="Segoe UI"/>
          <w:sz w:val="22"/>
          <w:szCs w:val="22"/>
          <w:lang w:val="ro-RO"/>
        </w:rPr>
      </w:pPr>
    </w:p>
    <w:p w14:paraId="3995A50D" w14:textId="0B7D932E" w:rsidR="00B71851" w:rsidRDefault="003F2582" w:rsidP="000422F8">
      <w:pPr>
        <w:rPr>
          <w:rFonts w:ascii="Segoe UI" w:hAnsi="Segoe UI" w:cs="Segoe UI"/>
          <w:b/>
          <w:bCs/>
          <w:kern w:val="32"/>
          <w:sz w:val="22"/>
          <w:szCs w:val="22"/>
          <w:lang w:val="ro-RO"/>
        </w:rPr>
      </w:pPr>
      <w:bookmarkStart w:id="5" w:name="_Toc471493178"/>
      <w:bookmarkStart w:id="6" w:name="_Toc471497065"/>
      <w:bookmarkStart w:id="7" w:name="_Toc472008645"/>
      <w:bookmarkStart w:id="8" w:name="_Toc472008740"/>
      <w:r w:rsidRPr="00F94D54">
        <w:rPr>
          <w:rFonts w:ascii="Segoe UI" w:hAnsi="Segoe UI" w:cs="Segoe UI"/>
          <w:caps/>
          <w:sz w:val="22"/>
          <w:szCs w:val="22"/>
          <w:lang w:val="ro-RO"/>
        </w:rPr>
        <w:br w:type="page"/>
      </w:r>
      <w:r w:rsidR="00B71851" w:rsidRPr="00F94D54">
        <w:rPr>
          <w:rFonts w:ascii="Segoe UI" w:hAnsi="Segoe UI" w:cs="Segoe UI"/>
          <w:b/>
          <w:bCs/>
          <w:kern w:val="32"/>
          <w:sz w:val="22"/>
          <w:szCs w:val="22"/>
          <w:lang w:val="ro-RO"/>
        </w:rPr>
        <w:lastRenderedPageBreak/>
        <w:t>FORMULAR</w:t>
      </w:r>
      <w:r w:rsidR="00B71851">
        <w:rPr>
          <w:rFonts w:ascii="Segoe UI" w:hAnsi="Segoe UI" w:cs="Segoe UI"/>
          <w:b/>
          <w:bCs/>
          <w:kern w:val="32"/>
          <w:sz w:val="22"/>
          <w:szCs w:val="22"/>
          <w:lang w:val="ro-RO"/>
        </w:rPr>
        <w:t xml:space="preserve"> - 02</w:t>
      </w:r>
    </w:p>
    <w:p w14:paraId="1C4F48FB" w14:textId="0D0DCC79" w:rsidR="003F2582" w:rsidRPr="00F94D54" w:rsidRDefault="00B71851" w:rsidP="000422F8">
      <w:pPr>
        <w:rPr>
          <w:rFonts w:ascii="Segoe UI" w:hAnsi="Segoe UI" w:cs="Segoe UI"/>
          <w:b/>
          <w:kern w:val="32"/>
          <w:sz w:val="22"/>
          <w:szCs w:val="22"/>
          <w:lang w:val="ro-RO"/>
        </w:rPr>
      </w:pPr>
      <w:r>
        <w:rPr>
          <w:rFonts w:ascii="Segoe UI" w:hAnsi="Segoe UI" w:cs="Segoe UI"/>
          <w:b/>
          <w:bCs/>
          <w:kern w:val="32"/>
          <w:sz w:val="22"/>
          <w:szCs w:val="22"/>
          <w:lang w:val="ro-RO"/>
        </w:rPr>
        <w:t>[</w:t>
      </w:r>
      <w:r w:rsidRPr="00F94D54">
        <w:rPr>
          <w:rFonts w:ascii="Segoe UI" w:hAnsi="Segoe UI" w:cs="Segoe UI"/>
          <w:b/>
          <w:kern w:val="32"/>
          <w:sz w:val="22"/>
          <w:szCs w:val="22"/>
          <w:lang w:val="ro-RO"/>
        </w:rPr>
        <w:t xml:space="preserve">DECLARATIE PRIVIND RESPECTAREA REGLEMENTÃRILOR </w:t>
      </w:r>
      <w:r w:rsidRPr="00F94D54">
        <w:rPr>
          <w:rFonts w:ascii="Segoe UI" w:hAnsi="Segoe UI" w:cs="Segoe UI"/>
          <w:b/>
          <w:bCs/>
          <w:kern w:val="32"/>
          <w:sz w:val="22"/>
          <w:szCs w:val="22"/>
          <w:lang w:val="ro-RO"/>
        </w:rPr>
        <w:t>DIN DOMENIUL SOCIAL SI AL RELAȚIILOR DE MUNCA</w:t>
      </w:r>
      <w:bookmarkEnd w:id="5"/>
      <w:bookmarkEnd w:id="6"/>
      <w:bookmarkEnd w:id="7"/>
      <w:bookmarkEnd w:id="8"/>
      <w:r>
        <w:rPr>
          <w:rFonts w:ascii="Segoe UI" w:hAnsi="Segoe UI" w:cs="Segoe UI"/>
          <w:b/>
          <w:bCs/>
          <w:kern w:val="32"/>
          <w:sz w:val="22"/>
          <w:szCs w:val="22"/>
          <w:lang w:val="ro-RO"/>
        </w:rPr>
        <w:t>]</w:t>
      </w:r>
    </w:p>
    <w:p w14:paraId="28AF88EC" w14:textId="77777777" w:rsidR="003F2582" w:rsidRPr="00F94D54" w:rsidRDefault="003F2582" w:rsidP="000422F8">
      <w:pPr>
        <w:jc w:val="both"/>
        <w:rPr>
          <w:rFonts w:ascii="Segoe UI" w:hAnsi="Segoe UI" w:cs="Segoe UI"/>
          <w:b/>
          <w:i/>
          <w:iCs/>
          <w:sz w:val="22"/>
          <w:szCs w:val="22"/>
          <w:lang w:val="ro-RO"/>
        </w:rPr>
      </w:pPr>
    </w:p>
    <w:p w14:paraId="71248100" w14:textId="77777777" w:rsidR="003F2582" w:rsidRPr="00393AE3" w:rsidRDefault="003F2582" w:rsidP="000422F8">
      <w:pPr>
        <w:rPr>
          <w:rFonts w:ascii="Segoe UI" w:hAnsi="Segoe UI" w:cs="Segoe UI"/>
          <w:iCs/>
          <w:sz w:val="22"/>
          <w:szCs w:val="22"/>
          <w:lang w:val="ro-RO"/>
        </w:rPr>
      </w:pPr>
      <w:bookmarkStart w:id="9" w:name="_Hlk151194161"/>
      <w:r w:rsidRPr="00393AE3">
        <w:rPr>
          <w:rFonts w:ascii="Segoe UI" w:hAnsi="Segoe UI" w:cs="Segoe UI"/>
          <w:iCs/>
          <w:sz w:val="22"/>
          <w:szCs w:val="22"/>
          <w:lang w:val="ro-RO"/>
        </w:rPr>
        <w:t>Operator  economic</w:t>
      </w:r>
    </w:p>
    <w:p w14:paraId="2075D0D7"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62D99B0D"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bookmarkEnd w:id="9"/>
    <w:p w14:paraId="511E1E7C" w14:textId="77777777" w:rsidR="003F2582" w:rsidRPr="00F94D54" w:rsidRDefault="003F2582" w:rsidP="000422F8">
      <w:pPr>
        <w:rPr>
          <w:rFonts w:ascii="Segoe UI" w:hAnsi="Segoe UI" w:cs="Segoe UI"/>
          <w:caps/>
          <w:sz w:val="22"/>
          <w:szCs w:val="22"/>
          <w:lang w:val="ro-RO"/>
        </w:rPr>
      </w:pPr>
    </w:p>
    <w:p w14:paraId="0B844FF2" w14:textId="77777777" w:rsidR="003F2582" w:rsidRPr="00F94D54" w:rsidRDefault="003F2582" w:rsidP="000422F8">
      <w:pPr>
        <w:rPr>
          <w:rFonts w:ascii="Segoe UI" w:hAnsi="Segoe UI" w:cs="Segoe UI"/>
          <w:caps/>
          <w:sz w:val="22"/>
          <w:szCs w:val="22"/>
          <w:lang w:val="ro-RO"/>
        </w:rPr>
      </w:pPr>
    </w:p>
    <w:p w14:paraId="6DFBA2AB" w14:textId="77777777" w:rsidR="003F2582" w:rsidRPr="00393AE3" w:rsidRDefault="003F2582" w:rsidP="000422F8">
      <w:pPr>
        <w:autoSpaceDE w:val="0"/>
        <w:snapToGrid w:val="0"/>
        <w:jc w:val="center"/>
        <w:rPr>
          <w:rFonts w:ascii="Segoe UI" w:hAnsi="Segoe UI" w:cs="Segoe UI"/>
          <w:b/>
          <w:bCs/>
          <w:sz w:val="22"/>
          <w:szCs w:val="22"/>
          <w:lang w:val="pt-BR"/>
        </w:rPr>
      </w:pPr>
      <w:r w:rsidRPr="00393AE3">
        <w:rPr>
          <w:rFonts w:ascii="Segoe UI" w:hAnsi="Segoe UI" w:cs="Segoe UI"/>
          <w:b/>
          <w:bCs/>
          <w:sz w:val="22"/>
          <w:szCs w:val="22"/>
          <w:lang w:val="pt-BR"/>
        </w:rPr>
        <w:t>DECLARAȚIE PRIVIND RESPECTAREA REGLEMENTÃRILOR</w:t>
      </w:r>
    </w:p>
    <w:p w14:paraId="699C7D51"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DIN DOMENIUL SOCIAL ȘI AL RELAȚIILOR DE MUNCĂ</w:t>
      </w:r>
    </w:p>
    <w:p w14:paraId="33808EBA" w14:textId="77777777" w:rsidR="003F2582" w:rsidRPr="00F94D54" w:rsidRDefault="003F2582" w:rsidP="000422F8">
      <w:pPr>
        <w:rPr>
          <w:rFonts w:ascii="Segoe UI" w:hAnsi="Segoe UI" w:cs="Segoe UI"/>
          <w:sz w:val="22"/>
          <w:szCs w:val="22"/>
          <w:lang w:val="pt-BR"/>
        </w:rPr>
      </w:pPr>
    </w:p>
    <w:p w14:paraId="65F04A89" w14:textId="77777777" w:rsidR="003F2582" w:rsidRPr="00F94D54" w:rsidRDefault="003F2582" w:rsidP="000422F8">
      <w:pPr>
        <w:rPr>
          <w:rFonts w:ascii="Segoe UI" w:hAnsi="Segoe UI" w:cs="Segoe UI"/>
          <w:sz w:val="22"/>
          <w:szCs w:val="22"/>
          <w:lang w:val="pt-BR"/>
        </w:rPr>
      </w:pPr>
    </w:p>
    <w:p w14:paraId="4E686939" w14:textId="359AA289" w:rsidR="003F2582" w:rsidRPr="00393AE3" w:rsidRDefault="003F2582" w:rsidP="000422F8">
      <w:pPr>
        <w:autoSpaceDE w:val="0"/>
        <w:ind w:firstLine="720"/>
        <w:jc w:val="both"/>
        <w:rPr>
          <w:rFonts w:ascii="Segoe UI" w:hAnsi="Segoe UI" w:cs="Segoe UI"/>
          <w:sz w:val="22"/>
          <w:szCs w:val="22"/>
          <w:lang w:val="pt-BR"/>
        </w:rPr>
      </w:pPr>
      <w:r w:rsidRPr="00F94D54">
        <w:rPr>
          <w:rFonts w:ascii="Segoe UI" w:eastAsia="MS Mincho" w:hAnsi="Segoe UI" w:cs="Segoe UI"/>
          <w:sz w:val="22"/>
          <w:szCs w:val="22"/>
          <w:lang w:val="pt-BR"/>
        </w:rPr>
        <w:t>Subsemnatul ……………………............................... (nume şi prenume în clar a persoanei autorizate), reprezentant al ………………………............................................</w:t>
      </w:r>
      <w:r w:rsidRPr="00F94D54">
        <w:rPr>
          <w:rFonts w:ascii="Segoe UI" w:hAnsi="Segoe UI" w:cs="Segoe UI"/>
          <w:sz w:val="22"/>
          <w:szCs w:val="22"/>
          <w:lang w:val="pt-BR"/>
        </w:rPr>
        <w:t xml:space="preserve"> (denumirea ofertantului si datele de identificare) declar pe propria raspundere </w:t>
      </w:r>
      <w:r w:rsidRPr="00393AE3">
        <w:rPr>
          <w:rFonts w:ascii="Segoe UI" w:hAnsi="Segoe UI" w:cs="Segoe UI"/>
          <w:sz w:val="22"/>
          <w:szCs w:val="22"/>
          <w:lang w:val="pt-BR"/>
        </w:rPr>
        <w:t xml:space="preserve">cã vom respecta si implementa </w:t>
      </w:r>
      <w:r w:rsidR="002D745D">
        <w:rPr>
          <w:rFonts w:ascii="Segoe UI" w:hAnsi="Segoe UI" w:cs="Segoe UI"/>
          <w:b/>
          <w:sz w:val="22"/>
          <w:szCs w:val="22"/>
          <w:lang w:val="pt-BR"/>
        </w:rPr>
        <w:t>furnizarea produselor</w:t>
      </w:r>
      <w:r w:rsidRPr="00393AE3">
        <w:rPr>
          <w:rFonts w:ascii="Segoe UI" w:hAnsi="Segoe UI" w:cs="Segoe UI"/>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1699886D" w14:textId="77777777" w:rsidR="003F2582" w:rsidRPr="00F94D54" w:rsidRDefault="003F2582" w:rsidP="000422F8">
      <w:pPr>
        <w:ind w:firstLine="720"/>
        <w:jc w:val="both"/>
        <w:rPr>
          <w:rFonts w:ascii="Segoe UI" w:hAnsi="Segoe UI" w:cs="Segoe UI"/>
          <w:sz w:val="22"/>
          <w:szCs w:val="22"/>
          <w:lang w:val="pt-BR"/>
        </w:rPr>
      </w:pPr>
      <w:r w:rsidRPr="00F94D54">
        <w:rPr>
          <w:rFonts w:ascii="Segoe UI" w:hAnsi="Segoe UI" w:cs="Segoe UI"/>
          <w:sz w:val="22"/>
          <w:szCs w:val="22"/>
          <w:lang w:val="pt-BR"/>
        </w:rPr>
        <w:t>De asemenea, declar pe propria raspundere că la elaborarea ofertei am ţinut cont de obligaţiile referitoare la condiţiile de muncă şi de protecţie a muncii şi am inclus costul pentru îndeplinirea acestor obligaţii.</w:t>
      </w:r>
    </w:p>
    <w:p w14:paraId="1B137379" w14:textId="77777777" w:rsidR="003F2582" w:rsidRPr="00393AE3" w:rsidRDefault="003F2582" w:rsidP="000422F8">
      <w:pPr>
        <w:ind w:firstLine="720"/>
        <w:jc w:val="both"/>
        <w:rPr>
          <w:rFonts w:ascii="Segoe UI" w:hAnsi="Segoe UI" w:cs="Segoe UI"/>
          <w:sz w:val="22"/>
          <w:szCs w:val="22"/>
          <w:lang w:val="ro-RO"/>
        </w:rPr>
      </w:pPr>
    </w:p>
    <w:p w14:paraId="5441B36F"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78D984A" w14:textId="77777777" w:rsidR="003F2582" w:rsidRPr="00F94D54" w:rsidRDefault="003F2582" w:rsidP="000422F8">
      <w:pPr>
        <w:jc w:val="both"/>
        <w:rPr>
          <w:rFonts w:ascii="Segoe UI" w:hAnsi="Segoe UI" w:cs="Segoe UI"/>
          <w:i/>
          <w:iCs/>
          <w:sz w:val="22"/>
          <w:szCs w:val="22"/>
          <w:lang w:val="ro-RO"/>
        </w:rPr>
      </w:pPr>
    </w:p>
    <w:p w14:paraId="0E184F77" w14:textId="77777777" w:rsidR="003F2582" w:rsidRDefault="003F2582" w:rsidP="000422F8">
      <w:pPr>
        <w:jc w:val="both"/>
        <w:rPr>
          <w:rFonts w:ascii="Segoe UI" w:hAnsi="Segoe UI" w:cs="Segoe UI"/>
          <w:i/>
          <w:iCs/>
          <w:sz w:val="22"/>
          <w:szCs w:val="22"/>
          <w:lang w:val="ro-RO"/>
        </w:rPr>
      </w:pPr>
    </w:p>
    <w:p w14:paraId="493D2FD4" w14:textId="77777777" w:rsidR="00B71851" w:rsidRDefault="00B71851" w:rsidP="000422F8">
      <w:pPr>
        <w:jc w:val="both"/>
        <w:rPr>
          <w:rFonts w:ascii="Segoe UI" w:hAnsi="Segoe UI" w:cs="Segoe UI"/>
          <w:i/>
          <w:iCs/>
          <w:sz w:val="22"/>
          <w:szCs w:val="22"/>
          <w:lang w:val="ro-RO"/>
        </w:rPr>
      </w:pPr>
    </w:p>
    <w:p w14:paraId="553E0B21" w14:textId="77777777" w:rsidR="00B71851" w:rsidRDefault="00B71851" w:rsidP="000422F8">
      <w:pPr>
        <w:jc w:val="both"/>
        <w:rPr>
          <w:rFonts w:ascii="Segoe UI" w:hAnsi="Segoe UI" w:cs="Segoe UI"/>
          <w:i/>
          <w:iCs/>
          <w:sz w:val="22"/>
          <w:szCs w:val="22"/>
          <w:lang w:val="ro-RO"/>
        </w:rPr>
      </w:pPr>
    </w:p>
    <w:p w14:paraId="0783A2B5" w14:textId="77777777" w:rsidR="00B71851" w:rsidRDefault="00B71851" w:rsidP="000422F8">
      <w:pPr>
        <w:jc w:val="both"/>
        <w:rPr>
          <w:rFonts w:ascii="Segoe UI" w:hAnsi="Segoe UI" w:cs="Segoe UI"/>
          <w:i/>
          <w:iCs/>
          <w:sz w:val="22"/>
          <w:szCs w:val="22"/>
          <w:lang w:val="ro-RO"/>
        </w:rPr>
      </w:pPr>
    </w:p>
    <w:p w14:paraId="53411436" w14:textId="77777777" w:rsidR="00B71851" w:rsidRDefault="00B71851" w:rsidP="000422F8">
      <w:pPr>
        <w:jc w:val="both"/>
        <w:rPr>
          <w:rFonts w:ascii="Segoe UI" w:hAnsi="Segoe UI" w:cs="Segoe UI"/>
          <w:i/>
          <w:iCs/>
          <w:sz w:val="22"/>
          <w:szCs w:val="22"/>
          <w:lang w:val="ro-RO"/>
        </w:rPr>
      </w:pPr>
    </w:p>
    <w:p w14:paraId="6384D95D" w14:textId="77777777" w:rsidR="00B71851" w:rsidRDefault="00B71851" w:rsidP="000422F8">
      <w:pPr>
        <w:jc w:val="both"/>
        <w:rPr>
          <w:rFonts w:ascii="Segoe UI" w:hAnsi="Segoe UI" w:cs="Segoe UI"/>
          <w:i/>
          <w:iCs/>
          <w:sz w:val="22"/>
          <w:szCs w:val="22"/>
          <w:lang w:val="ro-RO"/>
        </w:rPr>
      </w:pPr>
    </w:p>
    <w:p w14:paraId="0F0228BB" w14:textId="77777777" w:rsidR="00B71851" w:rsidRDefault="00B71851" w:rsidP="000422F8">
      <w:pPr>
        <w:jc w:val="both"/>
        <w:rPr>
          <w:rFonts w:ascii="Segoe UI" w:hAnsi="Segoe UI" w:cs="Segoe UI"/>
          <w:i/>
          <w:iCs/>
          <w:sz w:val="22"/>
          <w:szCs w:val="22"/>
          <w:lang w:val="ro-RO"/>
        </w:rPr>
      </w:pPr>
    </w:p>
    <w:p w14:paraId="3D3DE351" w14:textId="77777777" w:rsidR="00B71851" w:rsidRDefault="00B71851" w:rsidP="000422F8">
      <w:pPr>
        <w:jc w:val="both"/>
        <w:rPr>
          <w:rFonts w:ascii="Segoe UI" w:hAnsi="Segoe UI" w:cs="Segoe UI"/>
          <w:i/>
          <w:iCs/>
          <w:sz w:val="22"/>
          <w:szCs w:val="22"/>
          <w:lang w:val="ro-RO"/>
        </w:rPr>
      </w:pPr>
    </w:p>
    <w:p w14:paraId="4A82B669" w14:textId="77777777" w:rsidR="00B71851" w:rsidRDefault="00B71851" w:rsidP="000422F8">
      <w:pPr>
        <w:jc w:val="both"/>
        <w:rPr>
          <w:rFonts w:ascii="Segoe UI" w:hAnsi="Segoe UI" w:cs="Segoe UI"/>
          <w:i/>
          <w:iCs/>
          <w:sz w:val="22"/>
          <w:szCs w:val="22"/>
          <w:lang w:val="ro-RO"/>
        </w:rPr>
      </w:pPr>
    </w:p>
    <w:p w14:paraId="7F77C7C8" w14:textId="77777777" w:rsidR="00B71851" w:rsidRDefault="00B71851" w:rsidP="000422F8">
      <w:pPr>
        <w:jc w:val="both"/>
        <w:rPr>
          <w:rFonts w:ascii="Segoe UI" w:hAnsi="Segoe UI" w:cs="Segoe UI"/>
          <w:i/>
          <w:iCs/>
          <w:sz w:val="22"/>
          <w:szCs w:val="22"/>
          <w:lang w:val="ro-RO"/>
        </w:rPr>
      </w:pPr>
    </w:p>
    <w:p w14:paraId="56A71FA2" w14:textId="77777777" w:rsidR="00B71851" w:rsidRDefault="00B71851" w:rsidP="000422F8">
      <w:pPr>
        <w:jc w:val="both"/>
        <w:rPr>
          <w:rFonts w:ascii="Segoe UI" w:hAnsi="Segoe UI" w:cs="Segoe UI"/>
          <w:i/>
          <w:iCs/>
          <w:sz w:val="22"/>
          <w:szCs w:val="22"/>
          <w:lang w:val="ro-RO"/>
        </w:rPr>
      </w:pPr>
    </w:p>
    <w:p w14:paraId="08475A6A" w14:textId="77777777" w:rsidR="00B71851" w:rsidRPr="00F94D54" w:rsidRDefault="00B71851" w:rsidP="000422F8">
      <w:pPr>
        <w:jc w:val="both"/>
        <w:rPr>
          <w:rFonts w:ascii="Segoe UI" w:hAnsi="Segoe UI" w:cs="Segoe UI"/>
          <w:i/>
          <w:iCs/>
          <w:sz w:val="22"/>
          <w:szCs w:val="22"/>
          <w:lang w:val="ro-RO"/>
        </w:rPr>
      </w:pPr>
    </w:p>
    <w:p w14:paraId="08A5E22C"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5EE268C1"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D9ABDA"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E9B070B" w14:textId="77777777" w:rsidR="003F2582" w:rsidRPr="00393AE3" w:rsidRDefault="003F2582" w:rsidP="000422F8">
      <w:pPr>
        <w:jc w:val="right"/>
        <w:rPr>
          <w:rFonts w:ascii="Segoe UI" w:hAnsi="Segoe UI" w:cs="Segoe UI"/>
          <w:sz w:val="22"/>
          <w:szCs w:val="22"/>
          <w:lang w:val="ro-RO"/>
        </w:rPr>
      </w:pPr>
    </w:p>
    <w:p w14:paraId="5111588D" w14:textId="77777777" w:rsidR="002D745D" w:rsidRPr="00393AE3" w:rsidRDefault="002D745D" w:rsidP="000422F8">
      <w:pPr>
        <w:rPr>
          <w:rFonts w:ascii="Segoe UI" w:hAnsi="Segoe UI" w:cs="Segoe UI"/>
          <w:b/>
          <w:bCs/>
          <w:sz w:val="22"/>
          <w:szCs w:val="22"/>
          <w:lang w:val="pl-PL" w:eastAsia="pl-PL"/>
        </w:rPr>
      </w:pPr>
    </w:p>
    <w:p w14:paraId="0556946C" w14:textId="272C4EFA" w:rsidR="00B71851" w:rsidRDefault="00B71851" w:rsidP="000422F8">
      <w:pPr>
        <w:rPr>
          <w:rFonts w:ascii="Segoe UI" w:hAnsi="Segoe UI" w:cs="Segoe UI"/>
          <w:b/>
          <w:bCs/>
          <w:sz w:val="22"/>
          <w:szCs w:val="22"/>
          <w:lang w:val="pl-PL" w:eastAsia="pl-PL"/>
        </w:rPr>
      </w:pPr>
      <w:r w:rsidRPr="00393AE3">
        <w:rPr>
          <w:rFonts w:ascii="Segoe UI" w:hAnsi="Segoe UI" w:cs="Segoe UI"/>
          <w:b/>
          <w:bCs/>
          <w:sz w:val="22"/>
          <w:szCs w:val="22"/>
          <w:lang w:val="pl-PL" w:eastAsia="pl-PL"/>
        </w:rPr>
        <w:t>FORMULAR</w:t>
      </w:r>
      <w:r>
        <w:rPr>
          <w:rFonts w:ascii="Segoe UI" w:hAnsi="Segoe UI" w:cs="Segoe UI"/>
          <w:b/>
          <w:bCs/>
          <w:sz w:val="22"/>
          <w:szCs w:val="22"/>
          <w:lang w:val="pl-PL" w:eastAsia="pl-PL"/>
        </w:rPr>
        <w:t xml:space="preserve"> - 03</w:t>
      </w:r>
    </w:p>
    <w:p w14:paraId="62334002" w14:textId="66A8EE27" w:rsidR="003F2582" w:rsidRPr="00393AE3" w:rsidRDefault="00B71851" w:rsidP="000422F8">
      <w:pPr>
        <w:rPr>
          <w:rFonts w:ascii="Segoe UI" w:hAnsi="Segoe UI" w:cs="Segoe UI"/>
          <w:b/>
          <w:bCs/>
          <w:sz w:val="22"/>
          <w:szCs w:val="22"/>
          <w:lang w:val="pl-PL" w:eastAsia="pl-PL"/>
        </w:rPr>
      </w:pPr>
      <w:r>
        <w:rPr>
          <w:rFonts w:ascii="Segoe UI" w:hAnsi="Segoe UI" w:cs="Segoe UI"/>
          <w:b/>
          <w:bCs/>
          <w:sz w:val="22"/>
          <w:szCs w:val="22"/>
          <w:lang w:val="pl-PL" w:eastAsia="pl-PL"/>
        </w:rPr>
        <w:t>[</w:t>
      </w:r>
      <w:r w:rsidRPr="00393AE3">
        <w:rPr>
          <w:rFonts w:ascii="Segoe UI" w:hAnsi="Segoe UI" w:cs="Segoe UI"/>
          <w:b/>
          <w:bCs/>
          <w:sz w:val="22"/>
          <w:szCs w:val="22"/>
          <w:lang w:val="pl-PL" w:eastAsia="pl-PL"/>
        </w:rPr>
        <w:t>DECLARATIE CUPRINZAND INFORMATIILE CONSIDERATE CONFIDENTIALE</w:t>
      </w:r>
      <w:r>
        <w:rPr>
          <w:rFonts w:ascii="Segoe UI" w:hAnsi="Segoe UI" w:cs="Segoe UI"/>
          <w:b/>
          <w:bCs/>
          <w:sz w:val="22"/>
          <w:szCs w:val="22"/>
          <w:lang w:val="pl-PL" w:eastAsia="pl-PL"/>
        </w:rPr>
        <w:t>]</w:t>
      </w:r>
    </w:p>
    <w:p w14:paraId="632B7E3E" w14:textId="77777777" w:rsidR="003F2582" w:rsidRPr="00393AE3" w:rsidRDefault="003F2582" w:rsidP="000422F8">
      <w:pPr>
        <w:tabs>
          <w:tab w:val="left" w:pos="7350"/>
        </w:tabs>
        <w:rPr>
          <w:rFonts w:ascii="Segoe UI" w:hAnsi="Segoe UI" w:cs="Segoe UI"/>
          <w:sz w:val="22"/>
          <w:szCs w:val="22"/>
          <w:lang w:val="pl-PL" w:eastAsia="pl-PL"/>
        </w:rPr>
      </w:pPr>
      <w:r w:rsidRPr="00393AE3">
        <w:rPr>
          <w:rFonts w:ascii="Segoe UI" w:hAnsi="Segoe UI" w:cs="Segoe UI"/>
          <w:sz w:val="22"/>
          <w:szCs w:val="22"/>
          <w:lang w:val="pl-PL" w:eastAsia="pl-PL"/>
        </w:rPr>
        <w:tab/>
      </w:r>
    </w:p>
    <w:p w14:paraId="1EDC6596"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Operator  economic</w:t>
      </w:r>
    </w:p>
    <w:p w14:paraId="0831FA8C"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t>...............................</w:t>
      </w:r>
    </w:p>
    <w:p w14:paraId="0065722E" w14:textId="77777777" w:rsidR="00B71851" w:rsidRPr="00393AE3" w:rsidRDefault="00B71851" w:rsidP="00B71851">
      <w:pPr>
        <w:rPr>
          <w:rFonts w:ascii="Segoe UI" w:hAnsi="Segoe UI" w:cs="Segoe UI"/>
          <w:iCs/>
          <w:sz w:val="22"/>
          <w:szCs w:val="22"/>
          <w:lang w:val="ro-RO"/>
        </w:rPr>
      </w:pPr>
      <w:r w:rsidRPr="00393AE3">
        <w:rPr>
          <w:rFonts w:ascii="Segoe UI" w:hAnsi="Segoe UI" w:cs="Segoe UI"/>
          <w:iCs/>
          <w:sz w:val="22"/>
          <w:szCs w:val="22"/>
          <w:lang w:val="ro-RO"/>
        </w:rPr>
        <w:lastRenderedPageBreak/>
        <w:t>(denumirea/numele)</w:t>
      </w:r>
    </w:p>
    <w:p w14:paraId="37BAD72C" w14:textId="4267B01F" w:rsidR="003F2582" w:rsidRPr="00393AE3" w:rsidRDefault="003F2582" w:rsidP="000422F8">
      <w:pPr>
        <w:rPr>
          <w:rFonts w:ascii="Segoe UI" w:hAnsi="Segoe UI" w:cs="Segoe UI"/>
          <w:sz w:val="22"/>
          <w:szCs w:val="22"/>
          <w:lang w:val="pl-PL" w:eastAsia="pl-PL"/>
        </w:rPr>
      </w:pP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p>
    <w:p w14:paraId="15DD8482" w14:textId="77777777" w:rsidR="003F2582" w:rsidRPr="00393AE3" w:rsidRDefault="003F2582" w:rsidP="000422F8">
      <w:pPr>
        <w:jc w:val="both"/>
        <w:rPr>
          <w:rFonts w:ascii="Segoe UI" w:hAnsi="Segoe UI" w:cs="Segoe UI"/>
          <w:sz w:val="22"/>
          <w:szCs w:val="22"/>
          <w:lang w:val="ro-RO"/>
        </w:rPr>
      </w:pPr>
    </w:p>
    <w:p w14:paraId="6E313AAD"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Subsemnatul ____________, reprezentant legal al ________________________________                                                                   </w:t>
      </w:r>
    </w:p>
    <w:p w14:paraId="71A4FBAD"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 xml:space="preserve">(denumire  si date de identificare operator economic)  </w:t>
      </w:r>
    </w:p>
    <w:p w14:paraId="61580D5D" w14:textId="4E33FFF9"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declar pe propria răspundere că pentru </w:t>
      </w:r>
      <w:r w:rsidR="005A5EFC">
        <w:rPr>
          <w:rFonts w:ascii="Segoe UI" w:hAnsi="Segoe UI" w:cs="Segoe UI"/>
          <w:sz w:val="22"/>
          <w:szCs w:val="22"/>
          <w:lang w:val="ro-RO"/>
        </w:rPr>
        <w:t>procedura simplificata avand ca obiect</w:t>
      </w:r>
      <w:r w:rsidRPr="00393AE3">
        <w:rPr>
          <w:rFonts w:ascii="Segoe UI" w:hAnsi="Segoe UI" w:cs="Segoe UI"/>
          <w:sz w:val="22"/>
          <w:szCs w:val="22"/>
          <w:lang w:val="ro-RO"/>
        </w:rPr>
        <w:t xml:space="preserve"> ”___________________________________” </w:t>
      </w:r>
    </w:p>
    <w:p w14:paraId="0A0589D2"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(se trece numele procedurii)</w:t>
      </w:r>
    </w:p>
    <w:p w14:paraId="1184F962"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Urmatoarele informatii cuprinse in propunerea tehnica/propunerea financiara</w:t>
      </w:r>
      <w:r w:rsidRPr="00393AE3">
        <w:rPr>
          <w:rFonts w:ascii="Segoe UI" w:hAnsi="Segoe UI" w:cs="Segoe UI"/>
          <w:sz w:val="22"/>
          <w:szCs w:val="22"/>
          <w:vertAlign w:val="superscript"/>
          <w:lang w:val="ro-RO"/>
        </w:rPr>
        <w:footnoteReference w:id="1"/>
      </w:r>
      <w:r w:rsidRPr="00393AE3">
        <w:rPr>
          <w:rFonts w:ascii="Segoe UI" w:hAnsi="Segoe UI" w:cs="Segoe UI"/>
          <w:sz w:val="22"/>
          <w:szCs w:val="22"/>
          <w:lang w:val="ro-RO"/>
        </w:rPr>
        <w:t xml:space="preserve"> sunt confidentiale:</w:t>
      </w:r>
    </w:p>
    <w:p w14:paraId="355FF201" w14:textId="77777777" w:rsidR="003F2582" w:rsidRPr="00393AE3" w:rsidRDefault="003F2582" w:rsidP="000422F8">
      <w:pPr>
        <w:rPr>
          <w:rFonts w:ascii="Segoe UI" w:hAnsi="Segoe UI" w:cs="Segoe UI"/>
          <w:sz w:val="22"/>
          <w:szCs w:val="22"/>
          <w:lang w:val="ro-RO"/>
        </w:rPr>
      </w:pPr>
    </w:p>
    <w:p w14:paraId="3CD3DC31" w14:textId="77777777" w:rsidR="003F2582" w:rsidRPr="00393AE3" w:rsidRDefault="003F2582" w:rsidP="000422F8">
      <w:pPr>
        <w:jc w:val="both"/>
        <w:rPr>
          <w:rFonts w:ascii="Segoe UI" w:hAnsi="Segoe UI" w:cs="Segoe UI"/>
          <w:sz w:val="22"/>
          <w:szCs w:val="22"/>
          <w:lang w:val="ro-RO"/>
        </w:rPr>
      </w:pPr>
    </w:p>
    <w:p w14:paraId="26B316C0" w14:textId="77777777" w:rsidR="0009259B" w:rsidRPr="00F94D54" w:rsidRDefault="003F2582" w:rsidP="000422F8">
      <w:pPr>
        <w:jc w:val="both"/>
        <w:rPr>
          <w:rFonts w:ascii="Segoe UI" w:hAnsi="Segoe UI" w:cs="Segoe UI"/>
          <w:sz w:val="22"/>
          <w:szCs w:val="22"/>
          <w:lang w:val="ro-RO"/>
        </w:rPr>
      </w:pPr>
      <w:r w:rsidRPr="00F94D54">
        <w:rPr>
          <w:rFonts w:ascii="Segoe UI" w:hAnsi="Segoe UI" w:cs="Segoe UI"/>
          <w:sz w:val="22"/>
          <w:szCs w:val="22"/>
          <w:lang w:val="ro-R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7C7A26" w14:textId="77777777" w:rsidR="00251B6F" w:rsidRPr="00F94D54" w:rsidRDefault="00251B6F" w:rsidP="00251B6F">
      <w:pPr>
        <w:jc w:val="both"/>
        <w:rPr>
          <w:rFonts w:ascii="Segoe UI" w:hAnsi="Segoe UI" w:cs="Segoe UI"/>
          <w:sz w:val="20"/>
          <w:szCs w:val="20"/>
          <w:lang w:val="ro-RO"/>
        </w:rPr>
      </w:pPr>
      <w:r w:rsidRPr="00F94D54">
        <w:rPr>
          <w:rFonts w:ascii="Segoe UI" w:hAnsi="Segoe UI" w:cs="Segoe UI"/>
          <w:sz w:val="20"/>
          <w:szCs w:val="20"/>
          <w:lang w:val="ro-RO"/>
        </w:rPr>
        <w:t xml:space="preserve">Atasam prezentei dovezi care confera caracterul confidential al informatiilor indicate ca fiind confidentiale deoarece sunt </w:t>
      </w:r>
      <w:r w:rsidRPr="00F94D54">
        <w:rPr>
          <w:rFonts w:ascii="Segoe UI" w:hAnsi="Segoe UI" w:cs="Segoe UI"/>
          <w:i/>
          <w:iCs/>
          <w:sz w:val="20"/>
          <w:szCs w:val="20"/>
          <w:lang w:val="ro-RO"/>
        </w:rPr>
        <w:t>(se va bifa varianta corecta):</w:t>
      </w:r>
    </w:p>
    <w:p w14:paraId="2566D8B3"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date cu caracter personal □</w:t>
      </w:r>
    </w:p>
    <w:p w14:paraId="75941D25"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secrete tehnice sau comerciale □</w:t>
      </w:r>
    </w:p>
    <w:p w14:paraId="4E2F17A4" w14:textId="77777777" w:rsidR="00251B6F" w:rsidRPr="00393AE3" w:rsidRDefault="00251B6F" w:rsidP="00C86CCB">
      <w:pPr>
        <w:numPr>
          <w:ilvl w:val="0"/>
          <w:numId w:val="9"/>
        </w:numPr>
        <w:contextualSpacing/>
        <w:jc w:val="both"/>
        <w:rPr>
          <w:rFonts w:ascii="Segoe UI" w:hAnsi="Segoe UI" w:cs="Segoe UI"/>
          <w:sz w:val="20"/>
          <w:szCs w:val="20"/>
        </w:rPr>
      </w:pPr>
      <w:r w:rsidRPr="00393AE3">
        <w:rPr>
          <w:rFonts w:ascii="Segoe UI" w:hAnsi="Segoe UI" w:cs="Segoe UI"/>
          <w:sz w:val="20"/>
          <w:szCs w:val="20"/>
          <w:lang w:val="ro-RO"/>
        </w:rPr>
        <w:t>sunt protejate de un drept de proprietate intelectuală</w:t>
      </w:r>
      <w:r w:rsidRPr="00393AE3">
        <w:rPr>
          <w:rFonts w:ascii="Segoe UI" w:hAnsi="Segoe UI" w:cs="Segoe UI"/>
          <w:sz w:val="20"/>
          <w:szCs w:val="20"/>
          <w:lang w:val="it-IT"/>
        </w:rPr>
        <w:t>.</w:t>
      </w:r>
      <w:r w:rsidRPr="00393AE3">
        <w:rPr>
          <w:rFonts w:ascii="Segoe UI" w:hAnsi="Segoe UI" w:cs="Segoe UI"/>
          <w:sz w:val="20"/>
          <w:szCs w:val="20"/>
          <w:lang w:val="ro-RO"/>
        </w:rPr>
        <w:t xml:space="preserve"> □</w:t>
      </w:r>
    </w:p>
    <w:p w14:paraId="7FAACA83" w14:textId="77777777" w:rsidR="00251B6F" w:rsidRPr="00393AE3" w:rsidRDefault="00251B6F" w:rsidP="00251B6F">
      <w:pPr>
        <w:jc w:val="both"/>
        <w:rPr>
          <w:rFonts w:ascii="Segoe UI" w:hAnsi="Segoe UI" w:cs="Segoe UI"/>
          <w:sz w:val="20"/>
          <w:szCs w:val="20"/>
          <w:lang w:val="it-IT"/>
        </w:rPr>
      </w:pPr>
    </w:p>
    <w:p w14:paraId="5627FEEC" w14:textId="77777777" w:rsidR="00251B6F" w:rsidRPr="00393AE3" w:rsidRDefault="00251B6F" w:rsidP="00251B6F">
      <w:pPr>
        <w:jc w:val="both"/>
        <w:rPr>
          <w:rFonts w:ascii="Segoe UI" w:hAnsi="Segoe UI" w:cs="Segoe UI"/>
          <w:sz w:val="20"/>
          <w:szCs w:val="20"/>
          <w:lang w:val="ro-RO"/>
        </w:rPr>
      </w:pPr>
      <w:r w:rsidRPr="00393AE3">
        <w:rPr>
          <w:rFonts w:ascii="Segoe UI" w:hAnsi="Segoe UI" w:cs="Segoe UI"/>
          <w:sz w:val="20"/>
          <w:szCs w:val="20"/>
          <w:lang w:val="it-IT"/>
        </w:rPr>
        <w:t xml:space="preserve">Intelgem ca </w:t>
      </w:r>
      <w:r w:rsidRPr="00393AE3">
        <w:rPr>
          <w:rFonts w:ascii="Segoe UI" w:hAnsi="Segoe UI" w:cs="Segoe UI"/>
          <w:sz w:val="20"/>
          <w:szCs w:val="20"/>
          <w:lang w:val="ro-RO"/>
        </w:rPr>
        <w:t xml:space="preserve">informaţiile indicate de noi, din propunerea tehnică/din propunerea financiară ca fiind confidenţiale trebuie să fie </w:t>
      </w:r>
      <w:r w:rsidRPr="00393AE3">
        <w:rPr>
          <w:rFonts w:ascii="Segoe UI" w:hAnsi="Segoe UI" w:cs="Segoe UI"/>
          <w:b/>
          <w:bCs/>
          <w:sz w:val="20"/>
          <w:szCs w:val="20"/>
          <w:lang w:val="ro-RO"/>
        </w:rPr>
        <w:t>însoţite LA DATA DEPUNERII OFERTEI de dovada care le conferă caracterul de confidenţialitate, dovadă ce devine anexă la ofertă</w:t>
      </w:r>
      <w:r w:rsidRPr="00393AE3">
        <w:rPr>
          <w:rFonts w:ascii="Segoe UI" w:hAnsi="Segoe UI" w:cs="Segoe UI"/>
          <w:sz w:val="20"/>
          <w:szCs w:val="20"/>
          <w:lang w:val="ro-RO"/>
        </w:rPr>
        <w:t>, în caz contrar oferta fiind considerata publica fara a fi solicitate clarificari cu privire la acest aspect.</w:t>
      </w:r>
    </w:p>
    <w:p w14:paraId="576B7CF9" w14:textId="77777777" w:rsidR="00251B6F" w:rsidRPr="00393AE3" w:rsidRDefault="00251B6F" w:rsidP="00251B6F">
      <w:pPr>
        <w:jc w:val="both"/>
        <w:rPr>
          <w:rFonts w:ascii="Segoe UI" w:hAnsi="Segoe UI" w:cs="Segoe UI"/>
          <w:sz w:val="20"/>
          <w:szCs w:val="20"/>
          <w:lang w:val="it-IT"/>
        </w:rPr>
      </w:pPr>
    </w:p>
    <w:p w14:paraId="51A6431C" w14:textId="77777777" w:rsidR="00251B6F" w:rsidRPr="00393AE3" w:rsidRDefault="00251B6F" w:rsidP="00251B6F">
      <w:pPr>
        <w:jc w:val="both"/>
        <w:rPr>
          <w:rFonts w:ascii="Segoe UI" w:hAnsi="Segoe UI" w:cs="Segoe UI"/>
          <w:sz w:val="20"/>
          <w:szCs w:val="20"/>
          <w:lang w:val="it-IT"/>
        </w:rPr>
      </w:pPr>
      <w:r w:rsidRPr="00393AE3">
        <w:rPr>
          <w:rFonts w:ascii="Segoe UI" w:hAnsi="Segoe UI" w:cs="Segoe UI"/>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14:paraId="72695D2A" w14:textId="77777777" w:rsidR="003F2582" w:rsidRPr="00393AE3" w:rsidRDefault="003F2582" w:rsidP="000422F8">
      <w:pPr>
        <w:jc w:val="both"/>
        <w:rPr>
          <w:rFonts w:ascii="Segoe UI" w:hAnsi="Segoe UI" w:cs="Segoe UI"/>
          <w:sz w:val="22"/>
          <w:szCs w:val="22"/>
          <w:lang w:val="it-IT"/>
        </w:rPr>
      </w:pPr>
    </w:p>
    <w:p w14:paraId="4F2805D9" w14:textId="77777777" w:rsidR="003F2582" w:rsidRDefault="003F2582" w:rsidP="000422F8">
      <w:pPr>
        <w:jc w:val="both"/>
        <w:rPr>
          <w:rFonts w:ascii="Segoe UI" w:hAnsi="Segoe UI" w:cs="Segoe UI"/>
          <w:sz w:val="22"/>
          <w:szCs w:val="22"/>
          <w:lang w:val="it-IT"/>
        </w:rPr>
      </w:pPr>
    </w:p>
    <w:p w14:paraId="2521ED17" w14:textId="77777777" w:rsidR="00B71851" w:rsidRDefault="00B71851" w:rsidP="000422F8">
      <w:pPr>
        <w:jc w:val="both"/>
        <w:rPr>
          <w:rFonts w:ascii="Segoe UI" w:hAnsi="Segoe UI" w:cs="Segoe UI"/>
          <w:sz w:val="22"/>
          <w:szCs w:val="22"/>
          <w:lang w:val="it-IT"/>
        </w:rPr>
      </w:pPr>
    </w:p>
    <w:p w14:paraId="794A2B52" w14:textId="77777777" w:rsidR="00B71851" w:rsidRPr="00393AE3" w:rsidRDefault="00B71851" w:rsidP="000422F8">
      <w:pPr>
        <w:jc w:val="both"/>
        <w:rPr>
          <w:rFonts w:ascii="Segoe UI" w:hAnsi="Segoe UI" w:cs="Segoe UI"/>
          <w:sz w:val="22"/>
          <w:szCs w:val="22"/>
          <w:lang w:val="it-IT"/>
        </w:rPr>
      </w:pPr>
    </w:p>
    <w:p w14:paraId="3464447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5A3464D"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63CCACDF"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0D29B51" w14:textId="4A9D3DBA" w:rsidR="002D745D" w:rsidRDefault="002D745D" w:rsidP="000422F8">
      <w:pPr>
        <w:rPr>
          <w:rFonts w:ascii="Segoe UI" w:hAnsi="Segoe UI" w:cs="Segoe UI"/>
          <w:i/>
          <w:sz w:val="22"/>
          <w:szCs w:val="22"/>
          <w:lang w:val="ro-RO"/>
        </w:rPr>
      </w:pPr>
    </w:p>
    <w:p w14:paraId="126B9B6F" w14:textId="77777777" w:rsidR="00B71851" w:rsidRDefault="00B71851" w:rsidP="000422F8">
      <w:pPr>
        <w:rPr>
          <w:rFonts w:ascii="Segoe UI" w:hAnsi="Segoe UI" w:cs="Segoe UI"/>
          <w:i/>
          <w:sz w:val="22"/>
          <w:szCs w:val="22"/>
          <w:lang w:val="ro-RO"/>
        </w:rPr>
      </w:pPr>
    </w:p>
    <w:p w14:paraId="65D006BB" w14:textId="77777777" w:rsidR="00AF1FED" w:rsidRPr="00AF1FED" w:rsidRDefault="00AF1FED" w:rsidP="00B71851">
      <w:pPr>
        <w:rPr>
          <w:rFonts w:ascii="Segoe UI" w:hAnsi="Segoe UI" w:cs="Segoe UI"/>
          <w:sz w:val="22"/>
          <w:szCs w:val="22"/>
          <w:lang w:val="ro-RO"/>
        </w:rPr>
      </w:pPr>
      <w:bookmarkStart w:id="10" w:name="_Hlk126832361"/>
    </w:p>
    <w:p w14:paraId="7DCFFF73" w14:textId="248BC14D" w:rsidR="00B71851" w:rsidRDefault="00B71851" w:rsidP="00B71851">
      <w:pPr>
        <w:rPr>
          <w:rFonts w:ascii="Segoe UI" w:hAnsi="Segoe UI" w:cs="Segoe UI"/>
          <w:b/>
          <w:bCs/>
          <w:sz w:val="22"/>
          <w:szCs w:val="22"/>
          <w:lang w:val="pl-PL" w:eastAsia="pl-PL"/>
        </w:rPr>
      </w:pPr>
      <w:r w:rsidRPr="00393AE3">
        <w:rPr>
          <w:rFonts w:ascii="Segoe UI" w:hAnsi="Segoe UI" w:cs="Segoe UI"/>
          <w:b/>
          <w:bCs/>
          <w:sz w:val="22"/>
          <w:szCs w:val="22"/>
          <w:lang w:val="pl-PL" w:eastAsia="pl-PL"/>
        </w:rPr>
        <w:t>FORMULAR</w:t>
      </w:r>
      <w:r>
        <w:rPr>
          <w:rFonts w:ascii="Segoe UI" w:hAnsi="Segoe UI" w:cs="Segoe UI"/>
          <w:b/>
          <w:bCs/>
          <w:sz w:val="22"/>
          <w:szCs w:val="22"/>
          <w:lang w:val="pl-PL" w:eastAsia="pl-PL"/>
        </w:rPr>
        <w:t xml:space="preserve"> - 05</w:t>
      </w:r>
    </w:p>
    <w:p w14:paraId="2F87EC51" w14:textId="54051294" w:rsidR="00B71851" w:rsidRPr="00393AE3" w:rsidRDefault="00B71851" w:rsidP="00B71851">
      <w:pPr>
        <w:rPr>
          <w:rFonts w:ascii="Segoe UI" w:hAnsi="Segoe UI" w:cs="Segoe UI"/>
          <w:b/>
          <w:bCs/>
          <w:sz w:val="22"/>
          <w:szCs w:val="22"/>
          <w:lang w:val="pl-PL" w:eastAsia="pl-PL"/>
        </w:rPr>
      </w:pPr>
      <w:r>
        <w:rPr>
          <w:rFonts w:ascii="Segoe UI" w:hAnsi="Segoe UI" w:cs="Segoe UI"/>
          <w:b/>
          <w:bCs/>
          <w:sz w:val="22"/>
          <w:szCs w:val="22"/>
          <w:lang w:val="pl-PL" w:eastAsia="pl-PL"/>
        </w:rPr>
        <w:t>[FORMULAR CADRU PROPUNERE TEHNICA]</w:t>
      </w:r>
    </w:p>
    <w:p w14:paraId="5E3DA42B" w14:textId="77777777" w:rsidR="00B71851" w:rsidRPr="00B71851" w:rsidRDefault="00B71851" w:rsidP="00334657">
      <w:pPr>
        <w:jc w:val="center"/>
        <w:rPr>
          <w:rFonts w:ascii="Segoe UI" w:eastAsia="Calibri" w:hAnsi="Segoe UI" w:cs="Segoe UI"/>
          <w:b/>
          <w:sz w:val="22"/>
          <w:szCs w:val="22"/>
          <w:lang w:val="pl-PL"/>
        </w:rPr>
      </w:pPr>
    </w:p>
    <w:p w14:paraId="20A8E62E" w14:textId="4CF646F2" w:rsidR="00334657" w:rsidRPr="00333E77" w:rsidRDefault="00B71851" w:rsidP="00334657">
      <w:pPr>
        <w:jc w:val="center"/>
        <w:rPr>
          <w:rFonts w:ascii="Segoe UI" w:hAnsi="Segoe UI" w:cs="Segoe UI"/>
          <w:sz w:val="22"/>
          <w:szCs w:val="22"/>
          <w:lang w:val="ro-RO"/>
        </w:rPr>
      </w:pPr>
      <w:r w:rsidRPr="00393AE3">
        <w:rPr>
          <w:rFonts w:ascii="Segoe UI" w:eastAsia="Calibri" w:hAnsi="Segoe UI" w:cs="Segoe UI"/>
          <w:b/>
          <w:sz w:val="22"/>
          <w:szCs w:val="22"/>
          <w:lang w:val="ro-RO"/>
        </w:rPr>
        <w:t>FORMULAR-CADRU PROPUNERE TEHNICĂ</w:t>
      </w:r>
    </w:p>
    <w:p w14:paraId="0A932511" w14:textId="6BABF1A2" w:rsidR="00334657" w:rsidRDefault="002D745D" w:rsidP="00334657">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3C43DA67" w14:textId="4CF76637" w:rsidR="00E825E0" w:rsidRPr="00E825E0" w:rsidRDefault="00677662" w:rsidP="00E825E0">
      <w:pPr>
        <w:widowControl w:val="0"/>
        <w:autoSpaceDE w:val="0"/>
        <w:autoSpaceDN w:val="0"/>
        <w:contextualSpacing/>
        <w:jc w:val="center"/>
        <w:rPr>
          <w:rFonts w:ascii="Segoe UI" w:eastAsia="Calibri" w:hAnsi="Segoe UI" w:cs="Segoe UI"/>
          <w:b/>
          <w:color w:val="632423" w:themeColor="accent2" w:themeShade="80"/>
          <w:sz w:val="22"/>
          <w:szCs w:val="22"/>
          <w:lang w:val="ro-RO"/>
        </w:rPr>
      </w:pPr>
      <w:r w:rsidRPr="00677662">
        <w:rPr>
          <w:rFonts w:ascii="Segoe UI" w:eastAsia="Calibri" w:hAnsi="Segoe UI" w:cs="Segoe UI"/>
          <w:b/>
          <w:color w:val="632423" w:themeColor="accent2" w:themeShade="80"/>
          <w:sz w:val="22"/>
          <w:szCs w:val="22"/>
          <w:lang w:val="ro-RO"/>
        </w:rPr>
        <w:t xml:space="preserve">ACHIZIȚIE </w:t>
      </w:r>
      <w:bookmarkStart w:id="11" w:name="_Hlk30076613"/>
      <w:bookmarkStart w:id="12" w:name="_Hlk36279471"/>
      <w:r w:rsidR="00E825E0">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1C7989">
        <w:rPr>
          <w:rFonts w:ascii="Segoe UI" w:eastAsia="Calibri" w:hAnsi="Segoe UI" w:cs="Segoe UI"/>
          <w:b/>
          <w:bCs/>
          <w:color w:val="632423" w:themeColor="accent2" w:themeShade="80"/>
          <w:sz w:val="22"/>
          <w:szCs w:val="22"/>
          <w:lang w:val="ro-RO"/>
        </w:rPr>
        <w:t>MATERIALE DIDACTICE</w:t>
      </w:r>
      <w:r w:rsidR="00E825E0" w:rsidRPr="00E825E0">
        <w:rPr>
          <w:rFonts w:ascii="Segoe UI" w:eastAsia="Calibri" w:hAnsi="Segoe UI" w:cs="Segoe UI"/>
          <w:b/>
          <w:color w:val="632423" w:themeColor="accent2" w:themeShade="80"/>
          <w:sz w:val="22"/>
          <w:szCs w:val="22"/>
          <w:lang w:val="ro-RO"/>
        </w:rPr>
        <w:t xml:space="preserve"> ÎN CADRUL PROIECTULUI ,,LA PAS CU VIITORUL”</w:t>
      </w:r>
    </w:p>
    <w:p w14:paraId="121E841A" w14:textId="77777777" w:rsidR="00E825E0" w:rsidRPr="00E825E0" w:rsidRDefault="00E825E0" w:rsidP="00E825E0">
      <w:pPr>
        <w:widowControl w:val="0"/>
        <w:autoSpaceDE w:val="0"/>
        <w:autoSpaceDN w:val="0"/>
        <w:contextualSpacing/>
        <w:jc w:val="center"/>
        <w:rPr>
          <w:rFonts w:ascii="Segoe UI" w:eastAsia="Calibri" w:hAnsi="Segoe UI" w:cs="Segoe UI"/>
          <w:b/>
          <w:color w:val="632423" w:themeColor="accent2" w:themeShade="80"/>
          <w:sz w:val="22"/>
          <w:szCs w:val="22"/>
          <w:lang w:val="ro-RO"/>
        </w:rPr>
      </w:pPr>
    </w:p>
    <w:p w14:paraId="4DC835C1" w14:textId="37BE9564" w:rsidR="00C71CC9" w:rsidRPr="00E825E0" w:rsidRDefault="00C71CC9" w:rsidP="00677662">
      <w:pPr>
        <w:widowControl w:val="0"/>
        <w:autoSpaceDE w:val="0"/>
        <w:autoSpaceDN w:val="0"/>
        <w:contextualSpacing/>
        <w:jc w:val="center"/>
        <w:rPr>
          <w:rFonts w:ascii="Segoe UI" w:hAnsi="Segoe UI" w:cs="Segoe UI"/>
          <w:b/>
          <w:caps/>
          <w:sz w:val="20"/>
          <w:szCs w:val="20"/>
          <w:lang w:val="ro-RO" w:eastAsia="ro-RO" w:bidi="ro-RO"/>
        </w:rPr>
      </w:pPr>
    </w:p>
    <w:p w14:paraId="16EB1A30" w14:textId="77777777" w:rsidR="008E2460" w:rsidRPr="001A5854" w:rsidRDefault="008E2460" w:rsidP="00B71851">
      <w:pPr>
        <w:widowControl w:val="0"/>
        <w:autoSpaceDE w:val="0"/>
        <w:autoSpaceDN w:val="0"/>
        <w:contextualSpacing/>
        <w:rPr>
          <w:rFonts w:ascii="Segoe UI" w:hAnsi="Segoe UI" w:cs="Segoe UI"/>
          <w:b/>
          <w:caps/>
          <w:sz w:val="20"/>
          <w:szCs w:val="20"/>
          <w:u w:val="single"/>
          <w:lang w:val="pl-PL" w:eastAsia="ro-RO" w:bidi="ro-RO"/>
        </w:rPr>
      </w:pPr>
    </w:p>
    <w:tbl>
      <w:tblPr>
        <w:tblStyle w:val="TableGrid37"/>
        <w:tblW w:w="10348" w:type="dxa"/>
        <w:tblInd w:w="-34" w:type="dxa"/>
        <w:tblLook w:val="04A0" w:firstRow="1" w:lastRow="0" w:firstColumn="1" w:lastColumn="0" w:noHBand="0" w:noVBand="1"/>
      </w:tblPr>
      <w:tblGrid>
        <w:gridCol w:w="5681"/>
        <w:gridCol w:w="4667"/>
      </w:tblGrid>
      <w:tr w:rsidR="00861005" w:rsidRPr="00554BB6" w14:paraId="58E83376" w14:textId="77777777" w:rsidTr="001C7989">
        <w:tc>
          <w:tcPr>
            <w:tcW w:w="5681" w:type="dxa"/>
          </w:tcPr>
          <w:p w14:paraId="2F7CF9A8" w14:textId="77777777" w:rsidR="00B840F0" w:rsidRPr="00B840F0"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t>CERINTE MINIMALE OBLIGATORII</w:t>
            </w:r>
          </w:p>
          <w:p w14:paraId="3814B4E9" w14:textId="042D0FD2"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lastRenderedPageBreak/>
              <w:t>APICABILE TUTUROR PRODUSELOR</w:t>
            </w:r>
            <w:r>
              <w:rPr>
                <w:rFonts w:ascii="Segoe UI" w:eastAsia="Aptos" w:hAnsi="Segoe UI" w:cs="Segoe UI"/>
                <w:b/>
                <w:bCs/>
                <w:sz w:val="20"/>
                <w:szCs w:val="20"/>
              </w:rPr>
              <w:t xml:space="preserve"> </w:t>
            </w:r>
            <w:r w:rsidRPr="00B840F0">
              <w:rPr>
                <w:rFonts w:ascii="Segoe UI" w:eastAsia="Aptos" w:hAnsi="Segoe UI" w:cs="Segoe UI"/>
                <w:b/>
                <w:bCs/>
                <w:sz w:val="20"/>
                <w:szCs w:val="20"/>
              </w:rPr>
              <w:t>OFERTATE</w:t>
            </w:r>
            <w:r>
              <w:rPr>
                <w:rFonts w:ascii="Segoe UI" w:eastAsia="Aptos" w:hAnsi="Segoe UI" w:cs="Segoe UI"/>
                <w:b/>
                <w:bCs/>
                <w:sz w:val="20"/>
                <w:szCs w:val="20"/>
              </w:rPr>
              <w:t xml:space="preserve">, CONFORM </w:t>
            </w:r>
            <w:r w:rsidR="00861005">
              <w:rPr>
                <w:rFonts w:ascii="Segoe UI" w:eastAsia="Aptos" w:hAnsi="Segoe UI" w:cs="Segoe UI"/>
                <w:b/>
                <w:bCs/>
                <w:sz w:val="20"/>
                <w:szCs w:val="20"/>
              </w:rPr>
              <w:t>CAIET</w:t>
            </w:r>
            <w:r>
              <w:rPr>
                <w:rFonts w:ascii="Segoe UI" w:eastAsia="Aptos" w:hAnsi="Segoe UI" w:cs="Segoe UI"/>
                <w:b/>
                <w:bCs/>
                <w:sz w:val="20"/>
                <w:szCs w:val="20"/>
              </w:rPr>
              <w:t>ULUI</w:t>
            </w:r>
            <w:r w:rsidR="00861005">
              <w:rPr>
                <w:rFonts w:ascii="Segoe UI" w:eastAsia="Aptos" w:hAnsi="Segoe UI" w:cs="Segoe UI"/>
                <w:b/>
                <w:bCs/>
                <w:sz w:val="20"/>
                <w:szCs w:val="20"/>
              </w:rPr>
              <w:t xml:space="preserve"> DE SARCINI</w:t>
            </w:r>
          </w:p>
        </w:tc>
        <w:tc>
          <w:tcPr>
            <w:tcW w:w="4667" w:type="dxa"/>
          </w:tcPr>
          <w:p w14:paraId="7774DA50" w14:textId="450CFCEC" w:rsidR="00861005" w:rsidRPr="00554BB6" w:rsidRDefault="00B840F0" w:rsidP="00B840F0">
            <w:pPr>
              <w:jc w:val="center"/>
              <w:rPr>
                <w:rFonts w:ascii="Segoe UI" w:eastAsia="Aptos" w:hAnsi="Segoe UI" w:cs="Segoe UI"/>
                <w:b/>
                <w:bCs/>
                <w:sz w:val="20"/>
                <w:szCs w:val="20"/>
              </w:rPr>
            </w:pPr>
            <w:r w:rsidRPr="00B840F0">
              <w:rPr>
                <w:rFonts w:ascii="Segoe UI" w:eastAsia="Aptos" w:hAnsi="Segoe UI" w:cs="Segoe UI"/>
                <w:b/>
                <w:bCs/>
                <w:sz w:val="20"/>
                <w:szCs w:val="20"/>
              </w:rPr>
              <w:lastRenderedPageBreak/>
              <w:t>PROPUNERE TEHNICA OFERTANT</w:t>
            </w:r>
          </w:p>
        </w:tc>
      </w:tr>
      <w:tr w:rsidR="00554BB6" w:rsidRPr="00554BB6" w14:paraId="00EFC4CC" w14:textId="77777777" w:rsidTr="001C7989">
        <w:tc>
          <w:tcPr>
            <w:tcW w:w="10348" w:type="dxa"/>
            <w:gridSpan w:val="2"/>
          </w:tcPr>
          <w:p w14:paraId="58564EC3" w14:textId="1DC0C512" w:rsidR="00554BB6" w:rsidRPr="00554BB6" w:rsidRDefault="00554BB6" w:rsidP="00554BB6">
            <w:pPr>
              <w:rPr>
                <w:rFonts w:ascii="Segoe UI" w:eastAsia="Aptos" w:hAnsi="Segoe UI" w:cs="Segoe UI"/>
                <w:b/>
                <w:bCs/>
                <w:sz w:val="20"/>
                <w:szCs w:val="20"/>
              </w:rPr>
            </w:pPr>
            <w:bookmarkStart w:id="13" w:name="_Hlk162195125"/>
            <w:bookmarkEnd w:id="10"/>
            <w:bookmarkEnd w:id="11"/>
            <w:bookmarkEnd w:id="12"/>
            <w:r w:rsidRPr="00554BB6">
              <w:rPr>
                <w:rFonts w:ascii="Segoe UI" w:eastAsia="Aptos" w:hAnsi="Segoe UI" w:cs="Segoe UI"/>
                <w:b/>
                <w:bCs/>
                <w:sz w:val="20"/>
                <w:szCs w:val="20"/>
              </w:rPr>
              <w:t>LIVRARE, AMBALARE, ETICHETARE, TRANSPORT</w:t>
            </w:r>
          </w:p>
        </w:tc>
      </w:tr>
      <w:tr w:rsidR="00554BB6" w:rsidRPr="00E825E0" w14:paraId="1470DFFF" w14:textId="54088DB7" w:rsidTr="001C7989">
        <w:tc>
          <w:tcPr>
            <w:tcW w:w="5681" w:type="dxa"/>
          </w:tcPr>
          <w:p w14:paraId="1C58137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Termenul de livrare este cel menționat pentru fiecare produs în parte. </w:t>
            </w:r>
          </w:p>
          <w:p w14:paraId="79F0A276" w14:textId="7C394691" w:rsidR="009D1237" w:rsidRPr="005478A3"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asigurarea, livrarea bunurilor, însoţite  orice alte accesorii </w:t>
            </w:r>
            <w:r w:rsidRPr="005478A3">
              <w:rPr>
                <w:rFonts w:ascii="Segoe UI" w:eastAsia="Aptos" w:hAnsi="Segoe UI" w:cs="Segoe UI"/>
                <w:sz w:val="20"/>
                <w:szCs w:val="20"/>
                <w:lang w:val="ro-RO"/>
              </w:rPr>
              <w:t xml:space="preserve">necesare funcţionării şi de documentele solicitate, în termen de </w:t>
            </w:r>
            <w:r w:rsidRPr="005478A3">
              <w:rPr>
                <w:rFonts w:ascii="Segoe UI" w:eastAsia="Aptos" w:hAnsi="Segoe UI" w:cs="Segoe UI"/>
                <w:b/>
                <w:bCs/>
                <w:i/>
                <w:iCs/>
                <w:sz w:val="20"/>
                <w:szCs w:val="20"/>
                <w:lang w:val="ro-RO"/>
              </w:rPr>
              <w:t xml:space="preserve">maximum </w:t>
            </w:r>
            <w:r w:rsidR="00B840F0" w:rsidRPr="005478A3">
              <w:rPr>
                <w:rFonts w:ascii="Segoe UI" w:eastAsia="Aptos" w:hAnsi="Segoe UI" w:cs="Segoe UI"/>
                <w:b/>
                <w:bCs/>
                <w:i/>
                <w:iCs/>
                <w:sz w:val="20"/>
                <w:szCs w:val="20"/>
                <w:lang w:val="ro-RO"/>
              </w:rPr>
              <w:t>2</w:t>
            </w:r>
            <w:r w:rsidRPr="005478A3">
              <w:rPr>
                <w:rFonts w:ascii="Segoe UI" w:eastAsia="Aptos" w:hAnsi="Segoe UI" w:cs="Segoe UI"/>
                <w:b/>
                <w:bCs/>
                <w:i/>
                <w:iCs/>
                <w:sz w:val="20"/>
                <w:szCs w:val="20"/>
                <w:lang w:val="ro-RO"/>
              </w:rPr>
              <w:t xml:space="preserve"> lun</w:t>
            </w:r>
            <w:r w:rsidR="005B526B">
              <w:rPr>
                <w:rFonts w:ascii="Segoe UI" w:eastAsia="Aptos" w:hAnsi="Segoe UI" w:cs="Segoe UI"/>
                <w:b/>
                <w:bCs/>
                <w:i/>
                <w:iCs/>
                <w:sz w:val="20"/>
                <w:szCs w:val="20"/>
                <w:lang w:val="ro-RO"/>
              </w:rPr>
              <w:t xml:space="preserve">i </w:t>
            </w:r>
            <w:r w:rsidRPr="005478A3">
              <w:rPr>
                <w:rFonts w:ascii="Segoe UI" w:eastAsia="Aptos" w:hAnsi="Segoe UI" w:cs="Segoe UI"/>
                <w:sz w:val="20"/>
                <w:szCs w:val="20"/>
                <w:lang w:val="ro-RO"/>
              </w:rPr>
              <w:t>de la</w:t>
            </w:r>
            <w:r w:rsidR="005B526B" w:rsidRPr="005B526B">
              <w:rPr>
                <w:rFonts w:ascii="Segoe UI" w:eastAsia="Aptos" w:hAnsi="Segoe UI" w:cs="Segoe UI"/>
                <w:sz w:val="20"/>
                <w:szCs w:val="20"/>
                <w:lang w:val="ro-RO"/>
              </w:rPr>
              <w:t xml:space="preserve"> data emiterii de catre autoritatea contractanta a  ordinului de incepere a livrarii</w:t>
            </w:r>
            <w:r w:rsidRPr="005478A3">
              <w:rPr>
                <w:rFonts w:ascii="Segoe UI" w:eastAsia="Aptos" w:hAnsi="Segoe UI" w:cs="Segoe UI"/>
                <w:sz w:val="20"/>
                <w:szCs w:val="20"/>
                <w:lang w:val="ro-RO"/>
              </w:rPr>
              <w:t>, cu personal de specialitate/autorizat.</w:t>
            </w:r>
          </w:p>
          <w:p w14:paraId="1F9572F8" w14:textId="77777777" w:rsidR="009D1237" w:rsidRPr="009D1237" w:rsidRDefault="009D1237" w:rsidP="009D1237">
            <w:pPr>
              <w:rPr>
                <w:rFonts w:ascii="Segoe UI" w:eastAsia="Aptos" w:hAnsi="Segoe UI" w:cs="Segoe UI"/>
                <w:sz w:val="20"/>
                <w:szCs w:val="20"/>
                <w:lang w:val="ro-RO"/>
              </w:rPr>
            </w:pPr>
          </w:p>
          <w:p w14:paraId="43684F5D"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Produsele vor fi livrate cu respectarea tuturor cerințelor cantitative și calitative, la locul de livrare indicat de autoritatea contractantă, pentru fiecare unitate de invatamant in parte, in cantitatiile solicitate pentru fiecare tip de investitie:</w:t>
            </w:r>
          </w:p>
          <w:p w14:paraId="77FAD9BA" w14:textId="77777777" w:rsidR="004E0F10" w:rsidRPr="004E0F10" w:rsidRDefault="004E0F10" w:rsidP="004E0F10">
            <w:pPr>
              <w:tabs>
                <w:tab w:val="left" w:pos="420"/>
              </w:tabs>
              <w:spacing w:line="276" w:lineRule="auto"/>
              <w:ind w:left="420"/>
              <w:jc w:val="both"/>
              <w:rPr>
                <w:b/>
                <w:iCs/>
                <w:sz w:val="22"/>
                <w:szCs w:val="22"/>
                <w:lang w:val="ro-RO" w:eastAsia="zh-CN"/>
              </w:rPr>
            </w:pPr>
            <w:r>
              <w:rPr>
                <w:b/>
                <w:iCs/>
                <w:lang w:val="it-IT"/>
              </w:rPr>
              <w:t xml:space="preserve"> </w:t>
            </w:r>
            <w:r>
              <w:rPr>
                <w:b/>
                <w:iCs/>
              </w:rPr>
              <w:t xml:space="preserve">- </w:t>
            </w:r>
            <w:r w:rsidRPr="004E0F10">
              <w:rPr>
                <w:b/>
                <w:iCs/>
                <w:sz w:val="22"/>
                <w:szCs w:val="22"/>
              </w:rPr>
              <w:t>LICEUL TEHNOLOGIC ”CLISURA DUNĂRII” MOLDOVA NOUĂ ȘI STRUCTURILE:</w:t>
            </w:r>
          </w:p>
          <w:p w14:paraId="6D7FABC7" w14:textId="77777777" w:rsidR="004E0F10" w:rsidRPr="004E0F10" w:rsidRDefault="004E0F10" w:rsidP="004E0F10">
            <w:pPr>
              <w:spacing w:line="254" w:lineRule="auto"/>
              <w:ind w:left="720"/>
              <w:jc w:val="both"/>
              <w:rPr>
                <w:bCs/>
                <w:iCs/>
                <w:sz w:val="22"/>
                <w:szCs w:val="22"/>
              </w:rPr>
            </w:pPr>
            <w:r w:rsidRPr="004E0F10">
              <w:rPr>
                <w:bCs/>
                <w:iCs/>
                <w:sz w:val="22"/>
                <w:szCs w:val="22"/>
              </w:rPr>
              <w:t>- LICEUL TEHNOLOGIC ”CLISURA DUNĂRII” MOLDOVA NOUĂ, Adresa:</w:t>
            </w:r>
          </w:p>
          <w:p w14:paraId="55EDF132" w14:textId="77777777" w:rsidR="004E0F10" w:rsidRPr="004E0F10" w:rsidRDefault="004E0F10" w:rsidP="004E0F10">
            <w:pPr>
              <w:spacing w:line="254" w:lineRule="auto"/>
              <w:ind w:left="720"/>
              <w:jc w:val="both"/>
              <w:rPr>
                <w:bCs/>
                <w:iCs/>
                <w:sz w:val="22"/>
                <w:szCs w:val="22"/>
              </w:rPr>
            </w:pPr>
            <w:r w:rsidRPr="004E0F10">
              <w:rPr>
                <w:bCs/>
                <w:iCs/>
                <w:sz w:val="22"/>
                <w:szCs w:val="22"/>
              </w:rPr>
              <w:t>Str. George Coșbuc. Nr. 1, Moldova Nouă, jud. Caras-Severin.</w:t>
            </w:r>
          </w:p>
          <w:p w14:paraId="244AE767" w14:textId="77777777" w:rsidR="004E0F10" w:rsidRPr="004E0F10" w:rsidRDefault="004E0F10" w:rsidP="004E0F10">
            <w:pPr>
              <w:spacing w:line="254" w:lineRule="auto"/>
              <w:ind w:firstLine="720"/>
              <w:jc w:val="both"/>
              <w:rPr>
                <w:bCs/>
                <w:iCs/>
                <w:sz w:val="22"/>
                <w:szCs w:val="22"/>
              </w:rPr>
            </w:pPr>
            <w:r w:rsidRPr="004E0F10">
              <w:rPr>
                <w:bCs/>
                <w:iCs/>
                <w:sz w:val="22"/>
                <w:szCs w:val="22"/>
              </w:rPr>
              <w:t xml:space="preserve">-  ȘCOALA GIMNAZIALĂ ”SOFIA ARCAN”, Aleea Traian Vuia, nr. 3, Moldova Nouă, </w:t>
            </w:r>
            <w:bookmarkStart w:id="14" w:name="_Hlk175658585"/>
            <w:r w:rsidRPr="004E0F10">
              <w:rPr>
                <w:bCs/>
                <w:iCs/>
                <w:sz w:val="22"/>
                <w:szCs w:val="22"/>
              </w:rPr>
              <w:t>jud. Caras-Severin.</w:t>
            </w:r>
            <w:bookmarkEnd w:id="14"/>
          </w:p>
          <w:p w14:paraId="4A68CF17" w14:textId="1FCC57D3" w:rsidR="009153F7" w:rsidRPr="004E0F10" w:rsidRDefault="004E0F10" w:rsidP="004E0F10">
            <w:pPr>
              <w:spacing w:line="254" w:lineRule="auto"/>
              <w:ind w:firstLine="720"/>
              <w:jc w:val="both"/>
              <w:rPr>
                <w:bCs/>
                <w:iCs/>
              </w:rPr>
            </w:pPr>
            <w:r w:rsidRPr="004E0F10">
              <w:rPr>
                <w:bCs/>
                <w:iCs/>
                <w:sz w:val="22"/>
                <w:szCs w:val="22"/>
              </w:rPr>
              <w:t xml:space="preserve">-  ȘCOALA GIMNAZIALĂ ”ALEXANDRU MOISI”, </w:t>
            </w:r>
            <w:bookmarkStart w:id="15" w:name="_Hlk175670425"/>
            <w:r w:rsidRPr="004E0F10">
              <w:rPr>
                <w:bCs/>
                <w:iCs/>
                <w:sz w:val="22"/>
                <w:szCs w:val="22"/>
              </w:rPr>
              <w:t>str. Nicolae Bălcescu 3, Moldova Nouă, jud. Caras-Severin</w:t>
            </w:r>
            <w:r>
              <w:rPr>
                <w:bCs/>
                <w:iCs/>
              </w:rPr>
              <w:t>.</w:t>
            </w:r>
            <w:bookmarkEnd w:id="15"/>
          </w:p>
          <w:p w14:paraId="64FCBE40" w14:textId="5FD1A1D2" w:rsidR="009D1237" w:rsidRPr="000750DB" w:rsidRDefault="004E0F10" w:rsidP="00184E59">
            <w:pPr>
              <w:ind w:left="720"/>
              <w:jc w:val="both"/>
              <w:rPr>
                <w:rFonts w:ascii="Segoe UI" w:hAnsi="Segoe UI" w:cs="Segoe UI"/>
                <w:bCs/>
                <w:iCs/>
                <w:sz w:val="20"/>
                <w:szCs w:val="20"/>
                <w:lang w:val="pt-PT"/>
              </w:rPr>
            </w:pPr>
            <w:r>
              <w:rPr>
                <w:rFonts w:ascii="Segoe UI" w:hAnsi="Segoe UI" w:cs="Segoe UI"/>
                <w:bCs/>
                <w:iCs/>
                <w:sz w:val="20"/>
                <w:szCs w:val="20"/>
                <w:lang w:val="pt-PT"/>
              </w:rPr>
              <w:t xml:space="preserve"> </w:t>
            </w:r>
          </w:p>
          <w:p w14:paraId="4F1B7E48"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Fiecare produs va fi însoțit de toate subansamblele/părțile componente necesare punerii și menținerii în funcțiune.</w:t>
            </w:r>
          </w:p>
          <w:p w14:paraId="6CC8729C" w14:textId="2D5715C5"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va ambala și eticheta produsele furnizate astfel încât să prevină orice daună sau deteriorare în timpul transportului acestora către destinația stabilită</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Ambalajele folosite vor respecta cerinta ca ambalajele sa aiba o componență de minim 50% material reciclat</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/reciclabil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/biodegradabil</w:t>
            </w:r>
            <w:r w:rsidR="006E7857">
              <w:rPr>
                <w:rFonts w:ascii="Segoe UI" w:eastAsia="Aptos" w:hAnsi="Segoe UI" w:cs="Segoe UI"/>
                <w:sz w:val="20"/>
                <w:szCs w:val="20"/>
                <w:lang w:val="ro-RO"/>
              </w:rPr>
              <w:t xml:space="preserve"> </w:t>
            </w:r>
            <w:r w:rsidR="006E7857" w:rsidRPr="006E7857">
              <w:rPr>
                <w:rFonts w:ascii="Segoe UI" w:eastAsia="Aptos" w:hAnsi="Segoe UI" w:cs="Segoe UI"/>
                <w:sz w:val="20"/>
                <w:szCs w:val="20"/>
                <w:lang w:val="ro-RO"/>
              </w:rPr>
              <w:t>/ compostabil pentru a putea fi declarate conforme.</w:t>
            </w:r>
          </w:p>
          <w:p w14:paraId="60E1BE6F"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14:paraId="4F539A97"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Transportul și toate costurile și riscurile asociate sunt în sarcina exclusivă a contractantului. </w:t>
            </w:r>
          </w:p>
          <w:p w14:paraId="555E6CC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Destinația de livrare este la locul de livrare indicat de autoritatea contractantă, pentru fiecare unitate de invatamant in parte, in cantitatiile solicitate pentru fiecare tip de investitie:</w:t>
            </w:r>
          </w:p>
          <w:p w14:paraId="74481682" w14:textId="77777777" w:rsidR="004E0F10" w:rsidRPr="004E0F10" w:rsidRDefault="004E0F10" w:rsidP="004E0F10">
            <w:pPr>
              <w:tabs>
                <w:tab w:val="left" w:pos="420"/>
              </w:tabs>
              <w:spacing w:line="276" w:lineRule="auto"/>
              <w:ind w:left="420"/>
              <w:jc w:val="both"/>
              <w:rPr>
                <w:b/>
                <w:iCs/>
                <w:sz w:val="22"/>
                <w:szCs w:val="22"/>
                <w:lang w:val="ro-RO" w:eastAsia="zh-CN"/>
              </w:rPr>
            </w:pPr>
            <w:r>
              <w:rPr>
                <w:b/>
                <w:iCs/>
              </w:rPr>
              <w:t xml:space="preserve">- </w:t>
            </w:r>
            <w:r w:rsidRPr="004E0F10">
              <w:rPr>
                <w:b/>
                <w:iCs/>
                <w:sz w:val="22"/>
                <w:szCs w:val="22"/>
              </w:rPr>
              <w:t>LICEUL TEHNOLOGIC ”CLISURA DUNĂRII” MOLDOVA NOUĂ ȘI STRUCTURILE:</w:t>
            </w:r>
          </w:p>
          <w:p w14:paraId="0C94637A" w14:textId="77777777" w:rsidR="004E0F10" w:rsidRPr="004E0F10" w:rsidRDefault="004E0F10" w:rsidP="004E0F10">
            <w:pPr>
              <w:spacing w:line="254" w:lineRule="auto"/>
              <w:ind w:left="720"/>
              <w:jc w:val="both"/>
              <w:rPr>
                <w:bCs/>
                <w:iCs/>
                <w:sz w:val="22"/>
                <w:szCs w:val="22"/>
              </w:rPr>
            </w:pPr>
            <w:r w:rsidRPr="004E0F10">
              <w:rPr>
                <w:bCs/>
                <w:iCs/>
                <w:sz w:val="22"/>
                <w:szCs w:val="22"/>
              </w:rPr>
              <w:t>- LICEUL TEHNOLOGIC ”CLISURA DUNĂRII” MOLDOVA NOUĂ, Adresa:</w:t>
            </w:r>
          </w:p>
          <w:p w14:paraId="33B908AD" w14:textId="77777777" w:rsidR="004E0F10" w:rsidRPr="004E0F10" w:rsidRDefault="004E0F10" w:rsidP="004E0F10">
            <w:pPr>
              <w:spacing w:line="254" w:lineRule="auto"/>
              <w:ind w:left="720"/>
              <w:jc w:val="both"/>
              <w:rPr>
                <w:bCs/>
                <w:iCs/>
                <w:sz w:val="22"/>
                <w:szCs w:val="22"/>
              </w:rPr>
            </w:pPr>
            <w:r w:rsidRPr="004E0F10">
              <w:rPr>
                <w:bCs/>
                <w:iCs/>
                <w:sz w:val="22"/>
                <w:szCs w:val="22"/>
              </w:rPr>
              <w:t xml:space="preserve">Str. George Coșbuc. Nr. 1, Moldova Nouă, jud. </w:t>
            </w:r>
            <w:r w:rsidRPr="004E0F10">
              <w:rPr>
                <w:bCs/>
                <w:iCs/>
                <w:sz w:val="22"/>
                <w:szCs w:val="22"/>
              </w:rPr>
              <w:lastRenderedPageBreak/>
              <w:t>Caras-Severin.</w:t>
            </w:r>
          </w:p>
          <w:p w14:paraId="5C8EA804" w14:textId="77777777" w:rsidR="004E0F10" w:rsidRPr="004E0F10" w:rsidRDefault="004E0F10" w:rsidP="004E0F10">
            <w:pPr>
              <w:spacing w:line="254" w:lineRule="auto"/>
              <w:ind w:firstLine="720"/>
              <w:jc w:val="both"/>
              <w:rPr>
                <w:bCs/>
                <w:iCs/>
                <w:sz w:val="22"/>
                <w:szCs w:val="22"/>
              </w:rPr>
            </w:pPr>
            <w:r w:rsidRPr="004E0F10">
              <w:rPr>
                <w:bCs/>
                <w:iCs/>
                <w:sz w:val="22"/>
                <w:szCs w:val="22"/>
              </w:rPr>
              <w:t>-  ȘCOALA GIMNAZIALĂ ”SOFIA ARCAN”, Aleea Traian Vuia, nr. 3, Moldova Nouă, jud. Caras-Severin.</w:t>
            </w:r>
          </w:p>
          <w:p w14:paraId="68113444" w14:textId="15CFAB46" w:rsidR="009D1237" w:rsidRPr="004E0F10" w:rsidRDefault="004E0F10" w:rsidP="004E0F10">
            <w:pPr>
              <w:rPr>
                <w:rFonts w:ascii="Segoe UI" w:eastAsia="Aptos" w:hAnsi="Segoe UI" w:cs="Segoe UI"/>
                <w:b/>
                <w:bCs/>
                <w:i/>
                <w:iCs/>
                <w:sz w:val="20"/>
                <w:szCs w:val="20"/>
                <w:lang w:val="ro-RO"/>
              </w:rPr>
            </w:pPr>
            <w:r w:rsidRPr="004E0F10">
              <w:rPr>
                <w:bCs/>
                <w:iCs/>
                <w:sz w:val="22"/>
                <w:szCs w:val="22"/>
              </w:rPr>
              <w:t>-  ȘCOALA GIMNAZIALĂ ”ALEXANDRU MOISI”, str. Nicolae Bălcescu 3, Moldova Nouă, jud. Caras-Severin</w:t>
            </w:r>
          </w:p>
          <w:p w14:paraId="275390D7"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Contractantul este responsabil pentru livrarea în termenul agreat al produselor și se consideră că a luat în considerare toate dificultățile pe care le-ar putea întâmpina în acest sens și nu va invoca niciun motiv de întârziere sau costuri suplimentare</w:t>
            </w:r>
          </w:p>
          <w:p w14:paraId="26FEB4F5" w14:textId="770F0637" w:rsidR="005B526B" w:rsidRPr="009D1237" w:rsidRDefault="005B526B" w:rsidP="009D1237">
            <w:pPr>
              <w:rPr>
                <w:rFonts w:ascii="Segoe UI" w:eastAsia="Aptos" w:hAnsi="Segoe UI" w:cs="Segoe UI"/>
                <w:sz w:val="20"/>
                <w:szCs w:val="20"/>
                <w:lang w:val="ro-RO"/>
              </w:rPr>
            </w:pPr>
          </w:p>
        </w:tc>
        <w:tc>
          <w:tcPr>
            <w:tcW w:w="4667" w:type="dxa"/>
          </w:tcPr>
          <w:p w14:paraId="6731755A" w14:textId="77777777" w:rsidR="00554BB6" w:rsidRPr="00554BB6" w:rsidRDefault="00554BB6" w:rsidP="00554BB6">
            <w:pPr>
              <w:rPr>
                <w:rFonts w:ascii="Segoe UI" w:eastAsia="Aptos" w:hAnsi="Segoe UI" w:cs="Segoe UI"/>
                <w:sz w:val="20"/>
                <w:szCs w:val="20"/>
                <w:lang w:val="ro-RO"/>
              </w:rPr>
            </w:pPr>
          </w:p>
        </w:tc>
      </w:tr>
      <w:tr w:rsidR="00554BB6" w:rsidRPr="00554BB6" w14:paraId="5068625C" w14:textId="6F6FEFA9" w:rsidTr="001C7989">
        <w:tc>
          <w:tcPr>
            <w:tcW w:w="10348" w:type="dxa"/>
            <w:gridSpan w:val="2"/>
          </w:tcPr>
          <w:p w14:paraId="494E0025" w14:textId="5954B4DA" w:rsidR="00554BB6" w:rsidRPr="00554BB6" w:rsidRDefault="009D1237" w:rsidP="00554BB6">
            <w:pPr>
              <w:rPr>
                <w:rFonts w:ascii="Segoe UI" w:eastAsia="Aptos" w:hAnsi="Segoe UI" w:cs="Segoe UI"/>
                <w:b/>
                <w:bCs/>
                <w:sz w:val="20"/>
                <w:szCs w:val="20"/>
                <w:lang w:val="pt-BR"/>
              </w:rPr>
            </w:pPr>
            <w:r w:rsidRPr="009D1237">
              <w:rPr>
                <w:rFonts w:ascii="Segoe UI" w:eastAsia="Aptos" w:hAnsi="Segoe UI" w:cs="Segoe UI"/>
                <w:b/>
                <w:bCs/>
                <w:sz w:val="20"/>
                <w:szCs w:val="20"/>
                <w:lang w:val="pt-BR"/>
              </w:rPr>
              <w:t>GARANȚIE / TERMEN DE VALABILITATE</w:t>
            </w:r>
          </w:p>
        </w:tc>
      </w:tr>
      <w:tr w:rsidR="00554BB6" w:rsidRPr="00E825E0" w14:paraId="22E0AA88" w14:textId="178D1D3D" w:rsidTr="001C7989">
        <w:tc>
          <w:tcPr>
            <w:tcW w:w="5681" w:type="dxa"/>
          </w:tcPr>
          <w:p w14:paraId="3C16A2F6" w14:textId="77777777" w:rsidR="009D1237" w:rsidRPr="009D1237" w:rsidRDefault="009D1237" w:rsidP="009D1237">
            <w:pPr>
              <w:rPr>
                <w:rFonts w:ascii="Segoe UI" w:eastAsia="Aptos" w:hAnsi="Segoe UI" w:cs="Segoe UI"/>
                <w:sz w:val="20"/>
                <w:szCs w:val="20"/>
              </w:rPr>
            </w:pPr>
            <w:r w:rsidRPr="009D1237">
              <w:rPr>
                <w:rFonts w:ascii="Segoe UI" w:eastAsia="Aptos" w:hAnsi="Segoe UI" w:cs="Segoe UI"/>
                <w:sz w:val="20"/>
                <w:szCs w:val="20"/>
              </w:rPr>
              <w:t>Furnizorul trebuie să asigure calitatea, performanţa şi garanţia de bună funcţionare a bunurilor livrate, care fac obiectul contractului de achiziţie, conform dispoziţiilor legale, condiţiilor stabilite de producător, aprobărilor şi standardelor tehnice şi de calitate în vigoare.</w:t>
            </w:r>
          </w:p>
          <w:p w14:paraId="4B768DD6" w14:textId="1988CAF8"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 xml:space="preserve">Perioada de garanţie a bunurilor livrate, care fac obiectul contractului de achiziţie este de </w:t>
            </w:r>
            <w:r w:rsidRPr="009D1237">
              <w:rPr>
                <w:rFonts w:ascii="Segoe UI" w:eastAsia="Aptos" w:hAnsi="Segoe UI" w:cs="Segoe UI"/>
                <w:b/>
                <w:bCs/>
                <w:i/>
                <w:iCs/>
                <w:sz w:val="20"/>
                <w:szCs w:val="20"/>
                <w:lang w:val="pt-BR"/>
              </w:rPr>
              <w:t xml:space="preserve">minimum </w:t>
            </w:r>
            <w:r w:rsidR="00E825E0">
              <w:rPr>
                <w:rFonts w:ascii="Segoe UI" w:eastAsia="Aptos" w:hAnsi="Segoe UI" w:cs="Segoe UI"/>
                <w:b/>
                <w:bCs/>
                <w:i/>
                <w:iCs/>
                <w:sz w:val="20"/>
                <w:szCs w:val="20"/>
                <w:lang w:val="pt-BR"/>
              </w:rPr>
              <w:t xml:space="preserve">12 </w:t>
            </w:r>
            <w:r w:rsidRPr="009D1237">
              <w:rPr>
                <w:rFonts w:ascii="Segoe UI" w:eastAsia="Aptos" w:hAnsi="Segoe UI" w:cs="Segoe UI"/>
                <w:b/>
                <w:bCs/>
                <w:i/>
                <w:iCs/>
                <w:sz w:val="20"/>
                <w:szCs w:val="20"/>
                <w:lang w:val="pt-BR"/>
              </w:rPr>
              <w:t>luni</w:t>
            </w:r>
          </w:p>
          <w:p w14:paraId="1E2C15BF" w14:textId="77777777" w:rsidR="009D1237" w:rsidRPr="009D1237" w:rsidRDefault="009D1237" w:rsidP="009D1237">
            <w:pPr>
              <w:rPr>
                <w:rFonts w:ascii="Segoe UI" w:eastAsia="Aptos" w:hAnsi="Segoe UI" w:cs="Segoe UI"/>
                <w:sz w:val="20"/>
                <w:szCs w:val="20"/>
                <w:lang w:val="pt-BR"/>
              </w:rPr>
            </w:pPr>
          </w:p>
          <w:p w14:paraId="1C4B136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Toate produsele trebuie să fie acoperite de garanție pentru cel puțin perioada solicitată pentru fiecare produs.</w:t>
            </w:r>
          </w:p>
          <w:p w14:paraId="07346084"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Perioada de garanţie începe de la data acceptării şi recepţiei acestora, care are loc prin semnarea procesului-verbal de predare-primire (recepţie) fără obiecțiuni de ambele părți contractante.</w:t>
            </w:r>
          </w:p>
          <w:p w14:paraId="7F67525C"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Furnizorul este pe deplin răspunzător de mentenanţa corectivă a bunurilor livrate, până la expirarea perioadei de garanţie, operaţiunile fiind asigurate cu personal de specialitate/autorizat pentru reparaţii şi întreţinere.</w:t>
            </w:r>
          </w:p>
          <w:p w14:paraId="39CF8C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 tot parcursul perioadei de garanţie, furnizorul va asigura, cu titlu gratuit, mentenanţa corectivă a bunurilor livrate care fac obiectul contractului de achiziţie, acoperind toate costurile rezultate din următoarele activităţi, survenite în condiţii normale şi corespunzătoare de utilizare:</w:t>
            </w:r>
          </w:p>
          <w:p w14:paraId="6A457F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Înlocuiri ale echipamentelor sau ale părţilor componente care sunt neconforme sau defecte/deteriorate, în urma unor condiţii normale de uzură;</w:t>
            </w:r>
          </w:p>
          <w:p w14:paraId="073AEC1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Reparaţii ale defecţiunilor/deteriorărilor echipamentelor, părţilor componente sau pieselor acestora, survenite în condiţii normale de uzură.</w:t>
            </w:r>
          </w:p>
          <w:p w14:paraId="7A7FD3BE"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Atât autoritatea contractantă, cât şi furnizorul, trebuie să ţină permanent legătura atunci când sunt semnalate deficienţe ale bunurilor livrate, după cum urmează:</w:t>
            </w:r>
          </w:p>
          <w:p w14:paraId="14EB125E"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a.</w:t>
            </w:r>
            <w:r w:rsidRPr="000750DB">
              <w:rPr>
                <w:rFonts w:ascii="Segoe UI" w:eastAsia="Aptos" w:hAnsi="Segoe UI" w:cs="Segoe UI"/>
                <w:sz w:val="20"/>
                <w:szCs w:val="20"/>
                <w:lang w:val="pt-BR"/>
              </w:rPr>
              <w:tab/>
              <w:t>Autoritatea contractantă trebuie să semnaleze furnizorului orice defecţiune semnalată la fiecare echipament, în maxim 3 zile de la constatare;</w:t>
            </w:r>
          </w:p>
          <w:p w14:paraId="192C5AD2" w14:textId="77777777" w:rsidR="009D1237" w:rsidRPr="000750DB"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pt-BR"/>
              </w:rPr>
              <w:t>b.</w:t>
            </w:r>
            <w:r w:rsidRPr="000750DB">
              <w:rPr>
                <w:rFonts w:ascii="Segoe UI" w:eastAsia="Aptos" w:hAnsi="Segoe UI" w:cs="Segoe UI"/>
                <w:sz w:val="20"/>
                <w:szCs w:val="20"/>
                <w:lang w:val="pt-BR"/>
              </w:rPr>
              <w:tab/>
              <w:t>Furnizorul trebuie să remedieze defecţiunile apărute şi semnalate de autoritatea contractantă, cu personal de specialitate pentru reparaţii şi întreţinere, în termene care pot varia în funcţie de nivelul de prioritate şi de impactul asupra funcţionalităţii echipamentului, astfel:</w:t>
            </w:r>
          </w:p>
          <w:p w14:paraId="55A4E66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maxim 48  de ore  de la sesizare pentru defecţiuni care</w:t>
            </w:r>
            <w:r w:rsidRPr="009D1237">
              <w:rPr>
                <w:rFonts w:ascii="Segoe UI" w:eastAsia="Aptos" w:hAnsi="Segoe UI" w:cs="Segoe UI"/>
                <w:sz w:val="20"/>
                <w:szCs w:val="20"/>
                <w:lang w:val="it-IT"/>
              </w:rPr>
              <w:tab/>
              <w:t xml:space="preserve"> pun în pericol siguranţa utilizatorilor;</w:t>
            </w:r>
          </w:p>
          <w:p w14:paraId="32270B01"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w:t>
            </w:r>
            <w:r w:rsidRPr="009D1237">
              <w:rPr>
                <w:rFonts w:ascii="Segoe UI" w:eastAsia="Aptos" w:hAnsi="Segoe UI" w:cs="Segoe UI"/>
                <w:sz w:val="20"/>
                <w:szCs w:val="20"/>
                <w:lang w:val="it-IT"/>
              </w:rPr>
              <w:tab/>
              <w:t>maxim 10  zile de la sesizare pentru defecţiuni care nu pun în pericol siguranţa utilizatorilor;</w:t>
            </w:r>
          </w:p>
          <w:p w14:paraId="1EDDF13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it-IT"/>
              </w:rPr>
              <w:lastRenderedPageBreak/>
              <w:t>•</w:t>
            </w:r>
            <w:r w:rsidRPr="009D1237">
              <w:rPr>
                <w:rFonts w:ascii="Segoe UI" w:eastAsia="Aptos" w:hAnsi="Segoe UI" w:cs="Segoe UI"/>
                <w:sz w:val="20"/>
                <w:szCs w:val="20"/>
                <w:lang w:val="it-IT"/>
              </w:rPr>
              <w:tab/>
              <w:t xml:space="preserve">15-30 de zile de la sesizare pentru defecţiuni care necesită înlocuiri de piese şi subansamble care trebuie înlocuite şi nu sunt pe stocul furnizorului. </w:t>
            </w:r>
            <w:r w:rsidRPr="009D1237">
              <w:rPr>
                <w:rFonts w:ascii="Segoe UI" w:eastAsia="Aptos" w:hAnsi="Segoe UI" w:cs="Segoe UI"/>
                <w:sz w:val="20"/>
                <w:szCs w:val="20"/>
                <w:lang w:val="pt-BR"/>
              </w:rPr>
              <w:t>În cazul acestora, echipamentele defecte vor fi scoase temporar din funcţiune. În perioada în care bunurile ce fac obiectul prezentei achizitii sunt scoase temporar din funcțiune (indisponibile) în vederea remedierii defecțiunilor de către furnizor, acesta are obligația de a le înlocui cu produse similare în maxim 48 de ore de la constatarea defecțiunii.</w:t>
            </w:r>
          </w:p>
          <w:p w14:paraId="437AB7BF"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Perioada de garanţie a bunurilor livrate, care fac obiectul contractului de achiziţie, se va prelungi automat cu durata de nefuncţionare a acestora, din cauza eventualelor defecţiuni apărute.</w:t>
            </w:r>
          </w:p>
          <w:p w14:paraId="55E7F726" w14:textId="77777777" w:rsid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Remedierea se va face pe cât posibil la locul de livrare, dupa caz, la adresa fiecari unitati de invatamant:</w:t>
            </w:r>
          </w:p>
          <w:p w14:paraId="21E4E076" w14:textId="77777777" w:rsidR="004E0F10" w:rsidRPr="004E0F10" w:rsidRDefault="004E0F10" w:rsidP="004E0F10">
            <w:pPr>
              <w:tabs>
                <w:tab w:val="left" w:pos="420"/>
              </w:tabs>
              <w:spacing w:line="276" w:lineRule="auto"/>
              <w:ind w:left="420"/>
              <w:jc w:val="both"/>
              <w:rPr>
                <w:b/>
                <w:iCs/>
                <w:sz w:val="22"/>
                <w:szCs w:val="22"/>
                <w:lang w:val="ro-RO" w:eastAsia="zh-CN"/>
              </w:rPr>
            </w:pPr>
            <w:r>
              <w:rPr>
                <w:rFonts w:ascii="Segoe UI" w:eastAsia="Aptos" w:hAnsi="Segoe UI" w:cs="Segoe UI"/>
                <w:sz w:val="20"/>
                <w:szCs w:val="20"/>
                <w:lang w:val="it-IT"/>
              </w:rPr>
              <w:t xml:space="preserve"> </w:t>
            </w:r>
            <w:r>
              <w:rPr>
                <w:b/>
                <w:iCs/>
              </w:rPr>
              <w:t xml:space="preserve">- </w:t>
            </w:r>
            <w:r w:rsidRPr="004E0F10">
              <w:rPr>
                <w:b/>
                <w:iCs/>
                <w:sz w:val="22"/>
                <w:szCs w:val="22"/>
              </w:rPr>
              <w:t>LICEUL TEHNOLOGIC ”CLISURA DUNĂRII” MOLDOVA NOUĂ ȘI STRUCTURILE:</w:t>
            </w:r>
          </w:p>
          <w:p w14:paraId="6483C93C" w14:textId="77777777" w:rsidR="004E0F10" w:rsidRPr="004E0F10" w:rsidRDefault="004E0F10" w:rsidP="004E0F10">
            <w:pPr>
              <w:spacing w:line="254" w:lineRule="auto"/>
              <w:ind w:left="720"/>
              <w:jc w:val="both"/>
              <w:rPr>
                <w:bCs/>
                <w:iCs/>
                <w:sz w:val="22"/>
                <w:szCs w:val="22"/>
              </w:rPr>
            </w:pPr>
            <w:r w:rsidRPr="004E0F10">
              <w:rPr>
                <w:bCs/>
                <w:iCs/>
                <w:sz w:val="22"/>
                <w:szCs w:val="22"/>
              </w:rPr>
              <w:t>- LICEUL TEHNOLOGIC ”CLISURA DUNĂRII” MOLDOVA NOUĂ, Adresa:</w:t>
            </w:r>
          </w:p>
          <w:p w14:paraId="2ECBEFBE" w14:textId="77777777" w:rsidR="004E0F10" w:rsidRPr="004E0F10" w:rsidRDefault="004E0F10" w:rsidP="004E0F10">
            <w:pPr>
              <w:spacing w:line="254" w:lineRule="auto"/>
              <w:ind w:left="720"/>
              <w:jc w:val="both"/>
              <w:rPr>
                <w:bCs/>
                <w:iCs/>
                <w:sz w:val="22"/>
                <w:szCs w:val="22"/>
              </w:rPr>
            </w:pPr>
            <w:r w:rsidRPr="004E0F10">
              <w:rPr>
                <w:bCs/>
                <w:iCs/>
                <w:sz w:val="22"/>
                <w:szCs w:val="22"/>
              </w:rPr>
              <w:t>Str. George Coșbuc. Nr. 1, Moldova Nouă, jud. Caras-Severin.</w:t>
            </w:r>
          </w:p>
          <w:p w14:paraId="60B929E8" w14:textId="77777777" w:rsidR="004E0F10" w:rsidRPr="004E0F10" w:rsidRDefault="004E0F10" w:rsidP="004E0F10">
            <w:pPr>
              <w:spacing w:line="254" w:lineRule="auto"/>
              <w:ind w:firstLine="720"/>
              <w:jc w:val="both"/>
              <w:rPr>
                <w:bCs/>
                <w:iCs/>
                <w:sz w:val="22"/>
                <w:szCs w:val="22"/>
              </w:rPr>
            </w:pPr>
            <w:r w:rsidRPr="004E0F10">
              <w:rPr>
                <w:bCs/>
                <w:iCs/>
                <w:sz w:val="22"/>
                <w:szCs w:val="22"/>
              </w:rPr>
              <w:t>-  ȘCOALA GIMNAZIALĂ ”SOFIA ARCAN”, Aleea Traian Vuia, nr. 3, Moldova Nouă, jud. Caras-Severin.</w:t>
            </w:r>
          </w:p>
          <w:p w14:paraId="1EF1FD8E" w14:textId="5DC5910C" w:rsidR="009153F7" w:rsidRPr="004E0F10" w:rsidRDefault="004E0F10" w:rsidP="004E0F10">
            <w:pPr>
              <w:rPr>
                <w:rFonts w:ascii="Segoe UI" w:eastAsia="Aptos" w:hAnsi="Segoe UI" w:cs="Segoe UI"/>
                <w:sz w:val="20"/>
                <w:szCs w:val="20"/>
                <w:lang w:val="it-IT"/>
              </w:rPr>
            </w:pPr>
            <w:r w:rsidRPr="004E0F10">
              <w:rPr>
                <w:bCs/>
                <w:iCs/>
                <w:sz w:val="22"/>
                <w:szCs w:val="22"/>
              </w:rPr>
              <w:t>-  ȘCOALA GIMNAZIALĂ ”ALEXANDRU MOISI”, str. Nicolae Bălcescu 3, Moldova Nouă, jud. Caras-Severin</w:t>
            </w:r>
          </w:p>
          <w:p w14:paraId="33F2F11C"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Furtul, vandalizarea şi distrugerea voită a echipamentelor nu fac obiectul garanţiei acestora. De asemenea, furnizorul nu va fi răspunzător de deteriorări ale echipamentelor ce pot apărea în situaţii de utilizare necorespunzătoare, precum:</w:t>
            </w:r>
          </w:p>
          <w:p w14:paraId="0A18814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Procesul de utilizare care nu respectă instrucţiunile specifice fiecărui echipament, menţionate în manualele de operare sau fişele tehnice;</w:t>
            </w:r>
          </w:p>
          <w:p w14:paraId="6923A2C1"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Depozitarea echipamentelor în condiţii de umiditate, îngheţ sau surse puternice de căldură;</w:t>
            </w:r>
          </w:p>
          <w:p w14:paraId="168608E7" w14:textId="77777777" w:rsidR="00554BB6"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c.</w:t>
            </w:r>
            <w:r w:rsidRPr="001A5854">
              <w:rPr>
                <w:rFonts w:ascii="Segoe UI" w:eastAsia="Aptos" w:hAnsi="Segoe UI" w:cs="Segoe UI"/>
                <w:sz w:val="20"/>
                <w:szCs w:val="20"/>
                <w:lang w:val="pt-BR"/>
              </w:rPr>
              <w:tab/>
              <w:t>Reparaţii sau înlocuiri ale părţilor componente sau ale pieselor echipamentelor făcute de persoane neautorizate.</w:t>
            </w:r>
          </w:p>
          <w:p w14:paraId="1F174B1A" w14:textId="77777777" w:rsidR="009D1237" w:rsidRPr="001A5854" w:rsidRDefault="009D1237" w:rsidP="009D1237">
            <w:pPr>
              <w:rPr>
                <w:rFonts w:ascii="Segoe UI" w:eastAsia="Aptos" w:hAnsi="Segoe UI" w:cs="Segoe UI"/>
                <w:sz w:val="20"/>
                <w:szCs w:val="20"/>
                <w:lang w:val="pt-BR"/>
              </w:rPr>
            </w:pPr>
          </w:p>
          <w:p w14:paraId="5830EC37"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este obligația contractuală a vânzătorului față de cumpărător, fără solicitarea unor costuri suplimentare, de restituire a prețului plătit de cumpărător/ de reparare sau de înlocuire a produsului cumpărat, dacă acesta nu corespunde condițiilor enunțate în declarațiile referitoare la garanție.</w:t>
            </w:r>
          </w:p>
          <w:p w14:paraId="67E2F0E4"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Garanția trebuie să precizeze elementele de identificare a produsului, termenul de garanție, modalitățile de asigurare a garanției - întreținere, reparare, înlocuire - inclusiv denumirea și adresa vânzătorului și ale locației unde se prestează serviciile de mentenanță.</w:t>
            </w:r>
          </w:p>
          <w:p w14:paraId="08403EC9"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În concordanță cu dispozițiile art. 1.716-1.718 Cod civil, care reglementează garanția pentru buna funcționare a bunurilor, în practica contractelor de furnizare sunt practicate 2 concepte:</w:t>
            </w:r>
          </w:p>
          <w:p w14:paraId="52C32650" w14:textId="77777777" w:rsidR="009D1237" w:rsidRPr="001A5854" w:rsidRDefault="009D1237" w:rsidP="009D1237">
            <w:pPr>
              <w:rPr>
                <w:rFonts w:ascii="Segoe UI" w:eastAsia="Aptos" w:hAnsi="Segoe UI" w:cs="Segoe UI"/>
                <w:sz w:val="20"/>
                <w:szCs w:val="20"/>
                <w:lang w:val="pt-BR"/>
              </w:rPr>
            </w:pPr>
            <w:r w:rsidRPr="001A5854">
              <w:rPr>
                <w:rFonts w:ascii="Segoe UI" w:eastAsia="Aptos" w:hAnsi="Segoe UI" w:cs="Segoe UI"/>
                <w:sz w:val="20"/>
                <w:szCs w:val="20"/>
                <w:lang w:val="pt-BR"/>
              </w:rPr>
              <w:t xml:space="preserve">Garanția legală - este obligatorie din punct de vedere juridic pentru ofertant și reprezintă perioada în care produsul trebuie să respecte specificațiile sale inițiale, să aibă proprietățile pentru care a fost cumpărat. Uzual, răspunderea vânzătorului este angajată dacă lipsa de conformitate apare </w:t>
            </w:r>
            <w:r w:rsidRPr="001A5854">
              <w:rPr>
                <w:rFonts w:ascii="Segoe UI" w:eastAsia="Aptos" w:hAnsi="Segoe UI" w:cs="Segoe UI"/>
                <w:sz w:val="20"/>
                <w:szCs w:val="20"/>
                <w:lang w:val="pt-BR"/>
              </w:rPr>
              <w:lastRenderedPageBreak/>
              <w:t>într-un anumit termen, calculat de la livrarea produsului.</w:t>
            </w:r>
          </w:p>
          <w:p w14:paraId="0CA19F26" w14:textId="77777777" w:rsidR="009D1237" w:rsidRPr="001A5854" w:rsidRDefault="009D1237" w:rsidP="009D1237">
            <w:pPr>
              <w:rPr>
                <w:rFonts w:ascii="Segoe UI" w:eastAsia="Aptos" w:hAnsi="Segoe UI" w:cs="Segoe UI"/>
                <w:sz w:val="20"/>
                <w:szCs w:val="20"/>
                <w:lang w:val="pt-BR"/>
              </w:rPr>
            </w:pPr>
          </w:p>
          <w:p w14:paraId="78911B25" w14:textId="77777777" w:rsidR="009D1237" w:rsidRPr="009D1237" w:rsidRDefault="009D1237" w:rsidP="009D1237">
            <w:pPr>
              <w:rPr>
                <w:rFonts w:ascii="Segoe UI" w:eastAsia="Aptos" w:hAnsi="Segoe UI" w:cs="Segoe UI"/>
                <w:sz w:val="20"/>
                <w:szCs w:val="20"/>
                <w:lang w:val="pt-BR"/>
              </w:rPr>
            </w:pPr>
            <w:r w:rsidRPr="000750DB">
              <w:rPr>
                <w:rFonts w:ascii="Segoe UI" w:eastAsia="Aptos" w:hAnsi="Segoe UI" w:cs="Segoe UI"/>
                <w:sz w:val="20"/>
                <w:szCs w:val="20"/>
                <w:lang w:val="it-IT"/>
              </w:rPr>
              <w:t xml:space="preserve">Toate produsele trebuie să fie acoperite de garanție pentru cel puțin perioada solicitată pentru fiecare produs. </w:t>
            </w:r>
            <w:r w:rsidRPr="009D1237">
              <w:rPr>
                <w:rFonts w:ascii="Segoe UI" w:eastAsia="Aptos" w:hAnsi="Segoe UI" w:cs="Segoe UI"/>
                <w:sz w:val="20"/>
                <w:szCs w:val="20"/>
                <w:lang w:val="pt-BR"/>
              </w:rPr>
              <w:t>Perioada de garanție începe de la data predarii produselor (receptia produselor).</w:t>
            </w:r>
          </w:p>
          <w:p w14:paraId="71CB4523"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Garanția trebuie sa acopere toate costurile rezultate din remedierea defectelor în perioada de garanție, inclusiv, dar fără a se limita la:</w:t>
            </w:r>
          </w:p>
          <w:p w14:paraId="1E2842B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demontare, inclusiv închirierea de unelte speciale necesare pe durata intervenției (daca este aplicabil);</w:t>
            </w:r>
          </w:p>
          <w:p w14:paraId="0994D2E2"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ambalaje, inclusiv furnizarea de material protector pentru transport (carton, cutii, lăzi etc.);</w:t>
            </w:r>
          </w:p>
          <w:p w14:paraId="2D6ADE8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transport prin intermediul transportatorului, inclusiv de transport internațional (daca este aplicabil);</w:t>
            </w:r>
          </w:p>
          <w:p w14:paraId="77E6A964"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diagnoza defectelor, inclusiv costurile de personal;</w:t>
            </w:r>
          </w:p>
          <w:p w14:paraId="66FD59D0"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w:t>
            </w:r>
            <w:r w:rsidRPr="009D1237">
              <w:rPr>
                <w:rFonts w:ascii="Segoe UI" w:eastAsia="Aptos" w:hAnsi="Segoe UI" w:cs="Segoe UI"/>
                <w:sz w:val="20"/>
                <w:szCs w:val="20"/>
                <w:lang w:val="pt-BR"/>
              </w:rPr>
              <w:tab/>
              <w:t>repararea tuturor componentelor defecte sau furnizarea unor noi componente;</w:t>
            </w:r>
          </w:p>
          <w:p w14:paraId="206B5D67"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w:t>
            </w:r>
            <w:r w:rsidRPr="009D1237">
              <w:rPr>
                <w:rFonts w:ascii="Segoe UI" w:eastAsia="Aptos" w:hAnsi="Segoe UI" w:cs="Segoe UI"/>
                <w:sz w:val="20"/>
                <w:szCs w:val="20"/>
                <w:lang w:val="pt-BR"/>
              </w:rPr>
              <w:tab/>
              <w:t>înlocuirea părților defecte;</w:t>
            </w:r>
          </w:p>
          <w:p w14:paraId="51EAEDEA" w14:textId="77777777" w:rsidR="009D1237" w:rsidRPr="009D1237" w:rsidRDefault="009D1237" w:rsidP="009D1237">
            <w:pPr>
              <w:rPr>
                <w:rFonts w:ascii="Segoe UI" w:eastAsia="Aptos" w:hAnsi="Segoe UI" w:cs="Segoe UI"/>
                <w:sz w:val="20"/>
                <w:szCs w:val="20"/>
                <w:lang w:val="pt-BR"/>
              </w:rPr>
            </w:pPr>
            <w:r w:rsidRPr="009D1237">
              <w:rPr>
                <w:rFonts w:ascii="Segoe UI" w:eastAsia="Aptos" w:hAnsi="Segoe UI" w:cs="Segoe UI"/>
                <w:sz w:val="20"/>
                <w:szCs w:val="20"/>
                <w:lang w:val="pt-BR"/>
              </w:rPr>
              <w:t>vii.</w:t>
            </w:r>
            <w:r w:rsidRPr="009D1237">
              <w:rPr>
                <w:rFonts w:ascii="Segoe UI" w:eastAsia="Aptos" w:hAnsi="Segoe UI" w:cs="Segoe UI"/>
                <w:sz w:val="20"/>
                <w:szCs w:val="20"/>
                <w:lang w:val="pt-BR"/>
              </w:rPr>
              <w:tab/>
              <w:t>despachetarea, inclusiv curățarea spațiilor unde se efectuează intervenția;</w:t>
            </w:r>
          </w:p>
          <w:p w14:paraId="3CB61E5F"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viii.</w:t>
            </w:r>
            <w:r w:rsidRPr="009D1237">
              <w:rPr>
                <w:rFonts w:ascii="Segoe UI" w:eastAsia="Aptos" w:hAnsi="Segoe UI" w:cs="Segoe UI"/>
                <w:sz w:val="20"/>
                <w:szCs w:val="20"/>
                <w:lang w:val="it-IT"/>
              </w:rPr>
              <w:tab/>
              <w:t>instalarea în starea inițială;</w:t>
            </w:r>
          </w:p>
          <w:p w14:paraId="31B7FFB9"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ix.</w:t>
            </w:r>
            <w:r w:rsidRPr="009D1237">
              <w:rPr>
                <w:rFonts w:ascii="Segoe UI" w:eastAsia="Aptos" w:hAnsi="Segoe UI" w:cs="Segoe UI"/>
                <w:sz w:val="20"/>
                <w:szCs w:val="20"/>
                <w:lang w:val="it-IT"/>
              </w:rPr>
              <w:tab/>
              <w:t>testarea pentru a asigura funcționarea corectă;</w:t>
            </w:r>
          </w:p>
          <w:p w14:paraId="7ADA348B"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x.</w:t>
            </w:r>
            <w:r w:rsidRPr="009D1237">
              <w:rPr>
                <w:rFonts w:ascii="Segoe UI" w:eastAsia="Aptos" w:hAnsi="Segoe UI" w:cs="Segoe UI"/>
                <w:sz w:val="20"/>
                <w:szCs w:val="20"/>
                <w:lang w:val="it-IT"/>
              </w:rPr>
              <w:tab/>
              <w:t>repunerea în funcțiune.</w:t>
            </w:r>
          </w:p>
          <w:p w14:paraId="25009855" w14:textId="201EBE9F" w:rsidR="009D1237"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scopul acestei proceduri, noțiunea de „defect” trebuie interpretată ca un comportament al produsului diferit de (ex: parametrii agreați de părți, etc.) având ca referința pentru determinarea defectelor (specificațiile tehnice SAU cerințe funcționale) din caietul de sarcini</w:t>
            </w:r>
          </w:p>
        </w:tc>
        <w:tc>
          <w:tcPr>
            <w:tcW w:w="4667" w:type="dxa"/>
          </w:tcPr>
          <w:p w14:paraId="1BA75A92" w14:textId="77777777" w:rsidR="00554BB6" w:rsidRPr="00554BB6" w:rsidRDefault="00554BB6" w:rsidP="00554BB6">
            <w:pPr>
              <w:rPr>
                <w:rFonts w:ascii="Segoe UI" w:eastAsia="Aptos" w:hAnsi="Segoe UI" w:cs="Segoe UI"/>
                <w:sz w:val="20"/>
                <w:szCs w:val="20"/>
                <w:lang w:val="it-IT"/>
              </w:rPr>
            </w:pPr>
          </w:p>
        </w:tc>
      </w:tr>
      <w:tr w:rsidR="00554BB6" w:rsidRPr="00E825E0" w14:paraId="7562EA26" w14:textId="7E4A495C" w:rsidTr="001C7989">
        <w:tc>
          <w:tcPr>
            <w:tcW w:w="10348" w:type="dxa"/>
            <w:gridSpan w:val="2"/>
          </w:tcPr>
          <w:p w14:paraId="1FFAD8FB" w14:textId="495FB54F" w:rsidR="00554BB6" w:rsidRPr="00554BB6" w:rsidRDefault="009D1237" w:rsidP="00554BB6">
            <w:pPr>
              <w:rPr>
                <w:rFonts w:ascii="Segoe UI" w:eastAsia="Aptos" w:hAnsi="Segoe UI" w:cs="Segoe UI"/>
                <w:b/>
                <w:bCs/>
                <w:sz w:val="20"/>
                <w:szCs w:val="20"/>
                <w:lang w:val="it-IT"/>
              </w:rPr>
            </w:pPr>
            <w:r w:rsidRPr="009D1237">
              <w:rPr>
                <w:rFonts w:ascii="Segoe UI" w:eastAsia="Aptos" w:hAnsi="Segoe UI" w:cs="Segoe UI"/>
                <w:b/>
                <w:bCs/>
                <w:sz w:val="20"/>
                <w:szCs w:val="20"/>
                <w:lang w:val="it-IT"/>
              </w:rPr>
              <w:lastRenderedPageBreak/>
              <w:t>INSTALARE, PUNERE ÎN FUNCȚIUNE, TESTARE</w:t>
            </w:r>
          </w:p>
        </w:tc>
      </w:tr>
      <w:tr w:rsidR="00554BB6" w:rsidRPr="00E825E0" w14:paraId="6806EDB2" w14:textId="6325165C" w:rsidTr="001C7989">
        <w:tc>
          <w:tcPr>
            <w:tcW w:w="5681" w:type="dxa"/>
          </w:tcPr>
          <w:p w14:paraId="1FC93578" w14:textId="656FF806"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 xml:space="preserve">Punerea în funcţiune a bunurilor livrate se va face în termen de </w:t>
            </w:r>
            <w:r w:rsidRPr="009D1237">
              <w:rPr>
                <w:rFonts w:ascii="Segoe UI" w:eastAsia="Aptos" w:hAnsi="Segoe UI" w:cs="Segoe UI"/>
                <w:b/>
                <w:bCs/>
                <w:i/>
                <w:iCs/>
                <w:sz w:val="20"/>
                <w:szCs w:val="20"/>
                <w:lang w:val="it-IT"/>
              </w:rPr>
              <w:t>maximum 5 zile</w:t>
            </w:r>
            <w:r w:rsidRPr="009D1237">
              <w:rPr>
                <w:rFonts w:ascii="Segoe UI" w:eastAsia="Aptos" w:hAnsi="Segoe UI" w:cs="Segoe UI"/>
                <w:sz w:val="20"/>
                <w:szCs w:val="20"/>
                <w:lang w:val="it-IT"/>
              </w:rPr>
              <w:t xml:space="preserve"> de la data livrării;</w:t>
            </w:r>
          </w:p>
          <w:p w14:paraId="05150427"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Asigurarea condiţiilor de garanţie aferente bunurilor livrate care fac obiectul contractului de achiziţie, pe o perioadă in concordanta cu Fisele tehnice ale produselor, de la recepţia acestora de către autoritatea contractantă, cu personal de specialitate/autorizat. Mentenanta aferenta bunurilor livrate care fac obiectul contractului de achiziţie, va acoperi cel putin perioada de garantie.</w:t>
            </w:r>
          </w:p>
          <w:p w14:paraId="124D118E"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va asambla/preasambla produsele în atelierul său / la locul de instalare indicat de autoritatea contractantă și va efectua orice altă configurație considerată necesară pentru a asigura funcționarea corectă a produselor.</w:t>
            </w:r>
          </w:p>
          <w:p w14:paraId="31A72FB5"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14:paraId="75DDF24A"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 xml:space="preserve">Odată ce produsele sunt asamblate, contractantul va realiza și apoi toate configurările/setările necesare pentru a pune produsele în funcțiune. Punerea in funcțiune include, de asemenea, toate ajustările și setările necesare pentru a asigura instalarea corespunzătoare, în ceea ce privește performanța și calitatea, cu toate configurațiile necesare pentru o funcționare optimă. </w:t>
            </w:r>
          </w:p>
          <w:p w14:paraId="5EA50248" w14:textId="77777777" w:rsidR="009D1237" w:rsidRPr="009D1237"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lastRenderedPageBreak/>
              <w:t xml:space="preserve">După instalare și punere în funcțiune, autoritatea contractantă și/sau contractantul va efectua teste funcționale ale produsului. </w:t>
            </w:r>
          </w:p>
          <w:p w14:paraId="0DB4B16A" w14:textId="7B5578AB" w:rsidR="00554BB6" w:rsidRPr="00554BB6" w:rsidRDefault="009D1237" w:rsidP="009D1237">
            <w:pPr>
              <w:rPr>
                <w:rFonts w:ascii="Segoe UI" w:eastAsia="Aptos" w:hAnsi="Segoe UI" w:cs="Segoe UI"/>
                <w:sz w:val="20"/>
                <w:szCs w:val="20"/>
                <w:lang w:val="it-IT"/>
              </w:rPr>
            </w:pPr>
            <w:r w:rsidRPr="009D1237">
              <w:rPr>
                <w:rFonts w:ascii="Segoe UI" w:eastAsia="Aptos" w:hAnsi="Segoe UI" w:cs="Segoe UI"/>
                <w:sz w:val="20"/>
                <w:szCs w:val="20"/>
                <w:lang w:val="it-IT"/>
              </w:rPr>
              <w:t>Pentru a asigura funcționarea produsului la parametri agreați, contractantul va efectua testarea pe cheltuiala sa și fără nici un fel de costuri din partea autorității contractante. Contractantul rămâne responsabil pentru protejarea produselor luând toate masurile adecvate pentru a preveni lovituri, zgârieturi și alte deteriorări, până la recepția de către autoritatea contractantă</w:t>
            </w:r>
          </w:p>
        </w:tc>
        <w:tc>
          <w:tcPr>
            <w:tcW w:w="4667" w:type="dxa"/>
          </w:tcPr>
          <w:p w14:paraId="20D7A3E3" w14:textId="77777777" w:rsidR="00554BB6" w:rsidRPr="00554BB6" w:rsidRDefault="00554BB6" w:rsidP="00554BB6">
            <w:pPr>
              <w:rPr>
                <w:rFonts w:ascii="Segoe UI" w:eastAsia="Aptos" w:hAnsi="Segoe UI" w:cs="Segoe UI"/>
                <w:sz w:val="20"/>
                <w:szCs w:val="20"/>
                <w:lang w:val="it-IT"/>
              </w:rPr>
            </w:pPr>
          </w:p>
        </w:tc>
      </w:tr>
      <w:tr w:rsidR="00554BB6" w:rsidRPr="00554BB6" w14:paraId="7829F718" w14:textId="0BB70B7E" w:rsidTr="001C7989">
        <w:tc>
          <w:tcPr>
            <w:tcW w:w="10348" w:type="dxa"/>
            <w:gridSpan w:val="2"/>
          </w:tcPr>
          <w:p w14:paraId="6CD9BCB9" w14:textId="77777777" w:rsidR="00554BB6" w:rsidRPr="00554BB6" w:rsidRDefault="00554BB6" w:rsidP="00554BB6">
            <w:pPr>
              <w:rPr>
                <w:rFonts w:ascii="Segoe UI" w:eastAsia="Aptos" w:hAnsi="Segoe UI" w:cs="Segoe UI"/>
                <w:b/>
                <w:bCs/>
                <w:sz w:val="20"/>
                <w:szCs w:val="20"/>
                <w:lang w:val="it-IT"/>
              </w:rPr>
            </w:pPr>
            <w:r w:rsidRPr="00554BB6">
              <w:rPr>
                <w:rFonts w:ascii="Segoe UI" w:eastAsia="Aptos" w:hAnsi="Segoe UI" w:cs="Segoe UI"/>
                <w:b/>
                <w:bCs/>
                <w:sz w:val="20"/>
                <w:szCs w:val="20"/>
                <w:lang w:val="it-IT"/>
              </w:rPr>
              <w:t>INSTRUIREA PERSONALULUI PENTRU UTILIZARE</w:t>
            </w:r>
          </w:p>
        </w:tc>
      </w:tr>
      <w:tr w:rsidR="00554BB6" w:rsidRPr="00E825E0" w14:paraId="5D6FEFC3" w14:textId="3078AD71" w:rsidTr="001C7989">
        <w:tc>
          <w:tcPr>
            <w:tcW w:w="5681" w:type="dxa"/>
          </w:tcPr>
          <w:p w14:paraId="3D576950" w14:textId="31496815" w:rsidR="00554BB6" w:rsidRPr="009D1237"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tc>
        <w:tc>
          <w:tcPr>
            <w:tcW w:w="4667" w:type="dxa"/>
          </w:tcPr>
          <w:p w14:paraId="20A28B90" w14:textId="77777777" w:rsidR="00554BB6" w:rsidRPr="00554BB6" w:rsidRDefault="00554BB6" w:rsidP="00554BB6">
            <w:pPr>
              <w:rPr>
                <w:rFonts w:ascii="Segoe UI" w:eastAsia="Aptos" w:hAnsi="Segoe UI" w:cs="Segoe UI"/>
                <w:sz w:val="20"/>
                <w:szCs w:val="20"/>
                <w:lang w:val="ro-RO"/>
              </w:rPr>
            </w:pPr>
          </w:p>
        </w:tc>
      </w:tr>
      <w:tr w:rsidR="00554BB6" w:rsidRPr="00E825E0" w14:paraId="0B84DDF6" w14:textId="16D0E00B" w:rsidTr="001C7989">
        <w:tc>
          <w:tcPr>
            <w:tcW w:w="10348" w:type="dxa"/>
            <w:gridSpan w:val="2"/>
          </w:tcPr>
          <w:p w14:paraId="2A4DF38B"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MENTENANȚA CORECTIVĂ ÎN PERIOADA DE GARANȚIE</w:t>
            </w:r>
          </w:p>
        </w:tc>
      </w:tr>
      <w:tr w:rsidR="00554BB6" w:rsidRPr="00E825E0" w14:paraId="5DB29D82" w14:textId="4FEB28A1" w:rsidTr="001C7989">
        <w:tc>
          <w:tcPr>
            <w:tcW w:w="5681" w:type="dxa"/>
          </w:tcPr>
          <w:p w14:paraId="71E155EF" w14:textId="192B80A4" w:rsidR="00554BB6" w:rsidRDefault="00E825E0" w:rsidP="009D1237">
            <w:pPr>
              <w:rPr>
                <w:rFonts w:ascii="Segoe UI" w:eastAsia="Aptos" w:hAnsi="Segoe UI" w:cs="Segoe UI"/>
                <w:sz w:val="20"/>
                <w:szCs w:val="20"/>
                <w:lang w:val="ro-RO"/>
              </w:rPr>
            </w:pPr>
            <w:r>
              <w:rPr>
                <w:rFonts w:ascii="Segoe UI" w:eastAsia="Aptos" w:hAnsi="Segoe UI" w:cs="Segoe UI"/>
                <w:sz w:val="20"/>
                <w:szCs w:val="20"/>
                <w:lang w:val="ro-RO"/>
              </w:rPr>
              <w:t xml:space="preserve"> NU ESTE CAZUL </w:t>
            </w:r>
          </w:p>
          <w:p w14:paraId="0343DE45" w14:textId="06067D79" w:rsidR="005B526B" w:rsidRPr="00554BB6" w:rsidRDefault="005B526B" w:rsidP="009D1237">
            <w:pPr>
              <w:rPr>
                <w:rFonts w:ascii="Segoe UI" w:eastAsia="Aptos" w:hAnsi="Segoe UI" w:cs="Segoe UI"/>
                <w:sz w:val="20"/>
                <w:szCs w:val="20"/>
                <w:lang w:val="ro-RO"/>
              </w:rPr>
            </w:pPr>
          </w:p>
        </w:tc>
        <w:tc>
          <w:tcPr>
            <w:tcW w:w="4667" w:type="dxa"/>
          </w:tcPr>
          <w:p w14:paraId="0B8281E2" w14:textId="77777777" w:rsidR="00554BB6" w:rsidRPr="00554BB6" w:rsidRDefault="00554BB6" w:rsidP="00554BB6">
            <w:pPr>
              <w:rPr>
                <w:rFonts w:ascii="Segoe UI" w:eastAsia="Aptos" w:hAnsi="Segoe UI" w:cs="Segoe UI"/>
                <w:sz w:val="20"/>
                <w:szCs w:val="20"/>
                <w:lang w:val="ro-RO"/>
              </w:rPr>
            </w:pPr>
          </w:p>
        </w:tc>
      </w:tr>
      <w:tr w:rsidR="00554BB6" w:rsidRPr="00554BB6" w14:paraId="21C5FFCF" w14:textId="1396BB56" w:rsidTr="001C7989">
        <w:tc>
          <w:tcPr>
            <w:tcW w:w="10348" w:type="dxa"/>
            <w:gridSpan w:val="2"/>
          </w:tcPr>
          <w:p w14:paraId="6A7EE938" w14:textId="77777777" w:rsidR="00554BB6" w:rsidRPr="00554BB6" w:rsidRDefault="00554BB6" w:rsidP="00554BB6">
            <w:pPr>
              <w:rPr>
                <w:rFonts w:ascii="Segoe UI" w:eastAsia="Aptos" w:hAnsi="Segoe UI" w:cs="Segoe UI"/>
                <w:b/>
                <w:bCs/>
                <w:sz w:val="20"/>
                <w:szCs w:val="20"/>
                <w:lang w:val="pt-BR"/>
              </w:rPr>
            </w:pPr>
            <w:r w:rsidRPr="00554BB6">
              <w:rPr>
                <w:rFonts w:ascii="Segoe UI" w:eastAsia="Aptos" w:hAnsi="Segoe UI" w:cs="Segoe UI"/>
                <w:b/>
                <w:bCs/>
                <w:sz w:val="20"/>
                <w:szCs w:val="20"/>
                <w:lang w:val="pt-BR"/>
              </w:rPr>
              <w:t>SUPORT TEHNIC</w:t>
            </w:r>
          </w:p>
        </w:tc>
      </w:tr>
      <w:tr w:rsidR="00554BB6" w:rsidRPr="009D1237" w14:paraId="614FA569" w14:textId="6D7EBCC1" w:rsidTr="001C7989">
        <w:tc>
          <w:tcPr>
            <w:tcW w:w="5681" w:type="dxa"/>
          </w:tcPr>
          <w:p w14:paraId="76F595ED" w14:textId="4E9ECCA2"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1</w:t>
            </w:r>
            <w:r w:rsidRPr="009D1237">
              <w:rPr>
                <w:rFonts w:ascii="Segoe UI" w:eastAsia="Aptos" w:hAnsi="Segoe UI" w:cs="Segoe UI"/>
                <w:sz w:val="20"/>
                <w:szCs w:val="20"/>
                <w:lang w:val="ro-RO"/>
              </w:rPr>
              <w:tab/>
              <w:t>Pe toata durata contractului, atât în perioada de garanție cât și după expirarea perioadei de garanție, după caz, Contractantul va asigura suport tehnic</w:t>
            </w:r>
            <w:r w:rsidR="005B526B">
              <w:rPr>
                <w:rFonts w:ascii="Segoe UI" w:eastAsia="Aptos" w:hAnsi="Segoe UI" w:cs="Segoe UI"/>
                <w:sz w:val="20"/>
                <w:szCs w:val="20"/>
                <w:lang w:val="ro-RO"/>
              </w:rPr>
              <w:t xml:space="preserve">. </w:t>
            </w:r>
            <w:r w:rsidR="005B526B" w:rsidRPr="005B526B">
              <w:rPr>
                <w:rFonts w:ascii="Segoe UI" w:eastAsia="Aptos" w:hAnsi="Segoe UI" w:cs="Segoe UI"/>
                <w:sz w:val="20"/>
                <w:szCs w:val="20"/>
                <w:lang w:val="ro-RO"/>
              </w:rPr>
              <w:t>Valoarea estimata aferenta obiectului contractului va cuprinde si costul suportului tehnic asigurat pe perioada contractului, atât în perioada de garanție, cât și după expirarea perioadei de garanție.</w:t>
            </w:r>
          </w:p>
          <w:p w14:paraId="46858A1A"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2</w:t>
            </w:r>
            <w:r w:rsidRPr="009D1237">
              <w:rPr>
                <w:rFonts w:ascii="Segoe UI" w:eastAsia="Aptos" w:hAnsi="Segoe UI" w:cs="Segoe UI"/>
                <w:sz w:val="20"/>
                <w:szCs w:val="20"/>
                <w:lang w:val="ro-RO"/>
              </w:rPr>
              <w:tab/>
              <w:t xml:space="preserve">Contractantul va asigura un punct de contact dedicat personalului autorizat al autorității/entității contractante unde se poate semnala orice problemă/defecțiune care necesită mentenanță preventivă sau corectivă sau solicită suport tehnic contractantului în gestionarea unui incident, disponibil, pentru a se asigura că orice situație semnalată este tratată cu promptitudine. </w:t>
            </w:r>
          </w:p>
          <w:p w14:paraId="0C0FDB98"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3</w:t>
            </w:r>
            <w:r w:rsidRPr="009D1237">
              <w:rPr>
                <w:rFonts w:ascii="Segoe UI" w:eastAsia="Aptos" w:hAnsi="Segoe UI" w:cs="Segoe UI"/>
                <w:sz w:val="20"/>
                <w:szCs w:val="20"/>
                <w:lang w:val="ro-RO"/>
              </w:rPr>
              <w:tab/>
              <w:t>Contractantul 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57680905"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4</w:t>
            </w:r>
            <w:r w:rsidRPr="009D1237">
              <w:rPr>
                <w:rFonts w:ascii="Segoe UI" w:eastAsia="Aptos" w:hAnsi="Segoe UI" w:cs="Segoe UI"/>
                <w:sz w:val="20"/>
                <w:szCs w:val="20"/>
                <w:lang w:val="ro-RO"/>
              </w:rPr>
              <w:tab/>
              <w:t>Nivelele de prioritate sunt:</w:t>
            </w:r>
          </w:p>
          <w:p w14:paraId="4D2EE480"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5</w:t>
            </w:r>
            <w:r w:rsidRPr="009D1237">
              <w:rPr>
                <w:rFonts w:ascii="Segoe UI" w:eastAsia="Aptos" w:hAnsi="Segoe UI" w:cs="Segoe UI"/>
                <w:sz w:val="20"/>
                <w:szCs w:val="20"/>
                <w:lang w:val="ro-RO"/>
              </w:rPr>
              <w:tab/>
              <w:t>i. Urgent - incidentul are impact major asupra funcționarii produsului. Problema împiedică desfășurarea activității Autorității/entității contractante.</w:t>
            </w:r>
          </w:p>
          <w:p w14:paraId="1B00DA9E"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6</w:t>
            </w:r>
            <w:r w:rsidRPr="009D1237">
              <w:rPr>
                <w:rFonts w:ascii="Segoe UI" w:eastAsia="Aptos" w:hAnsi="Segoe UI" w:cs="Segoe UI"/>
                <w:sz w:val="20"/>
                <w:szCs w:val="20"/>
                <w:lang w:val="ro-RO"/>
              </w:rPr>
              <w:tab/>
              <w:t xml:space="preserve">ii. Critic - impact semnificativ asupra funcționarii produsului. Problema împiedică desfășurarea în condiții normale a activității Autorității/entității contractante. Nici o soluție alternativa nu este disponibila, însă activitatea Autorității/entității contractante poate totuși continua, însă într-un mod restrictiv.  </w:t>
            </w:r>
          </w:p>
          <w:p w14:paraId="0ACFAA41"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 xml:space="preserve">iii. Major - impact mediu asupra desfășurării activității autorității/entității contractante. Problema afectează minor funcționalitățile produsului. Impactul reprezintă un inconvenient care necesita soluții alternative pentru refacerea funcționalităților. </w:t>
            </w:r>
          </w:p>
          <w:p w14:paraId="5BC344B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iv. Minor - 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D2F4C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7</w:t>
            </w:r>
            <w:r w:rsidRPr="009D1237">
              <w:rPr>
                <w:rFonts w:ascii="Segoe UI" w:eastAsia="Aptos" w:hAnsi="Segoe UI" w:cs="Segoe UI"/>
                <w:sz w:val="20"/>
                <w:szCs w:val="20"/>
                <w:lang w:val="ro-RO"/>
              </w:rPr>
              <w:tab/>
              <w:t xml:space="preserve">Contractantul trebuie sa asigure disponibilitatea </w:t>
            </w:r>
            <w:r w:rsidRPr="009D1237">
              <w:rPr>
                <w:rFonts w:ascii="Segoe UI" w:eastAsia="Aptos" w:hAnsi="Segoe UI" w:cs="Segoe UI"/>
                <w:sz w:val="20"/>
                <w:szCs w:val="20"/>
                <w:lang w:val="ro-RO"/>
              </w:rPr>
              <w:lastRenderedPageBreak/>
              <w:t>serviciilor de suport tehnic. În cazul incidentelor cu prioritate „urgent” intervenția va fi asigurata 24x7, din momentul primirii sesizării și până la remedierea definitiva a problemei și asigurarea funcționalității integrale a produsului.</w:t>
            </w:r>
          </w:p>
          <w:p w14:paraId="4044F930" w14:textId="77777777" w:rsidR="00554BB6"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8</w:t>
            </w:r>
            <w:r w:rsidRPr="009D1237">
              <w:rPr>
                <w:rFonts w:ascii="Segoe UI" w:eastAsia="Aptos" w:hAnsi="Segoe UI" w:cs="Segoe UI"/>
                <w:sz w:val="20"/>
                <w:szCs w:val="20"/>
                <w:lang w:val="ro-RO"/>
              </w:rPr>
              <w:tab/>
              <w:t>Contractantul va trebui sa respecte următorii timpi de răspuns, corelați cu nivelul de prioritate a incidentului - aceștia se vor particulariza în funcție de specificul obiectul contractului, cei de mai jos fiind cu caracter orientativ:</w:t>
            </w:r>
          </w:p>
          <w:p w14:paraId="166519CB" w14:textId="77777777" w:rsidR="009D1237" w:rsidRDefault="009D1237" w:rsidP="009D1237">
            <w:pPr>
              <w:rPr>
                <w:rFonts w:ascii="Segoe UI" w:eastAsia="Aptos" w:hAnsi="Segoe UI" w:cs="Segoe UI"/>
                <w:sz w:val="20"/>
                <w:szCs w:val="20"/>
                <w:lang w:val="ro-RO"/>
              </w:rPr>
            </w:pPr>
          </w:p>
          <w:tbl>
            <w:tblPr>
              <w:tblW w:w="0" w:type="auto"/>
              <w:jc w:val="center"/>
              <w:tblLook w:val="0000" w:firstRow="0" w:lastRow="0" w:firstColumn="0" w:lastColumn="0" w:noHBand="0" w:noVBand="0"/>
            </w:tblPr>
            <w:tblGrid>
              <w:gridCol w:w="1190"/>
              <w:gridCol w:w="1067"/>
              <w:gridCol w:w="1757"/>
              <w:gridCol w:w="1441"/>
            </w:tblGrid>
            <w:tr w:rsidR="009D1237" w:rsidRPr="009D1237" w14:paraId="2F89DFE6" w14:textId="77777777" w:rsidTr="00C6458D">
              <w:trPr>
                <w:jc w:val="center"/>
              </w:trPr>
              <w:tc>
                <w:tcPr>
                  <w:tcW w:w="1688" w:type="dxa"/>
                  <w:tcBorders>
                    <w:top w:val="single" w:sz="4" w:space="0" w:color="000000"/>
                    <w:left w:val="single" w:sz="4" w:space="0" w:color="000000"/>
                    <w:bottom w:val="single" w:sz="4" w:space="0" w:color="000000"/>
                  </w:tcBorders>
                </w:tcPr>
                <w:p w14:paraId="0093341B"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Nivel prioritate</w:t>
                  </w:r>
                </w:p>
              </w:tc>
              <w:tc>
                <w:tcPr>
                  <w:tcW w:w="1701" w:type="dxa"/>
                  <w:tcBorders>
                    <w:top w:val="single" w:sz="4" w:space="0" w:color="000000"/>
                    <w:left w:val="single" w:sz="4" w:space="0" w:color="000000"/>
                    <w:bottom w:val="single" w:sz="4" w:space="0" w:color="000000"/>
                  </w:tcBorders>
                </w:tcPr>
                <w:p w14:paraId="2A42975F"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Timp de răspuns</w:t>
                  </w:r>
                </w:p>
              </w:tc>
              <w:tc>
                <w:tcPr>
                  <w:tcW w:w="3047" w:type="dxa"/>
                  <w:tcBorders>
                    <w:top w:val="single" w:sz="4" w:space="0" w:color="000000"/>
                    <w:left w:val="single" w:sz="4" w:space="0" w:color="000000"/>
                    <w:bottom w:val="single" w:sz="4" w:space="0" w:color="000000"/>
                  </w:tcBorders>
                </w:tcPr>
                <w:p w14:paraId="57B5EDC1"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Timp de implementare soluție provizorie</w:t>
                  </w:r>
                </w:p>
              </w:tc>
              <w:tc>
                <w:tcPr>
                  <w:tcW w:w="2452" w:type="dxa"/>
                  <w:tcBorders>
                    <w:top w:val="single" w:sz="4" w:space="0" w:color="000000"/>
                    <w:left w:val="single" w:sz="4" w:space="0" w:color="000000"/>
                    <w:bottom w:val="single" w:sz="4" w:space="0" w:color="000000"/>
                    <w:right w:val="single" w:sz="4" w:space="0" w:color="000000"/>
                  </w:tcBorders>
                </w:tcPr>
                <w:p w14:paraId="796EED13" w14:textId="77777777" w:rsidR="009D1237" w:rsidRPr="009D1237" w:rsidRDefault="009D1237" w:rsidP="009D1237">
                  <w:pPr>
                    <w:widowControl w:val="0"/>
                    <w:spacing w:line="360" w:lineRule="exact"/>
                    <w:ind w:right="28"/>
                    <w:jc w:val="center"/>
                    <w:rPr>
                      <w:rFonts w:ascii="Segoe UI" w:hAnsi="Segoe UI" w:cs="Segoe UI"/>
                      <w:b/>
                      <w:iCs/>
                      <w:spacing w:val="-4"/>
                      <w:sz w:val="20"/>
                      <w:szCs w:val="20"/>
                    </w:rPr>
                  </w:pPr>
                  <w:r w:rsidRPr="009D1237">
                    <w:rPr>
                      <w:rFonts w:ascii="Segoe UI" w:hAnsi="Segoe UI" w:cs="Segoe UI"/>
                      <w:b/>
                      <w:iCs/>
                      <w:spacing w:val="-4"/>
                      <w:sz w:val="20"/>
                      <w:szCs w:val="20"/>
                    </w:rPr>
                    <w:t>Timp de rezolvare</w:t>
                  </w:r>
                </w:p>
              </w:tc>
            </w:tr>
            <w:tr w:rsidR="009D1237" w:rsidRPr="009D1237" w14:paraId="5E28499B" w14:textId="77777777" w:rsidTr="00C6458D">
              <w:trPr>
                <w:jc w:val="center"/>
              </w:trPr>
              <w:tc>
                <w:tcPr>
                  <w:tcW w:w="1688" w:type="dxa"/>
                  <w:tcBorders>
                    <w:top w:val="single" w:sz="4" w:space="0" w:color="000000"/>
                    <w:left w:val="single" w:sz="4" w:space="0" w:color="000000"/>
                    <w:bottom w:val="single" w:sz="4" w:space="0" w:color="000000"/>
                  </w:tcBorders>
                </w:tcPr>
                <w:p w14:paraId="575F46E8"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Urgent</w:t>
                  </w:r>
                </w:p>
              </w:tc>
              <w:tc>
                <w:tcPr>
                  <w:tcW w:w="1701" w:type="dxa"/>
                  <w:tcBorders>
                    <w:top w:val="single" w:sz="4" w:space="0" w:color="000000"/>
                    <w:left w:val="single" w:sz="4" w:space="0" w:color="000000"/>
                    <w:bottom w:val="single" w:sz="4" w:space="0" w:color="000000"/>
                  </w:tcBorders>
                </w:tcPr>
                <w:p w14:paraId="7D300FA3"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30 minute</w:t>
                  </w:r>
                </w:p>
              </w:tc>
              <w:tc>
                <w:tcPr>
                  <w:tcW w:w="3047" w:type="dxa"/>
                  <w:tcBorders>
                    <w:top w:val="single" w:sz="4" w:space="0" w:color="000000"/>
                    <w:left w:val="single" w:sz="4" w:space="0" w:color="000000"/>
                    <w:bottom w:val="single" w:sz="4" w:space="0" w:color="000000"/>
                  </w:tcBorders>
                </w:tcPr>
                <w:p w14:paraId="37D4ECDB"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2452" w:type="dxa"/>
                  <w:tcBorders>
                    <w:top w:val="single" w:sz="4" w:space="0" w:color="000000"/>
                    <w:left w:val="single" w:sz="4" w:space="0" w:color="000000"/>
                    <w:bottom w:val="single" w:sz="4" w:space="0" w:color="000000"/>
                    <w:right w:val="single" w:sz="4" w:space="0" w:color="000000"/>
                  </w:tcBorders>
                </w:tcPr>
                <w:p w14:paraId="7E8F6525"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r>
            <w:tr w:rsidR="009D1237" w:rsidRPr="009D1237" w14:paraId="1F695C72" w14:textId="77777777" w:rsidTr="00C6458D">
              <w:trPr>
                <w:jc w:val="center"/>
              </w:trPr>
              <w:tc>
                <w:tcPr>
                  <w:tcW w:w="1688" w:type="dxa"/>
                  <w:tcBorders>
                    <w:top w:val="single" w:sz="4" w:space="0" w:color="000000"/>
                    <w:left w:val="single" w:sz="4" w:space="0" w:color="000000"/>
                    <w:bottom w:val="single" w:sz="4" w:space="0" w:color="000000"/>
                  </w:tcBorders>
                </w:tcPr>
                <w:p w14:paraId="4A9CA13D"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Critic</w:t>
                  </w:r>
                </w:p>
              </w:tc>
              <w:tc>
                <w:tcPr>
                  <w:tcW w:w="1701" w:type="dxa"/>
                  <w:tcBorders>
                    <w:top w:val="single" w:sz="4" w:space="0" w:color="000000"/>
                    <w:left w:val="single" w:sz="4" w:space="0" w:color="000000"/>
                    <w:bottom w:val="single" w:sz="4" w:space="0" w:color="000000"/>
                  </w:tcBorders>
                </w:tcPr>
                <w:p w14:paraId="75E28A8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 ore</w:t>
                  </w:r>
                </w:p>
              </w:tc>
              <w:tc>
                <w:tcPr>
                  <w:tcW w:w="3047" w:type="dxa"/>
                  <w:tcBorders>
                    <w:top w:val="single" w:sz="4" w:space="0" w:color="000000"/>
                    <w:left w:val="single" w:sz="4" w:space="0" w:color="000000"/>
                    <w:bottom w:val="single" w:sz="4" w:space="0" w:color="000000"/>
                  </w:tcBorders>
                </w:tcPr>
                <w:p w14:paraId="0EE885E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24 ore</w:t>
                  </w:r>
                </w:p>
              </w:tc>
              <w:tc>
                <w:tcPr>
                  <w:tcW w:w="2452" w:type="dxa"/>
                  <w:tcBorders>
                    <w:top w:val="single" w:sz="4" w:space="0" w:color="000000"/>
                    <w:left w:val="single" w:sz="4" w:space="0" w:color="000000"/>
                    <w:bottom w:val="single" w:sz="4" w:space="0" w:color="000000"/>
                    <w:right w:val="single" w:sz="4" w:space="0" w:color="000000"/>
                  </w:tcBorders>
                </w:tcPr>
                <w:p w14:paraId="0965BF52"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48 ore</w:t>
                  </w:r>
                </w:p>
              </w:tc>
            </w:tr>
            <w:tr w:rsidR="009D1237" w:rsidRPr="009D1237" w14:paraId="1A778F9A" w14:textId="77777777" w:rsidTr="00C6458D">
              <w:trPr>
                <w:jc w:val="center"/>
              </w:trPr>
              <w:tc>
                <w:tcPr>
                  <w:tcW w:w="1688" w:type="dxa"/>
                  <w:tcBorders>
                    <w:top w:val="single" w:sz="4" w:space="0" w:color="000000"/>
                    <w:left w:val="single" w:sz="4" w:space="0" w:color="000000"/>
                    <w:bottom w:val="single" w:sz="4" w:space="0" w:color="000000"/>
                  </w:tcBorders>
                </w:tcPr>
                <w:p w14:paraId="280C48F9"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Major</w:t>
                  </w:r>
                </w:p>
              </w:tc>
              <w:tc>
                <w:tcPr>
                  <w:tcW w:w="1701" w:type="dxa"/>
                  <w:tcBorders>
                    <w:top w:val="single" w:sz="4" w:space="0" w:color="000000"/>
                    <w:left w:val="single" w:sz="4" w:space="0" w:color="000000"/>
                    <w:bottom w:val="single" w:sz="4" w:space="0" w:color="000000"/>
                  </w:tcBorders>
                </w:tcPr>
                <w:p w14:paraId="7A583DD6"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26494297"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Următoarea zi lucrătoare</w:t>
                  </w:r>
                </w:p>
              </w:tc>
              <w:tc>
                <w:tcPr>
                  <w:tcW w:w="2452" w:type="dxa"/>
                  <w:tcBorders>
                    <w:top w:val="single" w:sz="4" w:space="0" w:color="000000"/>
                    <w:left w:val="single" w:sz="4" w:space="0" w:color="000000"/>
                    <w:bottom w:val="single" w:sz="4" w:space="0" w:color="000000"/>
                    <w:right w:val="single" w:sz="4" w:space="0" w:color="000000"/>
                  </w:tcBorders>
                </w:tcPr>
                <w:p w14:paraId="638C5A7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Următoarea zi lucrătoare</w:t>
                  </w:r>
                </w:p>
              </w:tc>
            </w:tr>
            <w:tr w:rsidR="009D1237" w:rsidRPr="009D1237" w14:paraId="12032B81" w14:textId="77777777" w:rsidTr="00C6458D">
              <w:trPr>
                <w:jc w:val="center"/>
              </w:trPr>
              <w:tc>
                <w:tcPr>
                  <w:tcW w:w="1688" w:type="dxa"/>
                  <w:tcBorders>
                    <w:top w:val="single" w:sz="4" w:space="0" w:color="000000"/>
                    <w:left w:val="single" w:sz="4" w:space="0" w:color="000000"/>
                    <w:bottom w:val="single" w:sz="4" w:space="0" w:color="000000"/>
                  </w:tcBorders>
                </w:tcPr>
                <w:p w14:paraId="77CCD0E5" w14:textId="77777777" w:rsidR="009D1237" w:rsidRPr="009D1237" w:rsidRDefault="009D1237" w:rsidP="009D1237">
                  <w:pPr>
                    <w:widowControl w:val="0"/>
                    <w:spacing w:line="360" w:lineRule="exact"/>
                    <w:ind w:right="28"/>
                    <w:jc w:val="both"/>
                    <w:rPr>
                      <w:rFonts w:ascii="Segoe UI" w:hAnsi="Segoe UI" w:cs="Segoe UI"/>
                      <w:b/>
                      <w:iCs/>
                      <w:spacing w:val="-4"/>
                      <w:sz w:val="20"/>
                      <w:szCs w:val="20"/>
                    </w:rPr>
                  </w:pPr>
                  <w:r w:rsidRPr="009D1237">
                    <w:rPr>
                      <w:rFonts w:ascii="Segoe UI" w:hAnsi="Segoe UI" w:cs="Segoe UI"/>
                      <w:b/>
                      <w:iCs/>
                      <w:spacing w:val="-4"/>
                      <w:sz w:val="20"/>
                      <w:szCs w:val="20"/>
                    </w:rPr>
                    <w:t>Minor</w:t>
                  </w:r>
                </w:p>
              </w:tc>
              <w:tc>
                <w:tcPr>
                  <w:tcW w:w="1701" w:type="dxa"/>
                  <w:tcBorders>
                    <w:top w:val="single" w:sz="4" w:space="0" w:color="000000"/>
                    <w:left w:val="single" w:sz="4" w:space="0" w:color="000000"/>
                    <w:bottom w:val="single" w:sz="4" w:space="0" w:color="000000"/>
                  </w:tcBorders>
                </w:tcPr>
                <w:p w14:paraId="0776EC1D"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4 ore</w:t>
                  </w:r>
                </w:p>
              </w:tc>
              <w:tc>
                <w:tcPr>
                  <w:tcW w:w="3047" w:type="dxa"/>
                  <w:tcBorders>
                    <w:top w:val="single" w:sz="4" w:space="0" w:color="000000"/>
                    <w:left w:val="single" w:sz="4" w:space="0" w:color="000000"/>
                    <w:bottom w:val="single" w:sz="4" w:space="0" w:color="000000"/>
                  </w:tcBorders>
                </w:tcPr>
                <w:p w14:paraId="784CBF04"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Următoarea zi lucrătoare</w:t>
                  </w:r>
                </w:p>
              </w:tc>
              <w:tc>
                <w:tcPr>
                  <w:tcW w:w="2452" w:type="dxa"/>
                  <w:tcBorders>
                    <w:top w:val="single" w:sz="4" w:space="0" w:color="000000"/>
                    <w:left w:val="single" w:sz="4" w:space="0" w:color="000000"/>
                    <w:bottom w:val="single" w:sz="4" w:space="0" w:color="000000"/>
                    <w:right w:val="single" w:sz="4" w:space="0" w:color="000000"/>
                  </w:tcBorders>
                </w:tcPr>
                <w:p w14:paraId="3348FC48" w14:textId="77777777" w:rsidR="009D1237" w:rsidRPr="009D1237" w:rsidRDefault="009D1237" w:rsidP="009D1237">
                  <w:pPr>
                    <w:widowControl w:val="0"/>
                    <w:spacing w:line="360" w:lineRule="exact"/>
                    <w:ind w:right="28"/>
                    <w:jc w:val="right"/>
                    <w:rPr>
                      <w:rFonts w:ascii="Segoe UI" w:hAnsi="Segoe UI" w:cs="Segoe UI"/>
                      <w:iCs/>
                      <w:spacing w:val="-4"/>
                      <w:sz w:val="20"/>
                      <w:szCs w:val="20"/>
                    </w:rPr>
                  </w:pPr>
                  <w:r w:rsidRPr="009D1237">
                    <w:rPr>
                      <w:rFonts w:ascii="Segoe UI" w:hAnsi="Segoe UI" w:cs="Segoe UI"/>
                      <w:iCs/>
                      <w:spacing w:val="-4"/>
                      <w:sz w:val="20"/>
                      <w:szCs w:val="20"/>
                    </w:rPr>
                    <w:t>Următoarea zi lucrătoare</w:t>
                  </w:r>
                </w:p>
              </w:tc>
            </w:tr>
          </w:tbl>
          <w:p w14:paraId="3AB232B2" w14:textId="4A9BD93D" w:rsidR="009D1237" w:rsidRPr="009D1237" w:rsidRDefault="009D1237" w:rsidP="009D1237">
            <w:pPr>
              <w:rPr>
                <w:rFonts w:ascii="Segoe UI" w:eastAsia="Aptos" w:hAnsi="Segoe UI" w:cs="Segoe UI"/>
                <w:sz w:val="20"/>
                <w:szCs w:val="20"/>
                <w:lang w:val="pt-BR"/>
              </w:rPr>
            </w:pPr>
          </w:p>
        </w:tc>
        <w:tc>
          <w:tcPr>
            <w:tcW w:w="4667" w:type="dxa"/>
          </w:tcPr>
          <w:p w14:paraId="321C3877" w14:textId="77777777" w:rsidR="00554BB6" w:rsidRPr="00554BB6" w:rsidRDefault="00554BB6" w:rsidP="00554BB6">
            <w:pPr>
              <w:rPr>
                <w:rFonts w:ascii="Segoe UI" w:eastAsia="Aptos" w:hAnsi="Segoe UI" w:cs="Segoe UI"/>
                <w:sz w:val="20"/>
                <w:szCs w:val="20"/>
                <w:lang w:val="ro-RO"/>
              </w:rPr>
            </w:pPr>
          </w:p>
        </w:tc>
      </w:tr>
      <w:tr w:rsidR="00554BB6" w:rsidRPr="00D35BDD" w14:paraId="073F2758" w14:textId="7FAF0CE9" w:rsidTr="001C7989">
        <w:tc>
          <w:tcPr>
            <w:tcW w:w="10348" w:type="dxa"/>
            <w:gridSpan w:val="2"/>
          </w:tcPr>
          <w:p w14:paraId="4789A9AD" w14:textId="77777777" w:rsidR="00554BB6" w:rsidRPr="000750DB" w:rsidRDefault="00554BB6" w:rsidP="00554BB6">
            <w:pPr>
              <w:rPr>
                <w:rFonts w:ascii="Segoe UI" w:eastAsia="Aptos" w:hAnsi="Segoe UI" w:cs="Segoe UI"/>
                <w:b/>
                <w:bCs/>
                <w:sz w:val="20"/>
                <w:szCs w:val="20"/>
              </w:rPr>
            </w:pPr>
            <w:r w:rsidRPr="000750DB">
              <w:rPr>
                <w:rFonts w:ascii="Segoe UI" w:eastAsia="Aptos" w:hAnsi="Segoe UI" w:cs="Segoe UI"/>
                <w:b/>
                <w:bCs/>
                <w:sz w:val="20"/>
                <w:szCs w:val="20"/>
              </w:rPr>
              <w:t>DOCUMENTAȚII CE TREBUIE FURNIZATE AUTORITĂȚII/ENTITĂȚII CONTRACTANTE ÎN LEGĂTURĂ CU PRODUSUL</w:t>
            </w:r>
          </w:p>
        </w:tc>
      </w:tr>
      <w:tr w:rsidR="00554BB6" w:rsidRPr="00E825E0" w14:paraId="5209EFCC" w14:textId="085BA77B" w:rsidTr="001C7989">
        <w:tc>
          <w:tcPr>
            <w:tcW w:w="5681" w:type="dxa"/>
          </w:tcPr>
          <w:p w14:paraId="131510A2"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Toate produsele incluse în prezentul contract vor fi furnizate împreună cu documentația adecvată, în limba română.</w:t>
            </w:r>
          </w:p>
          <w:p w14:paraId="2A2BC349" w14:textId="77777777" w:rsidR="009D1237" w:rsidRPr="009D1237" w:rsidRDefault="009D1237" w:rsidP="009D1237">
            <w:pPr>
              <w:rPr>
                <w:rFonts w:ascii="Segoe UI" w:eastAsia="Aptos" w:hAnsi="Segoe UI" w:cs="Segoe UI"/>
                <w:sz w:val="20"/>
                <w:szCs w:val="20"/>
                <w:lang w:val="ro-RO"/>
              </w:rPr>
            </w:pPr>
            <w:r w:rsidRPr="009D1237">
              <w:rPr>
                <w:rFonts w:ascii="Segoe UI" w:eastAsia="Aptos" w:hAnsi="Segoe UI" w:cs="Segoe UI"/>
                <w:sz w:val="20"/>
                <w:szCs w:val="20"/>
                <w:lang w:val="ro-RO"/>
              </w:rPr>
              <w:t>Documentațiile obligatorii pe care Contractantul trebuie să le livreze autorității contractante în cadrul contractului sunt:</w:t>
            </w:r>
          </w:p>
          <w:p w14:paraId="7F34B271" w14:textId="77777777" w:rsidR="00E825E0" w:rsidRPr="00E825E0" w:rsidRDefault="00E825E0" w:rsidP="00E825E0">
            <w:pPr>
              <w:jc w:val="both"/>
              <w:rPr>
                <w:rFonts w:eastAsia="Calibri"/>
                <w:iCs/>
                <w:lang w:val="ro-RO"/>
              </w:rPr>
            </w:pPr>
            <w:r>
              <w:rPr>
                <w:rFonts w:ascii="Segoe UI" w:eastAsia="Aptos" w:hAnsi="Segoe UI" w:cs="Segoe UI"/>
                <w:sz w:val="20"/>
                <w:szCs w:val="20"/>
                <w:lang w:val="ro-RO"/>
              </w:rPr>
              <w:t xml:space="preserve"> </w:t>
            </w:r>
            <w:r w:rsidRPr="00E825E0">
              <w:rPr>
                <w:rFonts w:eastAsia="Calibri"/>
                <w:iCs/>
                <w:lang w:val="ro-RO"/>
              </w:rPr>
              <w:t>documentația de utilizare (dacă este cazul)</w:t>
            </w:r>
          </w:p>
          <w:p w14:paraId="23AE9A74"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documentația de administrare și operare (dacă este cazul)</w:t>
            </w:r>
          </w:p>
          <w:p w14:paraId="7C68224A"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operare si intretinere (dacă este cazul)</w:t>
            </w:r>
          </w:p>
          <w:p w14:paraId="41F85C08"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declaratie de conformitate CE</w:t>
            </w:r>
          </w:p>
          <w:p w14:paraId="6FEF6F27"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Fișă tehnică produs (dacă este cazul)</w:t>
            </w:r>
          </w:p>
          <w:p w14:paraId="4F88199D"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utilizare (dacă este cazul)</w:t>
            </w:r>
          </w:p>
          <w:p w14:paraId="334B6BFC"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service (dacă este cazul)</w:t>
            </w:r>
          </w:p>
          <w:p w14:paraId="6F7A751E"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 xml:space="preserve">Certificat de garanție tehnică </w:t>
            </w:r>
          </w:p>
          <w:p w14:paraId="4DBC01A3" w14:textId="77777777" w:rsidR="009D1237" w:rsidRPr="001A5854" w:rsidRDefault="009D1237" w:rsidP="009D1237">
            <w:pPr>
              <w:rPr>
                <w:rFonts w:ascii="Segoe UI" w:eastAsia="Aptos" w:hAnsi="Segoe UI" w:cs="Segoe UI"/>
                <w:sz w:val="20"/>
                <w:szCs w:val="20"/>
                <w:lang w:val="ro-RO"/>
              </w:rPr>
            </w:pPr>
          </w:p>
          <w:p w14:paraId="363F47F9"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La nivelul UE sunt în vigoare următoarele acte cu caracter obligatoriu care stabilesc normele generale privind comercializarea produselor ale căror prevederi fac referire la noțiunile de certificat de conformitate și declarație de conformitate:</w:t>
            </w:r>
          </w:p>
          <w:p w14:paraId="34B8ED34"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1)</w:t>
            </w:r>
            <w:r w:rsidRPr="001A5854">
              <w:rPr>
                <w:rFonts w:ascii="Segoe UI" w:eastAsia="Aptos" w:hAnsi="Segoe UI" w:cs="Segoe UI"/>
                <w:sz w:val="20"/>
                <w:szCs w:val="20"/>
                <w:lang w:val="ro-RO"/>
              </w:rPr>
              <w:tab/>
              <w:t>Decizia nr. 768/2008/CE a Parlamentului European și a Consiliului din 9 iulie 2008 privind un cadru comun pentru comercializarea produselor și de abrogare a Deciziei 93/465/CEE a Consiliului care stabileşte principii comune şi dispoziţii de referinţă menite să se aplice în întreaga legislaţie sectorială şi conferă un cadru general pentru legislaţia ulterioară de armonizare a condiţiilor de comercializare a produselor.</w:t>
            </w:r>
          </w:p>
          <w:p w14:paraId="3570C440"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 xml:space="preserve">De asemenea, Decizia nr. 768/2008/CE introduce noțiuni precum evaluarea conformităţii produselor, marcajul CE, făcând referire și la asigurarea trasabilității unui produs pe tot </w:t>
            </w:r>
            <w:r w:rsidRPr="001A5854">
              <w:rPr>
                <w:rFonts w:ascii="Segoe UI" w:eastAsia="Aptos" w:hAnsi="Segoe UI" w:cs="Segoe UI"/>
                <w:sz w:val="20"/>
                <w:szCs w:val="20"/>
                <w:lang w:val="ro-RO"/>
              </w:rPr>
              <w:lastRenderedPageBreak/>
              <w:t>parcursul lanțului de distribuție. Apariția Deciziei a contribuit la simplificarea si la eficientizarea supravegherii pieței, fiind prevăzute de asemenea dispoziţii de referinţă cu privire la cerinţele pe care organismele de evaluare a conformităţii trebuie să le îndeplinească pentru a aplica procedurile relevante de evaluare a conformităţii produselor.</w:t>
            </w:r>
          </w:p>
          <w:p w14:paraId="4225955B" w14:textId="77777777"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2)</w:t>
            </w:r>
            <w:r w:rsidRPr="001A5854">
              <w:rPr>
                <w:rFonts w:ascii="Segoe UI" w:eastAsia="Aptos" w:hAnsi="Segoe UI" w:cs="Segoe UI"/>
                <w:sz w:val="20"/>
                <w:szCs w:val="20"/>
                <w:lang w:val="ro-RO"/>
              </w:rPr>
              <w:tab/>
              <w:t xml:space="preserve">Regulamentul (CE) nr. 765/2008 al Parlamentului European și al Consiliului din 9 iulie 2008 de stabilire a cerințelor de acreditare și de supraveghere a pieței în ceea ce privește comercializarea produselor care prevede necesitatea garantării că produsele care beneficiază de libera circulaţie a mărfurilor în cadrul Comunităţii îndeplinesc cerinţe care oferă un nivel ridicat de protecţie a intereselor publice precum sănătatea şi siguranţa în general, sănătatea şi siguranţa la locul de muncă, protecţia consumatorilor, protecţia mediului şi securitatea. </w:t>
            </w:r>
          </w:p>
          <w:p w14:paraId="343E387D" w14:textId="36DF9030" w:rsidR="009D1237" w:rsidRPr="001A5854" w:rsidRDefault="009D1237" w:rsidP="009D1237">
            <w:pPr>
              <w:rPr>
                <w:rFonts w:ascii="Segoe UI" w:eastAsia="Aptos" w:hAnsi="Segoe UI" w:cs="Segoe UI"/>
                <w:sz w:val="20"/>
                <w:szCs w:val="20"/>
                <w:lang w:val="ro-RO"/>
              </w:rPr>
            </w:pPr>
            <w:r w:rsidRPr="001A5854">
              <w:rPr>
                <w:rFonts w:ascii="Segoe UI" w:eastAsia="Aptos" w:hAnsi="Segoe UI" w:cs="Segoe UI"/>
                <w:sz w:val="20"/>
                <w:szCs w:val="20"/>
                <w:lang w:val="ro-RO"/>
              </w:rPr>
              <w:t>În România, este în vigoare Legea 50/2015 privind stabilirea unor măsuri pentru aplicarea unitară a legislației Uniunii Europene care armonizează condițiile de comercializare a produselor. În cadrul acestui act normativ sunt reluate prevederile din Regulamentul 765/2008 privind evaluarea conformității produselor care trebuie realizată de organisme de evaluare a conformității notificate.</w:t>
            </w:r>
          </w:p>
        </w:tc>
        <w:tc>
          <w:tcPr>
            <w:tcW w:w="4667" w:type="dxa"/>
          </w:tcPr>
          <w:p w14:paraId="3F34DED8" w14:textId="77777777" w:rsidR="00554BB6" w:rsidRPr="00554BB6" w:rsidRDefault="00554BB6" w:rsidP="00554BB6">
            <w:pPr>
              <w:rPr>
                <w:rFonts w:ascii="Segoe UI" w:eastAsia="Aptos" w:hAnsi="Segoe UI" w:cs="Segoe UI"/>
                <w:sz w:val="20"/>
                <w:szCs w:val="20"/>
                <w:lang w:val="ro-RO"/>
              </w:rPr>
            </w:pPr>
          </w:p>
        </w:tc>
      </w:tr>
      <w:tr w:rsidR="00554BB6" w:rsidRPr="00554BB6" w14:paraId="7BE22467" w14:textId="6A55D10B" w:rsidTr="001C7989">
        <w:tc>
          <w:tcPr>
            <w:tcW w:w="10348" w:type="dxa"/>
            <w:gridSpan w:val="2"/>
          </w:tcPr>
          <w:p w14:paraId="62413D86"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RECEPTIA PRODUSELOR</w:t>
            </w:r>
          </w:p>
        </w:tc>
      </w:tr>
      <w:tr w:rsidR="00554BB6" w:rsidRPr="00E825E0" w14:paraId="2D87FD52" w14:textId="61A23541" w:rsidTr="001C7989">
        <w:tc>
          <w:tcPr>
            <w:tcW w:w="5681" w:type="dxa"/>
          </w:tcPr>
          <w:p w14:paraId="399AE2C9" w14:textId="74FC7A69"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Recepția produselor se va efectua pe baza de proces verbal semnat de contractant și reprezentanții autoritatii contractante</w:t>
            </w:r>
            <w:r w:rsidR="005B526B">
              <w:rPr>
                <w:rFonts w:ascii="Segoe UI" w:eastAsia="Aptos" w:hAnsi="Segoe UI" w:cs="Segoe UI"/>
                <w:sz w:val="20"/>
                <w:szCs w:val="20"/>
                <w:lang w:val="pt-BR"/>
              </w:rPr>
              <w:t xml:space="preserve">, </w:t>
            </w:r>
            <w:r w:rsidR="005B526B" w:rsidRPr="005B526B">
              <w:rPr>
                <w:rFonts w:ascii="Segoe UI" w:eastAsia="Aptos" w:hAnsi="Segoe UI" w:cs="Segoe UI"/>
                <w:sz w:val="20"/>
                <w:szCs w:val="20"/>
                <w:lang w:val="pt-BR"/>
              </w:rPr>
              <w:t>in termen de maxim 2 de zile  de la livrarea produselor</w:t>
            </w:r>
            <w:r w:rsidRPr="009D1237">
              <w:rPr>
                <w:rFonts w:ascii="Segoe UI" w:eastAsia="Aptos" w:hAnsi="Segoe UI" w:cs="Segoe UI"/>
                <w:sz w:val="20"/>
                <w:szCs w:val="20"/>
                <w:lang w:val="pt-BR"/>
              </w:rPr>
              <w:t>. Recepția produselor se poate realiza în mai multe etape, în funcție de progresul contractului, respectiv:</w:t>
            </w:r>
          </w:p>
          <w:p w14:paraId="05FAFD82" w14:textId="6BC71706"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 xml:space="preserve">recepția </w:t>
            </w:r>
            <w:r w:rsidR="005B526B" w:rsidRPr="005B526B">
              <w:rPr>
                <w:rFonts w:ascii="Segoe UI" w:eastAsia="Aptos" w:hAnsi="Segoe UI" w:cs="Segoe UI"/>
                <w:sz w:val="20"/>
                <w:szCs w:val="20"/>
                <w:lang w:val="pt-BR"/>
              </w:rPr>
              <w:t>cantitativă se va realiza în termen de maxim 2 zile după livrarea produselor în cantitatea solicitată la locația indicată de Autoritatea contractantă;</w:t>
            </w:r>
          </w:p>
          <w:p w14:paraId="08DC23E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recepția calitativă se va realiza după instalare, punere în funcțiune și testare a produselor și, după caz, toate defectele au fost remediate.</w:t>
            </w:r>
          </w:p>
          <w:p w14:paraId="005AB0FD"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Procesul verbal de recepție calitativă  și cantitativă va include unul din următoarele rezultate:</w:t>
            </w:r>
          </w:p>
          <w:p w14:paraId="3244796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a)</w:t>
            </w:r>
            <w:r w:rsidRPr="009D1237">
              <w:rPr>
                <w:rFonts w:ascii="Segoe UI" w:eastAsia="Aptos" w:hAnsi="Segoe UI" w:cs="Segoe UI"/>
                <w:sz w:val="20"/>
                <w:szCs w:val="20"/>
                <w:lang w:val="pt-BR"/>
              </w:rPr>
              <w:tab/>
              <w:t>admiterea recepției cu sau fără obiecții;</w:t>
            </w:r>
          </w:p>
          <w:p w14:paraId="07F1632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b)</w:t>
            </w:r>
            <w:r w:rsidRPr="009D1237">
              <w:rPr>
                <w:rFonts w:ascii="Segoe UI" w:eastAsia="Aptos" w:hAnsi="Segoe UI" w:cs="Segoe UI"/>
                <w:sz w:val="20"/>
                <w:szCs w:val="20"/>
                <w:lang w:val="pt-BR"/>
              </w:rPr>
              <w:tab/>
              <w:t>suspendarea  recepției;</w:t>
            </w:r>
          </w:p>
          <w:p w14:paraId="5276442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Comisia de recepție recomandă suspendare recepției când:</w:t>
            </w:r>
          </w:p>
          <w:p w14:paraId="1E2297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se constată existența unor neconformități, neconcordanțe, defecte ori deficiențe care sunt de natură să afecteze utilizarea produsului/produselor conform destinației sale/lor, dar  care pot fi remediate;</w:t>
            </w:r>
          </w:p>
          <w:p w14:paraId="301D5D02"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w:t>
            </w:r>
            <w:r w:rsidRPr="009D1237">
              <w:rPr>
                <w:rFonts w:ascii="Segoe UI" w:eastAsia="Aptos" w:hAnsi="Segoe UI" w:cs="Segoe UI"/>
                <w:sz w:val="20"/>
                <w:szCs w:val="20"/>
                <w:lang w:val="pt-BR"/>
              </w:rPr>
              <w:tab/>
              <w:t>se constată existența unor produse realizate necorespunzător sau nefinalizate, care pot afecta cerințele fundamentale aplicabile, dar care pot fi remediate;</w:t>
            </w:r>
          </w:p>
          <w:p w14:paraId="7185EC91"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iii.</w:t>
            </w:r>
            <w:r w:rsidRPr="009D1237">
              <w:rPr>
                <w:rFonts w:ascii="Segoe UI" w:eastAsia="Aptos" w:hAnsi="Segoe UI" w:cs="Segoe UI"/>
                <w:sz w:val="20"/>
                <w:szCs w:val="20"/>
                <w:lang w:val="pt-BR"/>
              </w:rPr>
              <w:tab/>
              <w:t xml:space="preserve"> se constată existența, în mod justificat, a unor suspiciuni rezonabile cu privire la calitatea produselor și este necesară realizarea unor expertize tehnice, încercări și teste suplimentare pentru a le clarifica;</w:t>
            </w:r>
          </w:p>
          <w:p w14:paraId="39D16485"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iv.</w:t>
            </w:r>
            <w:r w:rsidRPr="009D1237">
              <w:rPr>
                <w:rFonts w:ascii="Segoe UI" w:eastAsia="Aptos" w:hAnsi="Segoe UI" w:cs="Segoe UI"/>
                <w:sz w:val="20"/>
                <w:szCs w:val="20"/>
                <w:lang w:val="pt-BR"/>
              </w:rPr>
              <w:tab/>
              <w:t>Contractantul nu pune la dispoziția comisiei de recepție documentele prevăzute în contract și caietul de sarcini (dacă este cazul).</w:t>
            </w:r>
          </w:p>
          <w:p w14:paraId="310A273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 xml:space="preserve">În cazul în care comisia de recepție decide suspendarea procesului de recepție, aceasta încheie un proces-verbal de </w:t>
            </w:r>
            <w:r w:rsidRPr="009D1237">
              <w:rPr>
                <w:rFonts w:ascii="Segoe UI" w:eastAsia="Aptos" w:hAnsi="Segoe UI" w:cs="Segoe UI"/>
                <w:sz w:val="20"/>
                <w:szCs w:val="20"/>
                <w:lang w:val="pt-BR"/>
              </w:rPr>
              <w:lastRenderedPageBreak/>
              <w:t>suspendare a procesului de recepție în care consemnează decizia de suspendare, măsurile recomandate în scopul remedierii aspectelor constatate, precum și termenul de remediere, iar autoritatea/entitatea contractantă comunică Contractantului decizia comisiei în maximum 3 zile lucrătoare de la luarea la cunoștință a procesului-verbal de suspendare a procesului de recepție, împreună cu un exemplar al acestuia. Termenul de remediere nu poate depăși 30 de zile de la data încheierii procesului-verbal de suspendare a procesului de recepție. În cazul în care Contractantul nu remediază aspectele constatate și nu adoptă măsurile recomandate în cadrul procesului-verbal de suspendare a procesului de recepție în termenul stabilit, comisia de recepție va decide respingerea recepției.</w:t>
            </w:r>
          </w:p>
          <w:p w14:paraId="701D425E" w14:textId="6D90690F" w:rsidR="00554BB6" w:rsidRPr="00554BB6"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c)</w:t>
            </w:r>
            <w:r w:rsidRPr="009D1237">
              <w:rPr>
                <w:rFonts w:ascii="Segoe UI" w:eastAsia="Aptos" w:hAnsi="Segoe UI" w:cs="Segoe UI"/>
                <w:sz w:val="20"/>
                <w:szCs w:val="20"/>
                <w:lang w:val="pt-BR"/>
              </w:rPr>
              <w:tab/>
              <w:t>respingerea recepției (dacă se constată vicii care nu pot fi remediate și care, prin natura lor, împiedică realizarea uneia sau a mai multor exigențe esențiale).</w:t>
            </w:r>
          </w:p>
        </w:tc>
        <w:tc>
          <w:tcPr>
            <w:tcW w:w="4667" w:type="dxa"/>
          </w:tcPr>
          <w:p w14:paraId="26E1D741" w14:textId="77777777" w:rsidR="00554BB6" w:rsidRPr="00554BB6" w:rsidRDefault="00554BB6" w:rsidP="00554BB6">
            <w:pPr>
              <w:tabs>
                <w:tab w:val="left" w:pos="1488"/>
              </w:tabs>
              <w:rPr>
                <w:rFonts w:ascii="Segoe UI" w:eastAsia="Aptos" w:hAnsi="Segoe UI" w:cs="Segoe UI"/>
                <w:sz w:val="20"/>
                <w:szCs w:val="20"/>
                <w:lang w:val="pt-BR"/>
              </w:rPr>
            </w:pPr>
          </w:p>
        </w:tc>
      </w:tr>
      <w:tr w:rsidR="00554BB6" w:rsidRPr="00E825E0" w14:paraId="1507A52F" w14:textId="410BADE2" w:rsidTr="001C7989">
        <w:tc>
          <w:tcPr>
            <w:tcW w:w="10348" w:type="dxa"/>
            <w:gridSpan w:val="2"/>
          </w:tcPr>
          <w:p w14:paraId="550DFF4A" w14:textId="77777777" w:rsidR="00554BB6" w:rsidRPr="00554BB6" w:rsidRDefault="00554BB6" w:rsidP="00554BB6">
            <w:pPr>
              <w:tabs>
                <w:tab w:val="left" w:pos="1488"/>
              </w:tabs>
              <w:rPr>
                <w:rFonts w:ascii="Segoe UI" w:eastAsia="Aptos" w:hAnsi="Segoe UI" w:cs="Segoe UI"/>
                <w:b/>
                <w:bCs/>
                <w:sz w:val="20"/>
                <w:szCs w:val="20"/>
                <w:lang w:val="it-IT"/>
              </w:rPr>
            </w:pPr>
            <w:r w:rsidRPr="00554BB6">
              <w:rPr>
                <w:rFonts w:ascii="Segoe UI" w:eastAsia="Aptos" w:hAnsi="Segoe UI" w:cs="Segoe UI"/>
                <w:b/>
                <w:bCs/>
                <w:sz w:val="20"/>
                <w:szCs w:val="20"/>
                <w:lang w:val="it-IT"/>
              </w:rPr>
              <w:t>MODALITĂȚI SI CONDIȚII DE PLATA</w:t>
            </w:r>
          </w:p>
        </w:tc>
      </w:tr>
      <w:tr w:rsidR="00554BB6" w:rsidRPr="00E825E0" w14:paraId="7B50EAAA" w14:textId="2C88129F" w:rsidTr="001C7989">
        <w:tc>
          <w:tcPr>
            <w:tcW w:w="5681" w:type="dxa"/>
          </w:tcPr>
          <w:p w14:paraId="1AA35532"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Contractantul va emite factura pentru produsele livrate și acceptate conform prevederilor contractuale.</w:t>
            </w:r>
          </w:p>
          <w:p w14:paraId="070830C4" w14:textId="09820C12" w:rsidR="009D1237" w:rsidRPr="000750DB" w:rsidRDefault="009D1237" w:rsidP="009D1237">
            <w:pPr>
              <w:tabs>
                <w:tab w:val="left" w:pos="1488"/>
              </w:tabs>
              <w:rPr>
                <w:rFonts w:ascii="Segoe UI" w:eastAsia="Aptos" w:hAnsi="Segoe UI" w:cs="Segoe UI"/>
                <w:sz w:val="20"/>
                <w:szCs w:val="20"/>
                <w:lang w:val="pt-PT"/>
              </w:rPr>
            </w:pPr>
            <w:r w:rsidRPr="009D1237">
              <w:rPr>
                <w:rFonts w:ascii="Segoe UI" w:eastAsia="Aptos" w:hAnsi="Segoe UI" w:cs="Segoe UI"/>
                <w:sz w:val="20"/>
                <w:szCs w:val="20"/>
                <w:lang w:val="it-IT"/>
              </w:rPr>
              <w:t xml:space="preserve">Plata facturii se va realiza de către autoritatea contractantă, în contul de trezorerie al furnizorului, în termen </w:t>
            </w:r>
            <w:r w:rsidR="005B526B" w:rsidRPr="005B526B">
              <w:rPr>
                <w:rFonts w:ascii="Segoe UI" w:eastAsia="Aptos" w:hAnsi="Segoe UI" w:cs="Segoe UI"/>
                <w:sz w:val="20"/>
                <w:szCs w:val="20"/>
                <w:lang w:val="it-IT"/>
              </w:rPr>
              <w:t xml:space="preserve">de 30 de zile de la fata emiterii facturii fiscale si a procesului verbal de receptie. Asigurarea disponibilităților financiare necesare implementării proiectului finanțat prin fonduri nerambursabile PNRR se va realiza prin mecanismul Cererilor de transfer, depuse in baza facturii proforme. </w:t>
            </w:r>
            <w:r w:rsidR="005B526B" w:rsidRPr="000750DB">
              <w:rPr>
                <w:rFonts w:ascii="Segoe UI" w:eastAsia="Aptos" w:hAnsi="Segoe UI" w:cs="Segoe UI"/>
                <w:sz w:val="20"/>
                <w:szCs w:val="20"/>
                <w:lang w:val="pt-PT"/>
              </w:rPr>
              <w:t>Momentul depunerii cererii de transfer va ține cont de calendarul de livrare a produselor și de termenul de plată.</w:t>
            </w:r>
          </w:p>
          <w:p w14:paraId="60437B42" w14:textId="77777777" w:rsidR="009D1237" w:rsidRPr="000750DB" w:rsidRDefault="009D1237" w:rsidP="009D1237">
            <w:pPr>
              <w:tabs>
                <w:tab w:val="left" w:pos="1488"/>
              </w:tabs>
              <w:rPr>
                <w:rFonts w:ascii="Segoe UI" w:eastAsia="Aptos" w:hAnsi="Segoe UI" w:cs="Segoe UI"/>
                <w:sz w:val="20"/>
                <w:szCs w:val="20"/>
                <w:lang w:val="pt-PT"/>
              </w:rPr>
            </w:pPr>
            <w:r w:rsidRPr="000750DB">
              <w:rPr>
                <w:rFonts w:ascii="Segoe UI" w:eastAsia="Aptos" w:hAnsi="Segoe UI" w:cs="Segoe UI"/>
                <w:sz w:val="20"/>
                <w:szCs w:val="20"/>
                <w:lang w:val="pt-PT"/>
              </w:rPr>
              <w:t xml:space="preserve">Fiecare factură va avea menționat numărul contractului, datele de emitere și de scadența ale facturii respective. </w:t>
            </w:r>
          </w:p>
          <w:p w14:paraId="17DC8BB0" w14:textId="77777777" w:rsidR="009D1237" w:rsidRPr="000750DB" w:rsidRDefault="009D1237" w:rsidP="009D1237">
            <w:pPr>
              <w:tabs>
                <w:tab w:val="left" w:pos="1488"/>
              </w:tabs>
              <w:rPr>
                <w:rFonts w:ascii="Segoe UI" w:eastAsia="Aptos" w:hAnsi="Segoe UI" w:cs="Segoe UI"/>
                <w:sz w:val="20"/>
                <w:szCs w:val="20"/>
                <w:lang w:val="pt-PT"/>
              </w:rPr>
            </w:pPr>
          </w:p>
          <w:p w14:paraId="02E7AA52" w14:textId="574CC12F" w:rsidR="009D1237" w:rsidRPr="000750DB" w:rsidRDefault="009D1237" w:rsidP="009D1237">
            <w:pPr>
              <w:tabs>
                <w:tab w:val="left" w:pos="1488"/>
              </w:tabs>
              <w:rPr>
                <w:rFonts w:ascii="Segoe UI" w:eastAsia="Aptos" w:hAnsi="Segoe UI" w:cs="Segoe UI"/>
                <w:sz w:val="20"/>
                <w:szCs w:val="20"/>
                <w:lang w:val="pt-PT"/>
              </w:rPr>
            </w:pPr>
            <w:r w:rsidRPr="000750DB">
              <w:rPr>
                <w:rFonts w:ascii="Segoe UI" w:eastAsia="Aptos" w:hAnsi="Segoe UI" w:cs="Segoe UI"/>
                <w:sz w:val="20"/>
                <w:szCs w:val="20"/>
                <w:lang w:val="pt-PT"/>
              </w:rPr>
              <w:t xml:space="preserve">Factura va fi emisă după semnarea de către autoritatea  contractantă a procesului verbal de recepție calitativă și cantitativă, acceptat, după livrare, instalare și punere în funcțiune. Procesul verbal de recepție calitativă și cantitativă va însoți factura și reprezintă elementul necesar realizării plății, împreună cu celelalte documente justificative prevăzute mai jos </w:t>
            </w:r>
          </w:p>
          <w:p w14:paraId="069D2E32" w14:textId="77777777" w:rsidR="00E825E0" w:rsidRPr="00E825E0" w:rsidRDefault="009D1237" w:rsidP="00E825E0">
            <w:pPr>
              <w:jc w:val="both"/>
              <w:rPr>
                <w:rFonts w:eastAsia="Calibri"/>
                <w:iCs/>
                <w:lang w:val="ro-RO"/>
              </w:rPr>
            </w:pPr>
            <w:r w:rsidRPr="009D1237">
              <w:rPr>
                <w:rFonts w:ascii="Segoe UI" w:eastAsia="Aptos" w:hAnsi="Segoe UI" w:cs="Segoe UI"/>
                <w:sz w:val="20"/>
                <w:szCs w:val="20"/>
                <w:lang w:val="pt-BR"/>
              </w:rPr>
              <w:t xml:space="preserve">• </w:t>
            </w:r>
            <w:r w:rsidR="00E825E0" w:rsidRPr="00E825E0">
              <w:rPr>
                <w:rFonts w:eastAsia="Calibri"/>
                <w:iCs/>
                <w:lang w:val="ro-RO"/>
              </w:rPr>
              <w:t>documentația de utilizare (dacă este cazul)</w:t>
            </w:r>
          </w:p>
          <w:p w14:paraId="5701E158"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documentația de administrare și operare (dacă este cazul)</w:t>
            </w:r>
          </w:p>
          <w:p w14:paraId="7E2EDB1C"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operare si intretinere (dacă este cazul)</w:t>
            </w:r>
          </w:p>
          <w:p w14:paraId="6698C1D2"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declaratie de conformitate CE</w:t>
            </w:r>
          </w:p>
          <w:p w14:paraId="0D5090D9"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Fișă tehnică produs (dacă este cazul)</w:t>
            </w:r>
          </w:p>
          <w:p w14:paraId="66D19C76"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utilizare (dacă este cazul)</w:t>
            </w:r>
          </w:p>
          <w:p w14:paraId="126C4D96"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Manual de service (dacă este cazul)</w:t>
            </w:r>
          </w:p>
          <w:p w14:paraId="5FE92A7D" w14:textId="77777777" w:rsidR="00E825E0" w:rsidRPr="00E825E0" w:rsidRDefault="00E825E0" w:rsidP="00E825E0">
            <w:pPr>
              <w:jc w:val="both"/>
              <w:rPr>
                <w:rFonts w:eastAsia="Calibri"/>
                <w:iCs/>
                <w:lang w:val="ro-RO"/>
              </w:rPr>
            </w:pPr>
            <w:r w:rsidRPr="00E825E0">
              <w:rPr>
                <w:rFonts w:eastAsia="Calibri"/>
                <w:iCs/>
                <w:lang w:val="ro-RO"/>
              </w:rPr>
              <w:t>•</w:t>
            </w:r>
            <w:r w:rsidRPr="00E825E0">
              <w:rPr>
                <w:rFonts w:eastAsia="Calibri"/>
                <w:iCs/>
                <w:lang w:val="ro-RO"/>
              </w:rPr>
              <w:tab/>
              <w:t xml:space="preserve">Certificat de garanție tehnică </w:t>
            </w:r>
          </w:p>
          <w:p w14:paraId="38E9C5AA" w14:textId="015EBA3D" w:rsidR="00554BB6" w:rsidRPr="00554BB6" w:rsidRDefault="00554BB6" w:rsidP="009D1237">
            <w:pPr>
              <w:tabs>
                <w:tab w:val="left" w:pos="1488"/>
              </w:tabs>
              <w:rPr>
                <w:rFonts w:ascii="Segoe UI" w:eastAsia="Aptos" w:hAnsi="Segoe UI" w:cs="Segoe UI"/>
                <w:b/>
                <w:bCs/>
                <w:sz w:val="20"/>
                <w:szCs w:val="20"/>
                <w:lang w:val="pt-BR"/>
              </w:rPr>
            </w:pPr>
          </w:p>
        </w:tc>
        <w:tc>
          <w:tcPr>
            <w:tcW w:w="4667" w:type="dxa"/>
          </w:tcPr>
          <w:p w14:paraId="7B3F3B7E" w14:textId="77777777" w:rsidR="00554BB6" w:rsidRPr="00554BB6" w:rsidRDefault="00554BB6" w:rsidP="00554BB6">
            <w:pPr>
              <w:tabs>
                <w:tab w:val="left" w:pos="1488"/>
              </w:tabs>
              <w:rPr>
                <w:rFonts w:ascii="Segoe UI" w:eastAsia="Aptos" w:hAnsi="Segoe UI" w:cs="Segoe UI"/>
                <w:sz w:val="20"/>
                <w:szCs w:val="20"/>
                <w:lang w:val="pt-BR"/>
              </w:rPr>
            </w:pPr>
          </w:p>
        </w:tc>
      </w:tr>
      <w:tr w:rsidR="009D1237" w:rsidRPr="008E2460" w14:paraId="3080F391" w14:textId="77777777" w:rsidTr="001C7989">
        <w:tc>
          <w:tcPr>
            <w:tcW w:w="5681" w:type="dxa"/>
          </w:tcPr>
          <w:p w14:paraId="3AF7BF33" w14:textId="7B49AAC0"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b/>
                <w:bCs/>
                <w:sz w:val="20"/>
                <w:szCs w:val="20"/>
                <w:lang w:val="it-IT"/>
              </w:rPr>
              <w:t>ATRIBUȚIILE ȘI RESPONSABILITĂȚILE PĂRȚILOR</w:t>
            </w:r>
          </w:p>
        </w:tc>
        <w:tc>
          <w:tcPr>
            <w:tcW w:w="4667" w:type="dxa"/>
          </w:tcPr>
          <w:p w14:paraId="4D6ED8D3" w14:textId="77777777" w:rsidR="009D1237" w:rsidRPr="00554BB6" w:rsidRDefault="009D1237" w:rsidP="00554BB6">
            <w:pPr>
              <w:tabs>
                <w:tab w:val="left" w:pos="1488"/>
              </w:tabs>
              <w:rPr>
                <w:rFonts w:ascii="Segoe UI" w:eastAsia="Aptos" w:hAnsi="Segoe UI" w:cs="Segoe UI"/>
                <w:sz w:val="20"/>
                <w:szCs w:val="20"/>
                <w:lang w:val="pt-BR"/>
              </w:rPr>
            </w:pPr>
          </w:p>
        </w:tc>
      </w:tr>
      <w:tr w:rsidR="009D1237" w:rsidRPr="00E825E0" w14:paraId="3927A207" w14:textId="77777777" w:rsidTr="001C7989">
        <w:tc>
          <w:tcPr>
            <w:tcW w:w="5681" w:type="dxa"/>
          </w:tcPr>
          <w:p w14:paraId="12991F5B"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În raport cu produsele solicitate și cu cerințele stipulate în prezentul Caiet de Sarcini, responsabilitățile și atribuțiile părților sunt:</w:t>
            </w:r>
          </w:p>
          <w:p w14:paraId="1754ADD8"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 xml:space="preserve">Ofertantul are următoarele obligații principale: </w:t>
            </w:r>
          </w:p>
          <w:p w14:paraId="269DEB65"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a.</w:t>
            </w:r>
            <w:r w:rsidRPr="001A5854">
              <w:rPr>
                <w:rFonts w:ascii="Segoe UI" w:eastAsia="Aptos" w:hAnsi="Segoe UI" w:cs="Segoe UI"/>
                <w:sz w:val="20"/>
                <w:szCs w:val="20"/>
              </w:rPr>
              <w:tab/>
              <w:t xml:space="preserve">mobilizarea de resurse suficiente și cu expertiză adecvată pentru a asigura gestionarea contractului, </w:t>
            </w:r>
            <w:r w:rsidRPr="001A5854">
              <w:rPr>
                <w:rFonts w:ascii="Segoe UI" w:eastAsia="Aptos" w:hAnsi="Segoe UI" w:cs="Segoe UI"/>
                <w:sz w:val="20"/>
                <w:szCs w:val="20"/>
              </w:rPr>
              <w:lastRenderedPageBreak/>
              <w:t xml:space="preserve">astfel cum este solicitat la nivelul Caietului de Sarcini, </w:t>
            </w:r>
          </w:p>
          <w:p w14:paraId="135C56D0"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b.</w:t>
            </w:r>
            <w:r w:rsidRPr="001A5854">
              <w:rPr>
                <w:rFonts w:ascii="Segoe UI" w:eastAsia="Aptos" w:hAnsi="Segoe UI" w:cs="Segoe UI"/>
                <w:sz w:val="20"/>
                <w:szCs w:val="20"/>
              </w:rPr>
              <w:tab/>
              <w:t xml:space="preserve">îndeplinirea obligațiilor contractuale, cu respectarea bunelor practici din domeniu, a prevederilor legale și contractuale relevante, astfel încât să se asigure că obligațiile sunt îndeplinite la parametrii solicitați, </w:t>
            </w:r>
          </w:p>
          <w:p w14:paraId="587B2A39" w14:textId="77777777" w:rsidR="009D1237" w:rsidRPr="001A5854" w:rsidRDefault="009D1237" w:rsidP="009D1237">
            <w:pPr>
              <w:tabs>
                <w:tab w:val="left" w:pos="1488"/>
              </w:tabs>
              <w:rPr>
                <w:rFonts w:ascii="Segoe UI" w:eastAsia="Aptos" w:hAnsi="Segoe UI" w:cs="Segoe UI"/>
                <w:sz w:val="20"/>
                <w:szCs w:val="20"/>
              </w:rPr>
            </w:pPr>
            <w:r w:rsidRPr="001A5854">
              <w:rPr>
                <w:rFonts w:ascii="Segoe UI" w:eastAsia="Aptos" w:hAnsi="Segoe UI" w:cs="Segoe UI"/>
                <w:sz w:val="20"/>
                <w:szCs w:val="20"/>
              </w:rPr>
              <w:t>c.</w:t>
            </w:r>
            <w:r w:rsidRPr="001A5854">
              <w:rPr>
                <w:rFonts w:ascii="Segoe UI" w:eastAsia="Aptos" w:hAnsi="Segoe UI" w:cs="Segoe UI"/>
                <w:sz w:val="20"/>
                <w:szCs w:val="20"/>
              </w:rPr>
              <w:tab/>
              <w:t xml:space="preserve">asigurarea unui grad de flexibilitate în planificarea modalității de gestionare a contractului, pe toată durata de derulare a contractului, </w:t>
            </w:r>
          </w:p>
          <w:p w14:paraId="080FC38C"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d.</w:t>
            </w:r>
            <w:r w:rsidRPr="009D1237">
              <w:rPr>
                <w:rFonts w:ascii="Segoe UI" w:eastAsia="Aptos" w:hAnsi="Segoe UI" w:cs="Segoe UI"/>
                <w:sz w:val="20"/>
                <w:szCs w:val="20"/>
                <w:lang w:val="pt-BR"/>
              </w:rPr>
              <w:tab/>
              <w:t xml:space="preserve">transmiterea datelor de identificare și de contact ale personalului alocat pentru executarea contractului </w:t>
            </w:r>
          </w:p>
          <w:p w14:paraId="5FCD88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e.</w:t>
            </w:r>
            <w:r w:rsidRPr="009D1237">
              <w:rPr>
                <w:rFonts w:ascii="Segoe UI" w:eastAsia="Aptos" w:hAnsi="Segoe UI" w:cs="Segoe UI"/>
                <w:sz w:val="20"/>
                <w:szCs w:val="20"/>
                <w:lang w:val="pt-BR"/>
              </w:rPr>
              <w:tab/>
              <w:t xml:space="preserve">colaborarea cu personalul autorității contractante alocat pentru verificarea produselor livrate și realizarea recepțiilor, </w:t>
            </w:r>
          </w:p>
          <w:p w14:paraId="6AF9C07B"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f.</w:t>
            </w:r>
            <w:r w:rsidRPr="009D1237">
              <w:rPr>
                <w:rFonts w:ascii="Segoe UI" w:eastAsia="Aptos" w:hAnsi="Segoe UI" w:cs="Segoe UI"/>
                <w:sz w:val="20"/>
                <w:szCs w:val="20"/>
                <w:lang w:val="pt-BR"/>
              </w:rPr>
              <w:tab/>
              <w:t xml:space="preserve">reducerea, în măsura posibilă, la minim, a situațiilor de întârzieri în efectuarea livrărilor, minimizând astfel impactul negativ asupra activității autorității contractante, </w:t>
            </w:r>
          </w:p>
          <w:p w14:paraId="0A5A1AC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g.</w:t>
            </w:r>
            <w:r w:rsidRPr="009D1237">
              <w:rPr>
                <w:rFonts w:ascii="Segoe UI" w:eastAsia="Aptos" w:hAnsi="Segoe UI" w:cs="Segoe UI"/>
                <w:sz w:val="20"/>
                <w:szCs w:val="20"/>
                <w:lang w:val="pt-BR"/>
              </w:rPr>
              <w:tab/>
              <w:t xml:space="preserve">asigurarea că orice documente, documentații și/sau instrucțiuni furnizate către personalul autorității contractante sunt exacte și elaborate în conformitate cu bunele practici specifice în domeniu, </w:t>
            </w:r>
          </w:p>
          <w:p w14:paraId="3DC32EDF"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h.</w:t>
            </w:r>
            <w:r w:rsidRPr="009D1237">
              <w:rPr>
                <w:rFonts w:ascii="Segoe UI" w:eastAsia="Aptos" w:hAnsi="Segoe UI" w:cs="Segoe UI"/>
                <w:sz w:val="20"/>
                <w:szCs w:val="20"/>
                <w:lang w:val="pt-BR"/>
              </w:rPr>
              <w:tab/>
              <w:t xml:space="preserve">prezentarea rapoartelor solicitate de personalul autorității contractante, potrivit cerințelor de raportare stablite prin Contract, </w:t>
            </w:r>
          </w:p>
          <w:p w14:paraId="03E9F948" w14:textId="77777777" w:rsidR="009D1237" w:rsidRPr="009D1237" w:rsidRDefault="009D1237" w:rsidP="009D1237">
            <w:pPr>
              <w:tabs>
                <w:tab w:val="left" w:pos="1488"/>
              </w:tabs>
              <w:rPr>
                <w:rFonts w:ascii="Segoe UI" w:eastAsia="Aptos" w:hAnsi="Segoe UI" w:cs="Segoe UI"/>
                <w:sz w:val="20"/>
                <w:szCs w:val="20"/>
                <w:lang w:val="pt-BR"/>
              </w:rPr>
            </w:pPr>
            <w:r w:rsidRPr="009D1237">
              <w:rPr>
                <w:rFonts w:ascii="Segoe UI" w:eastAsia="Aptos" w:hAnsi="Segoe UI" w:cs="Segoe UI"/>
                <w:sz w:val="20"/>
                <w:szCs w:val="20"/>
                <w:lang w:val="pt-BR"/>
              </w:rPr>
              <w:t>i.</w:t>
            </w:r>
            <w:r w:rsidRPr="009D1237">
              <w:rPr>
                <w:rFonts w:ascii="Segoe UI" w:eastAsia="Aptos" w:hAnsi="Segoe UI" w:cs="Segoe UI"/>
                <w:sz w:val="20"/>
                <w:szCs w:val="20"/>
                <w:lang w:val="pt-BR"/>
              </w:rPr>
              <w:tab/>
              <w:t xml:space="preserve">colaborarea cu personalul autorității contractante alocat pentru furnizarea produselor care fac obiectul contractului și pentru asigurarea serviciilor accesorii. </w:t>
            </w:r>
          </w:p>
          <w:p w14:paraId="420CF195" w14:textId="77777777" w:rsidR="009D1237" w:rsidRPr="009D1237" w:rsidRDefault="009D1237" w:rsidP="009D1237">
            <w:pPr>
              <w:tabs>
                <w:tab w:val="left" w:pos="1488"/>
              </w:tabs>
              <w:rPr>
                <w:rFonts w:ascii="Segoe UI" w:eastAsia="Aptos" w:hAnsi="Segoe UI" w:cs="Segoe UI"/>
                <w:sz w:val="20"/>
                <w:szCs w:val="20"/>
                <w:lang w:val="pt-BR"/>
              </w:rPr>
            </w:pPr>
          </w:p>
          <w:p w14:paraId="059CC456"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Obligațiile principale ale Ofertantului devenit Contractant se completează cu obligațiile prevăzute în condițiile contractuale. </w:t>
            </w:r>
          </w:p>
          <w:p w14:paraId="6A24DD99" w14:textId="77777777" w:rsidR="009D1237" w:rsidRPr="009D1237" w:rsidRDefault="009D1237" w:rsidP="009D1237">
            <w:pPr>
              <w:tabs>
                <w:tab w:val="left" w:pos="1488"/>
              </w:tabs>
              <w:rPr>
                <w:rFonts w:ascii="Segoe UI" w:eastAsia="Aptos" w:hAnsi="Segoe UI" w:cs="Segoe UI"/>
                <w:sz w:val="20"/>
                <w:szCs w:val="20"/>
                <w:lang w:val="it-IT"/>
              </w:rPr>
            </w:pPr>
          </w:p>
          <w:p w14:paraId="235625ED"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 xml:space="preserve">Autoritatea contractantă are următoarele obligații principale: </w:t>
            </w:r>
          </w:p>
          <w:p w14:paraId="3AF9CBCA"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a.</w:t>
            </w:r>
            <w:r w:rsidRPr="009D1237">
              <w:rPr>
                <w:rFonts w:ascii="Segoe UI" w:eastAsia="Aptos" w:hAnsi="Segoe UI" w:cs="Segoe UI"/>
                <w:sz w:val="20"/>
                <w:szCs w:val="20"/>
                <w:lang w:val="it-IT"/>
              </w:rPr>
              <w:tab/>
              <w:t>desemnarea unei persoane sau a unei echipe pentru monitorizarea contractului,</w:t>
            </w:r>
          </w:p>
          <w:p w14:paraId="1C0BE44B"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b.</w:t>
            </w:r>
            <w:r w:rsidRPr="009D1237">
              <w:rPr>
                <w:rFonts w:ascii="Segoe UI" w:eastAsia="Aptos" w:hAnsi="Segoe UI" w:cs="Segoe UI"/>
                <w:sz w:val="20"/>
                <w:szCs w:val="20"/>
                <w:lang w:val="it-IT"/>
              </w:rPr>
              <w:tab/>
              <w:t>punerea la dispoziția Contractantului a tuturor informațiilor disponibile și necesare pentru derularea contractului  în timpul stabilit și la nivelul de calitate și performanță prevăzut în Caietul de Sarcini,</w:t>
            </w:r>
          </w:p>
          <w:p w14:paraId="0F41D7E8"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c.</w:t>
            </w:r>
            <w:r w:rsidRPr="009D1237">
              <w:rPr>
                <w:rFonts w:ascii="Segoe UI" w:eastAsia="Aptos" w:hAnsi="Segoe UI" w:cs="Segoe UI"/>
                <w:sz w:val="20"/>
                <w:szCs w:val="20"/>
                <w:lang w:val="it-IT"/>
              </w:rPr>
              <w:tab/>
              <w:t xml:space="preserve">asigurarea accesului în spațiile în care urmează a se realiza livrarea, după caz instalarea produselor; </w:t>
            </w:r>
          </w:p>
          <w:p w14:paraId="6C049DC5"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d.</w:t>
            </w:r>
            <w:r w:rsidRPr="009D1237">
              <w:rPr>
                <w:rFonts w:ascii="Segoe UI" w:eastAsia="Aptos" w:hAnsi="Segoe UI" w:cs="Segoe UI"/>
                <w:sz w:val="20"/>
                <w:szCs w:val="20"/>
                <w:lang w:val="it-IT"/>
              </w:rPr>
              <w:tab/>
              <w:t>mobilizarea tuturor resurselor care sunt în sarcina sa, pentru buna derulare a contractului,</w:t>
            </w:r>
          </w:p>
          <w:p w14:paraId="08257B24"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e.</w:t>
            </w:r>
            <w:r w:rsidRPr="009D1237">
              <w:rPr>
                <w:rFonts w:ascii="Segoe UI" w:eastAsia="Aptos" w:hAnsi="Segoe UI" w:cs="Segoe UI"/>
                <w:sz w:val="20"/>
                <w:szCs w:val="20"/>
                <w:lang w:val="it-IT"/>
              </w:rPr>
              <w:tab/>
              <w:t>colaborarea cu Contractantul pentru a identifica în timp util orice eventuale probleme care ar putea apărea pe parcursul derulării contractului,</w:t>
            </w:r>
          </w:p>
          <w:p w14:paraId="20F1CF33"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f.</w:t>
            </w:r>
            <w:r w:rsidRPr="009D1237">
              <w:rPr>
                <w:rFonts w:ascii="Segoe UI" w:eastAsia="Aptos" w:hAnsi="Segoe UI" w:cs="Segoe UI"/>
                <w:sz w:val="20"/>
                <w:szCs w:val="20"/>
                <w:lang w:val="it-IT"/>
              </w:rPr>
              <w:tab/>
              <w:t xml:space="preserve">asigurarea acurateței oricăror informații puse la dispoziția Contractantului pe durata derulării contractului, </w:t>
            </w:r>
          </w:p>
          <w:p w14:paraId="77A69710"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g.</w:t>
            </w:r>
            <w:r w:rsidRPr="009D1237">
              <w:rPr>
                <w:rFonts w:ascii="Segoe UI" w:eastAsia="Aptos" w:hAnsi="Segoe UI" w:cs="Segoe UI"/>
                <w:sz w:val="20"/>
                <w:szCs w:val="20"/>
                <w:lang w:val="it-IT"/>
              </w:rPr>
              <w:tab/>
              <w:t xml:space="preserve">monitorizarea îndeplinirii tuturor cerințelor din Caietul de Sarcini şi a oricăror elemente ale Propunerii Tehnice şi Financiare pe durata derulării contractului, efectuarea și păstrarea unei arhive cu înregistrări pentru documentarea nivelului de performanță a Contractantului, </w:t>
            </w:r>
          </w:p>
          <w:p w14:paraId="4CFE4237" w14:textId="77777777" w:rsidR="009D1237" w:rsidRPr="009D1237" w:rsidRDefault="009D1237" w:rsidP="009D1237">
            <w:pPr>
              <w:tabs>
                <w:tab w:val="left" w:pos="1488"/>
              </w:tabs>
              <w:rPr>
                <w:rFonts w:ascii="Segoe UI" w:eastAsia="Aptos" w:hAnsi="Segoe UI" w:cs="Segoe UI"/>
                <w:sz w:val="20"/>
                <w:szCs w:val="20"/>
                <w:lang w:val="it-IT"/>
              </w:rPr>
            </w:pPr>
            <w:r w:rsidRPr="009D1237">
              <w:rPr>
                <w:rFonts w:ascii="Segoe UI" w:eastAsia="Aptos" w:hAnsi="Segoe UI" w:cs="Segoe UI"/>
                <w:sz w:val="20"/>
                <w:szCs w:val="20"/>
                <w:lang w:val="it-IT"/>
              </w:rPr>
              <w:t>h.</w:t>
            </w:r>
            <w:r w:rsidRPr="009D1237">
              <w:rPr>
                <w:rFonts w:ascii="Segoe UI" w:eastAsia="Aptos" w:hAnsi="Segoe UI" w:cs="Segoe UI"/>
                <w:sz w:val="20"/>
                <w:szCs w:val="20"/>
                <w:lang w:val="it-IT"/>
              </w:rPr>
              <w:tab/>
              <w:t xml:space="preserve">notificarea Contractantului prin canalele de comunicație puse la dispoziție de acesta privind orice incidente sau disfuncționalități care intervin pe perioada de </w:t>
            </w:r>
            <w:r w:rsidRPr="009D1237">
              <w:rPr>
                <w:rFonts w:ascii="Segoe UI" w:eastAsia="Aptos" w:hAnsi="Segoe UI" w:cs="Segoe UI"/>
                <w:sz w:val="20"/>
                <w:szCs w:val="20"/>
                <w:lang w:val="it-IT"/>
              </w:rPr>
              <w:lastRenderedPageBreak/>
              <w:t xml:space="preserve">derulare a contractului, </w:t>
            </w:r>
          </w:p>
          <w:p w14:paraId="617423C8" w14:textId="513F0621" w:rsidR="009D1237" w:rsidRPr="009D1237" w:rsidRDefault="009D1237" w:rsidP="009D1237">
            <w:pPr>
              <w:tabs>
                <w:tab w:val="left" w:pos="1488"/>
              </w:tabs>
              <w:rPr>
                <w:rFonts w:ascii="Segoe UI" w:eastAsia="Aptos" w:hAnsi="Segoe UI" w:cs="Segoe UI"/>
                <w:b/>
                <w:bCs/>
                <w:sz w:val="20"/>
                <w:szCs w:val="20"/>
                <w:lang w:val="it-IT"/>
              </w:rPr>
            </w:pPr>
            <w:r w:rsidRPr="009D1237">
              <w:rPr>
                <w:rFonts w:ascii="Segoe UI" w:eastAsia="Aptos" w:hAnsi="Segoe UI" w:cs="Segoe UI"/>
                <w:sz w:val="20"/>
                <w:szCs w:val="20"/>
                <w:lang w:val="it-IT"/>
              </w:rPr>
              <w:t>i.</w:t>
            </w:r>
            <w:r w:rsidRPr="009D1237">
              <w:rPr>
                <w:rFonts w:ascii="Segoe UI" w:eastAsia="Aptos" w:hAnsi="Segoe UI" w:cs="Segoe UI"/>
                <w:sz w:val="20"/>
                <w:szCs w:val="20"/>
                <w:lang w:val="it-IT"/>
              </w:rPr>
              <w:tab/>
              <w:t>verificarea tuturor documentelor asociate recepției produselor și serviciilor suport care fac obiectul contractului, respectiv care confirmă furnizarea produselor potrivit condițiilor de calitate stabilite în Caietul de sarcini</w:t>
            </w:r>
          </w:p>
        </w:tc>
        <w:tc>
          <w:tcPr>
            <w:tcW w:w="4667" w:type="dxa"/>
          </w:tcPr>
          <w:p w14:paraId="3F8DACB6" w14:textId="77777777" w:rsidR="009D1237" w:rsidRPr="009D1237" w:rsidRDefault="009D1237" w:rsidP="00554BB6">
            <w:pPr>
              <w:tabs>
                <w:tab w:val="left" w:pos="1488"/>
              </w:tabs>
              <w:rPr>
                <w:rFonts w:ascii="Segoe UI" w:eastAsia="Aptos" w:hAnsi="Segoe UI" w:cs="Segoe UI"/>
                <w:sz w:val="20"/>
                <w:szCs w:val="20"/>
                <w:lang w:val="it-IT"/>
              </w:rPr>
            </w:pPr>
          </w:p>
        </w:tc>
      </w:tr>
      <w:tr w:rsidR="00554BB6" w:rsidRPr="00554BB6" w14:paraId="508B7F38" w14:textId="43DA59E4" w:rsidTr="001C7989">
        <w:tc>
          <w:tcPr>
            <w:tcW w:w="10348" w:type="dxa"/>
            <w:gridSpan w:val="2"/>
          </w:tcPr>
          <w:p w14:paraId="6A4768C7"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lastRenderedPageBreak/>
              <w:t xml:space="preserve">LEGISLATIE  GENERALA APLICABILA </w:t>
            </w:r>
          </w:p>
        </w:tc>
      </w:tr>
      <w:tr w:rsidR="00554BB6" w:rsidRPr="00E825E0" w14:paraId="19A7D34A" w14:textId="594DABE4" w:rsidTr="001C7989">
        <w:tc>
          <w:tcPr>
            <w:tcW w:w="5681" w:type="dxa"/>
          </w:tcPr>
          <w:p w14:paraId="129C7AE3"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[selectați din lista de mai jos după cum este aplicabil:</w:t>
            </w:r>
          </w:p>
          <w:p w14:paraId="18230D6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w:t>
            </w:r>
            <w:r w:rsidRPr="00554BB6">
              <w:rPr>
                <w:rFonts w:ascii="Segoe UI" w:eastAsia="Aptos" w:hAnsi="Segoe UI" w:cs="Segoe UI"/>
                <w:sz w:val="20"/>
                <w:szCs w:val="20"/>
                <w:lang w:val="pt-BR"/>
              </w:rPr>
              <w:tab/>
              <w:t>Convenția nr. 87 a OIM privind libertatea de asociere și protecția dreptului de organizare;</w:t>
            </w:r>
          </w:p>
          <w:p w14:paraId="13C56E47"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w:t>
            </w:r>
            <w:r w:rsidRPr="00554BB6">
              <w:rPr>
                <w:rFonts w:ascii="Segoe UI" w:eastAsia="Aptos" w:hAnsi="Segoe UI" w:cs="Segoe UI"/>
                <w:sz w:val="20"/>
                <w:szCs w:val="20"/>
                <w:lang w:val="pt-BR"/>
              </w:rPr>
              <w:tab/>
              <w:t>Convenția nr. 98 a OIM privind dreptul de organizare și negociere colectivă;</w:t>
            </w:r>
          </w:p>
          <w:p w14:paraId="18244F1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iii.</w:t>
            </w:r>
            <w:r w:rsidRPr="00554BB6">
              <w:rPr>
                <w:rFonts w:ascii="Segoe UI" w:eastAsia="Aptos" w:hAnsi="Segoe UI" w:cs="Segoe UI"/>
                <w:sz w:val="20"/>
                <w:szCs w:val="20"/>
                <w:lang w:val="pt-BR"/>
              </w:rPr>
              <w:tab/>
              <w:t>Convenția nr. 29 a OIM privind munca forțată;</w:t>
            </w:r>
          </w:p>
          <w:p w14:paraId="43FA1EA2"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iv.</w:t>
            </w:r>
            <w:r w:rsidRPr="00554BB6">
              <w:rPr>
                <w:rFonts w:ascii="Segoe UI" w:eastAsia="Aptos" w:hAnsi="Segoe UI" w:cs="Segoe UI"/>
                <w:sz w:val="20"/>
                <w:szCs w:val="20"/>
                <w:lang w:val="pt-BR"/>
              </w:rPr>
              <w:tab/>
              <w:t>Convenția nr. 105 a OIM privind abolirea muncii forțate;</w:t>
            </w:r>
          </w:p>
          <w:p w14:paraId="6D76166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w:t>
            </w:r>
            <w:r w:rsidRPr="00554BB6">
              <w:rPr>
                <w:rFonts w:ascii="Segoe UI" w:eastAsia="Aptos" w:hAnsi="Segoe UI" w:cs="Segoe UI"/>
                <w:sz w:val="20"/>
                <w:szCs w:val="20"/>
                <w:lang w:val="pt-BR"/>
              </w:rPr>
              <w:tab/>
              <w:t>Convenția nr. 138 a OIM privind vârsta minimă de încadrare în muncă;</w:t>
            </w:r>
          </w:p>
          <w:p w14:paraId="66472AD0"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w:t>
            </w:r>
            <w:r w:rsidRPr="00554BB6">
              <w:rPr>
                <w:rFonts w:ascii="Segoe UI" w:eastAsia="Aptos" w:hAnsi="Segoe UI" w:cs="Segoe UI"/>
                <w:sz w:val="20"/>
                <w:szCs w:val="20"/>
                <w:lang w:val="pt-BR"/>
              </w:rPr>
              <w:tab/>
              <w:t>Convenția nr. 111 a OIM privind discriminarea (ocuparea forței de muncă și profesie);</w:t>
            </w:r>
          </w:p>
          <w:p w14:paraId="534257E3"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w:t>
            </w:r>
            <w:r w:rsidRPr="00554BB6">
              <w:rPr>
                <w:rFonts w:ascii="Segoe UI" w:eastAsia="Aptos" w:hAnsi="Segoe UI" w:cs="Segoe UI"/>
                <w:sz w:val="20"/>
                <w:szCs w:val="20"/>
                <w:lang w:val="pt-BR"/>
              </w:rPr>
              <w:tab/>
              <w:t>Convenția nr. 100 a OIM privind egalitatea remunerației;</w:t>
            </w:r>
          </w:p>
          <w:p w14:paraId="33326FA4"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viii.</w:t>
            </w:r>
            <w:r w:rsidRPr="00554BB6">
              <w:rPr>
                <w:rFonts w:ascii="Segoe UI" w:eastAsia="Aptos" w:hAnsi="Segoe UI" w:cs="Segoe UI"/>
                <w:sz w:val="20"/>
                <w:szCs w:val="20"/>
                <w:lang w:val="pt-BR"/>
              </w:rPr>
              <w:tab/>
              <w:t>Convenția nr. 182 a OIM privind cele mai grave forme ale muncii copiilor;</w:t>
            </w:r>
          </w:p>
          <w:p w14:paraId="30F1A7B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ix.</w:t>
            </w:r>
            <w:r w:rsidRPr="00554BB6">
              <w:rPr>
                <w:rFonts w:ascii="Segoe UI" w:eastAsia="Aptos" w:hAnsi="Segoe UI" w:cs="Segoe UI"/>
                <w:sz w:val="20"/>
                <w:szCs w:val="20"/>
                <w:lang w:val="pt-BR"/>
              </w:rPr>
              <w:tab/>
              <w:t>Convenția de la Viena privind protecția stratului de ozon și Protocolul său de la Montreal privind substanțele care epuizează stratul de ozon;</w:t>
            </w:r>
          </w:p>
          <w:p w14:paraId="41BB05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x.</w:t>
            </w:r>
            <w:r w:rsidRPr="00554BB6">
              <w:rPr>
                <w:rFonts w:ascii="Segoe UI" w:eastAsia="Aptos" w:hAnsi="Segoe UI" w:cs="Segoe UI"/>
                <w:sz w:val="20"/>
                <w:szCs w:val="20"/>
                <w:lang w:val="pt-BR"/>
              </w:rPr>
              <w:tab/>
              <w:t>Convenția de la Basel privind controlul circulației transfrontaliere a deșeurilor periculoase și al eliminării acestora (Convenția de la Basel);</w:t>
            </w:r>
          </w:p>
          <w:p w14:paraId="3EC41FF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w:t>
            </w:r>
            <w:r w:rsidRPr="00554BB6">
              <w:rPr>
                <w:rFonts w:ascii="Segoe UI" w:eastAsia="Aptos" w:hAnsi="Segoe UI" w:cs="Segoe UI"/>
                <w:sz w:val="20"/>
                <w:szCs w:val="20"/>
                <w:lang w:val="it-IT"/>
              </w:rPr>
              <w:tab/>
              <w:t>Convenția de la Stockholm privind poluanții organici persistenți (Convenția de la Stockholm privind POP);</w:t>
            </w:r>
          </w:p>
          <w:p w14:paraId="050B32C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xii.</w:t>
            </w:r>
            <w:r w:rsidRPr="00554BB6">
              <w:rPr>
                <w:rFonts w:ascii="Segoe UI" w:eastAsia="Aptos" w:hAnsi="Segoe UI" w:cs="Segoe UI"/>
                <w:sz w:val="20"/>
                <w:szCs w:val="20"/>
                <w:lang w:val="it-IT"/>
              </w:rPr>
              <w:tab/>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tc>
        <w:tc>
          <w:tcPr>
            <w:tcW w:w="4667" w:type="dxa"/>
          </w:tcPr>
          <w:p w14:paraId="13C83C66"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729D0FB9" w14:textId="03C1BE1F" w:rsidTr="001C7989">
        <w:tc>
          <w:tcPr>
            <w:tcW w:w="10348" w:type="dxa"/>
            <w:gridSpan w:val="2"/>
          </w:tcPr>
          <w:p w14:paraId="56616CF0"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LEGISLATIE SPECIFICA APLICABILA</w:t>
            </w:r>
          </w:p>
        </w:tc>
      </w:tr>
      <w:tr w:rsidR="00554BB6" w:rsidRPr="00554BB6" w14:paraId="48710B95" w14:textId="3F43E8DA" w:rsidTr="001C7989">
        <w:tc>
          <w:tcPr>
            <w:tcW w:w="5681" w:type="dxa"/>
          </w:tcPr>
          <w:p w14:paraId="0E711290" w14:textId="77777777" w:rsidR="00554BB6" w:rsidRPr="00554BB6" w:rsidRDefault="00554BB6" w:rsidP="00554BB6">
            <w:pPr>
              <w:tabs>
                <w:tab w:val="left" w:pos="1488"/>
              </w:tabs>
              <w:rPr>
                <w:rFonts w:ascii="Segoe UI" w:eastAsia="Aptos" w:hAnsi="Segoe UI" w:cs="Segoe UI"/>
                <w:sz w:val="20"/>
                <w:szCs w:val="20"/>
                <w:lang w:val="ro-RO"/>
              </w:rPr>
            </w:pPr>
            <w:r w:rsidRPr="00554BB6">
              <w:rPr>
                <w:rFonts w:ascii="Segoe UI" w:eastAsia="Aptos" w:hAnsi="Segoe UI" w:cs="Segoe UI"/>
                <w:sz w:val="20"/>
                <w:szCs w:val="20"/>
                <w:lang w:val="ro-RO"/>
              </w:rPr>
              <w:t>GHIDUL SOLICITANTULUI: Dotarea cu mobilier, materiale didactice și echipamente digitale a unităților de învățământ preuniversitar și a unităților conexe, Modificat prin Corrigendumul nr. 1 aprobat prin OME nr. 3674/14.02.2023, aprobat prin ordinul de ministru nr. 6.423/19.12.2022.</w:t>
            </w:r>
          </w:p>
          <w:p w14:paraId="22E1D69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i) Alte normative indicative pentru specificul masurii de finantare, printre care si:</w:t>
            </w:r>
          </w:p>
          <w:p w14:paraId="4CF1FBC7"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NP 010-2022 (OrdinMDLPA nr. 1203/2022) - Normativ privind proiectarea, realizarea şi exploatarea construcţiilor pentru şcoli şi licee, indicativ</w:t>
            </w:r>
          </w:p>
          <w:p w14:paraId="7A54DF79"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 xml:space="preserve">Ordinul MS nr. 1456/25.08.2020 pentru aprobarea Normelor de igienă din unitățile pentru ocrotirea, educarea, instruirea, </w:t>
            </w:r>
            <w:r w:rsidRPr="00554BB6">
              <w:rPr>
                <w:rFonts w:ascii="Segoe UI" w:eastAsia="Aptos" w:hAnsi="Segoe UI" w:cs="Segoe UI"/>
                <w:sz w:val="20"/>
                <w:szCs w:val="20"/>
                <w:lang w:val="it-IT"/>
              </w:rPr>
              <w:lastRenderedPageBreak/>
              <w:t>odihna și recreerea copiilor și tinerilor.</w:t>
            </w:r>
          </w:p>
          <w:p w14:paraId="250E3186"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ORDIN nr. 2.395 din 27 decembrie 2023 Pentru aprobarea criteriilor ecologice aplicabile categoriilor de produse care au impact asupra mediului, incepand cu anul 2024</w:t>
            </w:r>
          </w:p>
          <w:p w14:paraId="2C8EB23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3677 / 6416 / 3497 - Standarde de echipare a unităților de învățământ preuniversitar</w:t>
            </w:r>
          </w:p>
          <w:p w14:paraId="79583F0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4142 - Normativul de dotare minimală pentru clasele V—VIII</w:t>
            </w:r>
          </w:p>
          <w:p w14:paraId="4976AEDB"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4143 - Standarde privind materialele de predare-învățare și dotări minimale grădinițe</w:t>
            </w:r>
          </w:p>
          <w:p w14:paraId="691EF42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OME 4144 - Normativul de dotare minimală pentru învățământul primar</w:t>
            </w:r>
          </w:p>
          <w:p w14:paraId="63887765"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HG 395 - Norme metodologice achiziții publice</w:t>
            </w:r>
          </w:p>
          <w:p w14:paraId="05593CA1"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98/2016 - Legea privind achiziţiile publice</w:t>
            </w:r>
          </w:p>
          <w:p w14:paraId="4B77A54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Legea nr. 208/2022 - Legea pentru modificarea şi completarea Legii nr. 98/2016 privind achiziţiile publice</w:t>
            </w:r>
          </w:p>
          <w:p w14:paraId="480CAF38"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MOF 328 (achiziții sustenabile) - Actualizare norme metodologice de aplicare ale legii 98 (achiziții publice)</w:t>
            </w:r>
          </w:p>
          <w:p w14:paraId="29AADF0C"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Criteriile UE privind achizițiile publice verzi pentru echipamente de procesare a imaginii, consumabile și servicii de imprimare</w:t>
            </w:r>
          </w:p>
          <w:p w14:paraId="1B3B91D3"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verzi (APV) pentru computere, monitoare, tablete și smartphone-uri</w:t>
            </w:r>
          </w:p>
          <w:p w14:paraId="5756038C"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Criteriile UE privind achizițiile publice ecologice pentru mobilier</w:t>
            </w:r>
          </w:p>
          <w:p w14:paraId="19D2FF08"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 xml:space="preserve">ORDIN 1068/1652/2018 (pentru echipamente IT) - obligatia includerii in caietele de sarcini a minim 4 cerinte minime privind protecţia mediului pentru produsele IT: </w:t>
            </w:r>
          </w:p>
          <w:p w14:paraId="4E8EA25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1 - performanţă energetică </w:t>
            </w:r>
          </w:p>
          <w:p w14:paraId="50F67B35"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2 - prelungirea duratei de viaţă a produsului </w:t>
            </w:r>
          </w:p>
          <w:p w14:paraId="1AE1826A" w14:textId="77777777" w:rsidR="00554BB6" w:rsidRPr="00554BB6" w:rsidRDefault="00554BB6" w:rsidP="00554BB6">
            <w:pPr>
              <w:tabs>
                <w:tab w:val="left" w:pos="1488"/>
              </w:tabs>
              <w:rPr>
                <w:rFonts w:ascii="Segoe UI" w:eastAsia="Aptos" w:hAnsi="Segoe UI" w:cs="Segoe UI"/>
                <w:sz w:val="20"/>
                <w:szCs w:val="20"/>
                <w:lang w:val="it-IT"/>
              </w:rPr>
            </w:pPr>
            <w:r w:rsidRPr="00554BB6">
              <w:rPr>
                <w:rFonts w:ascii="Segoe UI" w:eastAsia="Aptos" w:hAnsi="Segoe UI" w:cs="Segoe UI"/>
                <w:sz w:val="20"/>
                <w:szCs w:val="20"/>
                <w:lang w:val="it-IT"/>
              </w:rPr>
              <w:t>•</w:t>
            </w:r>
            <w:r w:rsidRPr="00554BB6">
              <w:rPr>
                <w:rFonts w:ascii="Segoe UI" w:eastAsia="Aptos" w:hAnsi="Segoe UI" w:cs="Segoe UI"/>
                <w:sz w:val="20"/>
                <w:szCs w:val="20"/>
                <w:lang w:val="it-IT"/>
              </w:rPr>
              <w:tab/>
              <w:t xml:space="preserve">Cerinţa 3 - gestiunea scoaterii din uz </w:t>
            </w:r>
          </w:p>
          <w:p w14:paraId="5854CE09" w14:textId="77777777" w:rsidR="00554BB6" w:rsidRPr="00554BB6" w:rsidRDefault="00554BB6" w:rsidP="00554BB6">
            <w:pPr>
              <w:tabs>
                <w:tab w:val="left" w:pos="1488"/>
              </w:tabs>
              <w:rPr>
                <w:rFonts w:ascii="Segoe UI" w:eastAsia="Aptos" w:hAnsi="Segoe UI" w:cs="Segoe UI"/>
                <w:sz w:val="20"/>
                <w:szCs w:val="20"/>
                <w:lang w:val="pt-BR"/>
              </w:rPr>
            </w:pPr>
            <w:r w:rsidRPr="00554BB6">
              <w:rPr>
                <w:rFonts w:ascii="Segoe UI" w:eastAsia="Aptos" w:hAnsi="Segoe UI" w:cs="Segoe UI"/>
                <w:sz w:val="20"/>
                <w:szCs w:val="20"/>
                <w:lang w:val="pt-BR"/>
              </w:rPr>
              <w:t>•</w:t>
            </w:r>
            <w:r w:rsidRPr="00554BB6">
              <w:rPr>
                <w:rFonts w:ascii="Segoe UI" w:eastAsia="Aptos" w:hAnsi="Segoe UI" w:cs="Segoe UI"/>
                <w:sz w:val="20"/>
                <w:szCs w:val="20"/>
                <w:lang w:val="pt-BR"/>
              </w:rPr>
              <w:tab/>
              <w:t>Cerinţa 4 - folosirea substanţelor periculoase</w:t>
            </w:r>
          </w:p>
        </w:tc>
        <w:tc>
          <w:tcPr>
            <w:tcW w:w="4667" w:type="dxa"/>
          </w:tcPr>
          <w:p w14:paraId="2B48DA13" w14:textId="77777777" w:rsidR="00554BB6" w:rsidRPr="00554BB6" w:rsidRDefault="00554BB6" w:rsidP="00554BB6">
            <w:pPr>
              <w:tabs>
                <w:tab w:val="left" w:pos="1488"/>
              </w:tabs>
              <w:rPr>
                <w:rFonts w:ascii="Segoe UI" w:eastAsia="Aptos" w:hAnsi="Segoe UI" w:cs="Segoe UI"/>
                <w:sz w:val="20"/>
                <w:szCs w:val="20"/>
                <w:lang w:val="ro-RO"/>
              </w:rPr>
            </w:pPr>
          </w:p>
        </w:tc>
      </w:tr>
      <w:tr w:rsidR="00554BB6" w:rsidRPr="00554BB6" w14:paraId="39460640" w14:textId="24E2CD71" w:rsidTr="001C7989">
        <w:tc>
          <w:tcPr>
            <w:tcW w:w="10348" w:type="dxa"/>
            <w:gridSpan w:val="2"/>
          </w:tcPr>
          <w:p w14:paraId="33D62494" w14:textId="77777777" w:rsidR="00554BB6" w:rsidRPr="00554BB6" w:rsidRDefault="00554BB6" w:rsidP="00554BB6">
            <w:pPr>
              <w:tabs>
                <w:tab w:val="left" w:pos="1488"/>
              </w:tabs>
              <w:rPr>
                <w:rFonts w:ascii="Segoe UI" w:eastAsia="Aptos" w:hAnsi="Segoe UI" w:cs="Segoe UI"/>
                <w:b/>
                <w:bCs/>
                <w:sz w:val="20"/>
                <w:szCs w:val="20"/>
                <w:lang w:val="pt-BR"/>
              </w:rPr>
            </w:pPr>
            <w:r w:rsidRPr="00554BB6">
              <w:rPr>
                <w:rFonts w:ascii="Segoe UI" w:eastAsia="Aptos" w:hAnsi="Segoe UI" w:cs="Segoe UI"/>
                <w:b/>
                <w:bCs/>
                <w:sz w:val="20"/>
                <w:szCs w:val="20"/>
                <w:lang w:val="pt-BR"/>
              </w:rPr>
              <w:t>ALTE CERINTE SPECIFICE</w:t>
            </w:r>
          </w:p>
        </w:tc>
      </w:tr>
      <w:tr w:rsidR="00554BB6" w:rsidRPr="00D35BDD" w14:paraId="3605E9F2" w14:textId="3711C80F" w:rsidTr="001C7989">
        <w:tc>
          <w:tcPr>
            <w:tcW w:w="5681" w:type="dxa"/>
          </w:tcPr>
          <w:p w14:paraId="5F867C80" w14:textId="77777777" w:rsidR="00247C2D" w:rsidRPr="00247C2D" w:rsidRDefault="00247C2D" w:rsidP="00247C2D">
            <w:pPr>
              <w:jc w:val="both"/>
              <w:rPr>
                <w:lang w:val="ro-RO" w:eastAsia="ro-RO"/>
              </w:rPr>
            </w:pPr>
          </w:p>
          <w:p w14:paraId="45631C95" w14:textId="77777777" w:rsidR="00247C2D" w:rsidRPr="00247C2D" w:rsidRDefault="00247C2D" w:rsidP="00247C2D">
            <w:pPr>
              <w:jc w:val="both"/>
              <w:rPr>
                <w:lang w:val="ro-RO" w:eastAsia="ro-RO"/>
              </w:rPr>
            </w:pPr>
            <w:r w:rsidRPr="00247C2D">
              <w:rPr>
                <w:lang w:val="ro-RO" w:eastAsia="ro-RO"/>
              </w:rPr>
              <w:t>Legea nr. 146/1997 privind protecția consumatorilor.</w:t>
            </w:r>
          </w:p>
          <w:p w14:paraId="064C510E" w14:textId="77777777" w:rsidR="00247C2D" w:rsidRPr="00247C2D" w:rsidRDefault="00247C2D" w:rsidP="00247C2D">
            <w:pPr>
              <w:jc w:val="both"/>
              <w:rPr>
                <w:lang w:val="ro-RO" w:eastAsia="ro-RO"/>
              </w:rPr>
            </w:pPr>
            <w:r w:rsidRPr="00247C2D">
              <w:rPr>
                <w:lang w:val="ro-RO" w:eastAsia="ro-RO"/>
              </w:rPr>
              <w:t>Ordinul Ministerului Tineretului și Sportului nr. 135/2013 privind aprobarea Normelor tehnice pentru asigurarea securității în exploatarea și utilizarea echipamentelor de protecție individuală și colectivă în activitățile sportive desfășurate în unitățile sportive și pe terenurile de sport, și în bazele sportive.</w:t>
            </w:r>
          </w:p>
          <w:p w14:paraId="38CE4028" w14:textId="77777777" w:rsidR="00247C2D" w:rsidRPr="00247C2D" w:rsidRDefault="00247C2D" w:rsidP="00247C2D">
            <w:pPr>
              <w:jc w:val="both"/>
              <w:rPr>
                <w:lang w:val="ro-RO" w:eastAsia="ro-RO"/>
              </w:rPr>
            </w:pPr>
            <w:r w:rsidRPr="00247C2D">
              <w:rPr>
                <w:lang w:val="ro-RO" w:eastAsia="ro-RO"/>
              </w:rPr>
              <w:t>Legea nr. 48/2008 privind reglementarea și verificarea echipamentelor tehnice și de protecție împotriva incendiilor.</w:t>
            </w:r>
          </w:p>
          <w:p w14:paraId="5B800F9A" w14:textId="77777777" w:rsidR="00247C2D" w:rsidRPr="00247C2D" w:rsidRDefault="00247C2D" w:rsidP="00247C2D">
            <w:pPr>
              <w:jc w:val="both"/>
              <w:rPr>
                <w:lang w:val="ro-RO" w:eastAsia="ro-RO"/>
              </w:rPr>
            </w:pPr>
            <w:r w:rsidRPr="00247C2D">
              <w:rPr>
                <w:lang w:val="ro-RO" w:eastAsia="ro-RO"/>
              </w:rPr>
              <w:t>Ordinul Ministerului Tineretului și Sportului nr. 1412/2008 privind aprobarea Regulamentului privind asigurarea securității la organizarea și desfășurarea competițiilor sportive de înot și polo pe apă, de la nivelul localităților la nivelul olimpiadelor și campionatelor mondiale.</w:t>
            </w:r>
          </w:p>
          <w:p w14:paraId="5AE37550" w14:textId="77777777" w:rsidR="00247C2D" w:rsidRPr="00247C2D" w:rsidRDefault="00247C2D" w:rsidP="00247C2D">
            <w:pPr>
              <w:jc w:val="both"/>
              <w:rPr>
                <w:lang w:val="ro-RO" w:eastAsia="ro-RO"/>
              </w:rPr>
            </w:pPr>
          </w:p>
          <w:p w14:paraId="63186D41" w14:textId="77777777" w:rsidR="00247C2D" w:rsidRPr="00247C2D" w:rsidRDefault="00247C2D" w:rsidP="00247C2D">
            <w:pPr>
              <w:spacing w:line="276" w:lineRule="auto"/>
              <w:jc w:val="both"/>
              <w:rPr>
                <w:kern w:val="2"/>
                <w:lang w:val="ro-RO" w:eastAsia="ro-RO"/>
              </w:rPr>
            </w:pPr>
            <w:r w:rsidRPr="00247C2D">
              <w:rPr>
                <w:kern w:val="2"/>
                <w:lang w:val="ro-RO" w:eastAsia="ro-RO"/>
              </w:rPr>
              <w:t xml:space="preserve">  Cerințe generale de siguranță și metode de testare.</w:t>
            </w:r>
          </w:p>
          <w:p w14:paraId="3B2445BC" w14:textId="77777777" w:rsidR="00247C2D" w:rsidRPr="00247C2D" w:rsidRDefault="00247C2D" w:rsidP="00247C2D">
            <w:pPr>
              <w:spacing w:line="259" w:lineRule="auto"/>
              <w:jc w:val="both"/>
              <w:rPr>
                <w:rFonts w:eastAsia="Calibri"/>
                <w:lang w:val="ro-RO"/>
              </w:rPr>
            </w:pPr>
            <w:r w:rsidRPr="00247C2D">
              <w:rPr>
                <w:rFonts w:eastAsia="Calibri"/>
                <w:b/>
                <w:bCs/>
                <w:iCs/>
                <w:lang w:val="ro-RO"/>
              </w:rPr>
              <w:t xml:space="preserve">  </w:t>
            </w:r>
            <w:r w:rsidRPr="00247C2D">
              <w:rPr>
                <w:rFonts w:eastAsia="Calibri"/>
                <w:lang w:val="ro-RO"/>
              </w:rPr>
              <w:t xml:space="preserve"> </w:t>
            </w:r>
          </w:p>
          <w:p w14:paraId="7993FF15" w14:textId="77777777" w:rsidR="00247C2D" w:rsidRPr="00247C2D" w:rsidRDefault="00247C2D" w:rsidP="00247C2D">
            <w:pPr>
              <w:jc w:val="both"/>
              <w:rPr>
                <w:b/>
                <w:bCs/>
                <w:i/>
                <w:u w:val="single"/>
                <w:lang w:val="ro-RO" w:eastAsia="ro-RO"/>
              </w:rPr>
            </w:pPr>
            <w:r w:rsidRPr="00247C2D">
              <w:rPr>
                <w:b/>
                <w:bCs/>
                <w:i/>
                <w:u w:val="single"/>
                <w:lang w:val="ro-RO" w:eastAsia="ro-RO"/>
              </w:rPr>
              <w:t>Cerințe specifice:</w:t>
            </w:r>
          </w:p>
          <w:p w14:paraId="3DADB4E7" w14:textId="77777777" w:rsidR="00247C2D" w:rsidRPr="00247C2D" w:rsidRDefault="00247C2D" w:rsidP="00247C2D">
            <w:pPr>
              <w:jc w:val="both"/>
              <w:rPr>
                <w:b/>
                <w:bCs/>
                <w:i/>
                <w:u w:val="single"/>
                <w:lang w:val="ro-RO" w:eastAsia="ro-RO"/>
              </w:rPr>
            </w:pPr>
          </w:p>
          <w:p w14:paraId="4C01C787" w14:textId="77777777" w:rsidR="00247C2D" w:rsidRPr="00247C2D" w:rsidRDefault="00247C2D" w:rsidP="00247C2D">
            <w:pPr>
              <w:spacing w:line="276" w:lineRule="auto"/>
              <w:jc w:val="both"/>
              <w:rPr>
                <w:kern w:val="2"/>
                <w:lang w:val="ro-RO" w:eastAsia="ro-RO"/>
              </w:rPr>
            </w:pPr>
            <w:r w:rsidRPr="00247C2D">
              <w:rPr>
                <w:kern w:val="2"/>
                <w:lang w:val="ro-RO" w:eastAsia="ro-RO"/>
              </w:rPr>
              <w:t>a) Materiale sigure și durabile: Echipamentele ar trebui să fie fabricate din materiale de calitate care să fie sigure pentru utilizator și să reziste uzurii și deteriorării în timpul utilizării normale.</w:t>
            </w:r>
          </w:p>
          <w:p w14:paraId="7B505610" w14:textId="77777777" w:rsidR="00247C2D" w:rsidRPr="00247C2D" w:rsidRDefault="00247C2D" w:rsidP="00247C2D">
            <w:pPr>
              <w:spacing w:line="276" w:lineRule="auto"/>
              <w:jc w:val="both"/>
              <w:rPr>
                <w:kern w:val="2"/>
                <w:lang w:val="ro-RO" w:eastAsia="ro-RO"/>
              </w:rPr>
            </w:pPr>
          </w:p>
          <w:p w14:paraId="5402A3B7" w14:textId="77777777" w:rsidR="00247C2D" w:rsidRPr="00247C2D" w:rsidRDefault="00247C2D" w:rsidP="00247C2D">
            <w:pPr>
              <w:spacing w:line="276" w:lineRule="auto"/>
              <w:jc w:val="both"/>
              <w:rPr>
                <w:kern w:val="2"/>
                <w:lang w:val="ro-RO" w:eastAsia="ro-RO"/>
              </w:rPr>
            </w:pPr>
            <w:r w:rsidRPr="00247C2D">
              <w:rPr>
                <w:kern w:val="2"/>
                <w:lang w:val="ro-RO" w:eastAsia="ro-RO"/>
              </w:rPr>
              <w:t>b) Construcție solidă: Echipamentele trebuie să fie construite solid și să aibă o structură stabilă pentru a preveni accidentele sau rănile în timpul utilizării.</w:t>
            </w:r>
          </w:p>
          <w:p w14:paraId="5D25C457" w14:textId="3CD92E89" w:rsidR="00C86053" w:rsidRPr="00C86053" w:rsidRDefault="00247C2D" w:rsidP="00C86053">
            <w:pPr>
              <w:spacing w:line="276" w:lineRule="auto"/>
              <w:jc w:val="both"/>
              <w:rPr>
                <w:kern w:val="2"/>
                <w:lang w:val="ro-RO" w:eastAsia="ro-RO"/>
              </w:rPr>
            </w:pPr>
            <w:r w:rsidRPr="00247C2D">
              <w:rPr>
                <w:kern w:val="2"/>
                <w:lang w:val="ro-RO" w:eastAsia="ro-RO"/>
              </w:rPr>
              <w:t>c)Suprafețe netede și lipsite de margini ascuțite: Echipamentele ar trebui să fie finisate cu atenție pentru a</w:t>
            </w:r>
            <w:r w:rsidR="00C86053" w:rsidRPr="00C86053">
              <w:rPr>
                <w:kern w:val="2"/>
                <w:lang w:val="ro-RO" w:eastAsia="ro-RO"/>
              </w:rPr>
              <w:t xml:space="preserve"> d) Sisteme de fixare și ancorare sigure: În cazul echipamentelor care necesită montare sau fixare (cum ar fi echipamentele de joacă pentru copii sau echipamentele de antrenament), sistemele de fixare și ancorare ar trebui să fie solide și să ofere stabilitate în utilizare.</w:t>
            </w:r>
          </w:p>
          <w:p w14:paraId="0CEA32F2" w14:textId="77777777" w:rsidR="00C86053" w:rsidRPr="00C86053" w:rsidRDefault="00C86053" w:rsidP="00C86053">
            <w:pPr>
              <w:spacing w:line="276" w:lineRule="auto"/>
              <w:jc w:val="both"/>
              <w:rPr>
                <w:kern w:val="2"/>
                <w:lang w:val="ro-RO" w:eastAsia="ro-RO"/>
              </w:rPr>
            </w:pPr>
          </w:p>
          <w:p w14:paraId="0FB132A0" w14:textId="77777777" w:rsidR="00C86053" w:rsidRPr="00C86053" w:rsidRDefault="00C86053" w:rsidP="00C86053">
            <w:pPr>
              <w:spacing w:line="276" w:lineRule="auto"/>
              <w:jc w:val="both"/>
              <w:rPr>
                <w:kern w:val="2"/>
                <w:lang w:val="ro-RO" w:eastAsia="ro-RO"/>
              </w:rPr>
            </w:pPr>
            <w:r w:rsidRPr="00C86053">
              <w:rPr>
                <w:kern w:val="2"/>
                <w:lang w:val="ro-RO" w:eastAsia="ro-RO"/>
              </w:rPr>
              <w:t>e) Etichetare corespunzătoare: Echipamentele ar trebui să fie etichetate corespunzător cu informații despre utilizare, instrucțiuni de asamblare și orice avertismente specifice pentru a preveni utilizarea incorectă sau periculoasă.</w:t>
            </w:r>
          </w:p>
          <w:p w14:paraId="1BEFED42" w14:textId="77777777" w:rsidR="00C86053" w:rsidRPr="00C86053" w:rsidRDefault="00C86053" w:rsidP="00C86053">
            <w:pPr>
              <w:spacing w:line="276" w:lineRule="auto"/>
              <w:jc w:val="both"/>
              <w:rPr>
                <w:kern w:val="2"/>
                <w:lang w:val="ro-RO" w:eastAsia="ro-RO"/>
              </w:rPr>
            </w:pPr>
          </w:p>
          <w:p w14:paraId="5E6DBB3E" w14:textId="77777777" w:rsidR="00C86053" w:rsidRPr="00C86053" w:rsidRDefault="00C86053" w:rsidP="00C86053">
            <w:pPr>
              <w:spacing w:line="276" w:lineRule="auto"/>
              <w:jc w:val="both"/>
              <w:rPr>
                <w:kern w:val="2"/>
                <w:lang w:val="ro-RO" w:eastAsia="ro-RO"/>
              </w:rPr>
            </w:pPr>
            <w:r w:rsidRPr="00C86053">
              <w:rPr>
                <w:kern w:val="2"/>
                <w:lang w:val="ro-RO" w:eastAsia="ro-RO"/>
              </w:rPr>
              <w:t>f) Testare și certificare: Echipamentele ar trebui să fie testate și certificate conform standardelor relevante de siguranță pentru a asigura conformitatea cu cerințele legale și pentru a garanta că sunt sigure pentru utilizare.</w:t>
            </w:r>
          </w:p>
          <w:p w14:paraId="32B51131" w14:textId="77777777" w:rsidR="00C86053" w:rsidRPr="00C86053" w:rsidRDefault="00C86053" w:rsidP="00C86053">
            <w:pPr>
              <w:spacing w:line="276" w:lineRule="auto"/>
              <w:jc w:val="both"/>
              <w:rPr>
                <w:kern w:val="2"/>
                <w:lang w:val="ro-RO" w:eastAsia="ro-RO"/>
              </w:rPr>
            </w:pPr>
          </w:p>
          <w:p w14:paraId="67614C35" w14:textId="77777777" w:rsidR="00C86053" w:rsidRPr="00C86053" w:rsidRDefault="00C86053" w:rsidP="00C86053">
            <w:pPr>
              <w:spacing w:line="276" w:lineRule="auto"/>
              <w:jc w:val="both"/>
              <w:rPr>
                <w:kern w:val="2"/>
                <w:lang w:val="ro-RO" w:eastAsia="ro-RO"/>
              </w:rPr>
            </w:pPr>
            <w:r w:rsidRPr="00C86053">
              <w:rPr>
                <w:kern w:val="2"/>
                <w:lang w:val="ro-RO" w:eastAsia="ro-RO"/>
              </w:rPr>
              <w:t>g) Accesibilitate și adaptabilitate: Echipamentele ar trebui să fie proiectate și fabricate astfel încât să fie accesibile și să poată fi utilizate în siguranță de către utilizatorii cu diferite capacități fizice sau niveluri de experiență.</w:t>
            </w:r>
          </w:p>
          <w:p w14:paraId="044F7FB9" w14:textId="1AB56B11" w:rsidR="00247C2D" w:rsidRPr="00247C2D" w:rsidRDefault="00247C2D" w:rsidP="00247C2D">
            <w:pPr>
              <w:spacing w:line="276" w:lineRule="auto"/>
              <w:jc w:val="both"/>
              <w:rPr>
                <w:kern w:val="2"/>
                <w:lang w:val="ro-RO" w:eastAsia="ro-RO"/>
              </w:rPr>
            </w:pPr>
            <w:r w:rsidRPr="00247C2D">
              <w:rPr>
                <w:kern w:val="2"/>
                <w:lang w:val="ro-RO" w:eastAsia="ro-RO"/>
              </w:rPr>
              <w:t xml:space="preserve"> evita prezența marginilor ascuțite sau a suprafețelor neregulate care ar putea provoca răni sau accidente.</w:t>
            </w:r>
          </w:p>
          <w:p w14:paraId="028150D0" w14:textId="021E5ACD" w:rsidR="00554BB6" w:rsidRPr="001A5854" w:rsidRDefault="00554BB6" w:rsidP="009D1237">
            <w:pPr>
              <w:tabs>
                <w:tab w:val="left" w:pos="1488"/>
              </w:tabs>
              <w:rPr>
                <w:rFonts w:ascii="Segoe UI" w:eastAsia="Aptos" w:hAnsi="Segoe UI" w:cs="Segoe UI"/>
                <w:sz w:val="20"/>
                <w:szCs w:val="20"/>
                <w:lang w:val="pt-BR"/>
              </w:rPr>
            </w:pPr>
          </w:p>
        </w:tc>
        <w:tc>
          <w:tcPr>
            <w:tcW w:w="4667" w:type="dxa"/>
          </w:tcPr>
          <w:p w14:paraId="4034B440" w14:textId="77777777" w:rsidR="00554BB6" w:rsidRPr="001A5854" w:rsidRDefault="00554BB6" w:rsidP="00554BB6">
            <w:pPr>
              <w:spacing w:after="160" w:line="259" w:lineRule="auto"/>
              <w:rPr>
                <w:rFonts w:ascii="Segoe UI" w:eastAsia="Aptos" w:hAnsi="Segoe UI" w:cs="Segoe UI"/>
                <w:sz w:val="20"/>
                <w:szCs w:val="20"/>
                <w:lang w:val="pt-BR"/>
              </w:rPr>
            </w:pPr>
          </w:p>
        </w:tc>
      </w:tr>
      <w:bookmarkEnd w:id="13"/>
    </w:tbl>
    <w:p w14:paraId="4632CC23" w14:textId="77777777" w:rsidR="009D1237" w:rsidRDefault="009D1237" w:rsidP="00B66902">
      <w:pPr>
        <w:autoSpaceDE w:val="0"/>
        <w:rPr>
          <w:rFonts w:ascii="Segoe UI" w:hAnsi="Segoe UI" w:cs="Segoe UI"/>
          <w:b/>
          <w:bCs/>
          <w:i/>
          <w:iCs/>
          <w:sz w:val="22"/>
          <w:szCs w:val="22"/>
          <w:lang w:val="ro-RO"/>
        </w:rPr>
      </w:pPr>
    </w:p>
    <w:p w14:paraId="3CBEC048" w14:textId="77777777" w:rsidR="001C7989" w:rsidRDefault="001C7989" w:rsidP="00B66902">
      <w:pPr>
        <w:autoSpaceDE w:val="0"/>
        <w:rPr>
          <w:rFonts w:ascii="Segoe UI" w:hAnsi="Segoe UI" w:cs="Segoe UI"/>
          <w:b/>
          <w:bCs/>
          <w:i/>
          <w:iCs/>
          <w:sz w:val="22"/>
          <w:szCs w:val="22"/>
          <w:lang w:val="ro-RO"/>
        </w:rPr>
      </w:pPr>
    </w:p>
    <w:p w14:paraId="2296E5BE" w14:textId="77777777" w:rsidR="001C7989" w:rsidRDefault="001C7989" w:rsidP="00B66902">
      <w:pPr>
        <w:autoSpaceDE w:val="0"/>
        <w:rPr>
          <w:rFonts w:ascii="Segoe UI" w:hAnsi="Segoe UI" w:cs="Segoe UI"/>
          <w:b/>
          <w:bCs/>
          <w:i/>
          <w:iCs/>
          <w:sz w:val="22"/>
          <w:szCs w:val="22"/>
          <w:lang w:val="ro-RO"/>
        </w:rPr>
      </w:pPr>
    </w:p>
    <w:p w14:paraId="11F86C6A" w14:textId="77777777" w:rsidR="001C7989" w:rsidRDefault="001C7989" w:rsidP="00B66902">
      <w:pPr>
        <w:autoSpaceDE w:val="0"/>
        <w:rPr>
          <w:rFonts w:ascii="Segoe UI" w:hAnsi="Segoe UI" w:cs="Segoe UI"/>
          <w:b/>
          <w:bCs/>
          <w:i/>
          <w:iCs/>
          <w:sz w:val="22"/>
          <w:szCs w:val="22"/>
          <w:lang w:val="ro-RO"/>
        </w:rPr>
      </w:pPr>
    </w:p>
    <w:p w14:paraId="0263CF71" w14:textId="77777777" w:rsidR="001C7989" w:rsidRDefault="001C7989" w:rsidP="00B66902">
      <w:pPr>
        <w:autoSpaceDE w:val="0"/>
        <w:rPr>
          <w:rFonts w:ascii="Segoe UI" w:hAnsi="Segoe UI" w:cs="Segoe UI"/>
          <w:b/>
          <w:bCs/>
          <w:i/>
          <w:iCs/>
          <w:sz w:val="22"/>
          <w:szCs w:val="22"/>
          <w:lang w:val="ro-RO"/>
        </w:rPr>
      </w:pPr>
    </w:p>
    <w:p w14:paraId="4A19C69E" w14:textId="77777777" w:rsidR="001C7989" w:rsidRDefault="001C7989" w:rsidP="00B66902">
      <w:pPr>
        <w:autoSpaceDE w:val="0"/>
        <w:rPr>
          <w:rFonts w:ascii="Segoe UI" w:hAnsi="Segoe UI" w:cs="Segoe UI"/>
          <w:b/>
          <w:bCs/>
          <w:i/>
          <w:iCs/>
          <w:sz w:val="22"/>
          <w:szCs w:val="22"/>
          <w:lang w:val="ro-RO"/>
        </w:rPr>
      </w:pPr>
    </w:p>
    <w:p w14:paraId="59E56774" w14:textId="77777777" w:rsidR="001C7989" w:rsidRDefault="001C7989" w:rsidP="00B66902">
      <w:pPr>
        <w:autoSpaceDE w:val="0"/>
        <w:rPr>
          <w:rFonts w:ascii="Segoe UI" w:hAnsi="Segoe UI" w:cs="Segoe UI"/>
          <w:b/>
          <w:bCs/>
          <w:i/>
          <w:iCs/>
          <w:sz w:val="22"/>
          <w:szCs w:val="22"/>
          <w:lang w:val="ro-RO"/>
        </w:rPr>
      </w:pPr>
    </w:p>
    <w:p w14:paraId="50BEA5A1" w14:textId="77777777" w:rsidR="001C7989" w:rsidRDefault="001C7989" w:rsidP="00B66902">
      <w:pPr>
        <w:autoSpaceDE w:val="0"/>
        <w:rPr>
          <w:rFonts w:ascii="Segoe UI" w:hAnsi="Segoe UI" w:cs="Segoe UI"/>
          <w:b/>
          <w:bCs/>
          <w:i/>
          <w:iCs/>
          <w:sz w:val="22"/>
          <w:szCs w:val="22"/>
          <w:lang w:val="ro-RO"/>
        </w:rPr>
      </w:pPr>
    </w:p>
    <w:p w14:paraId="3CE4FF2F" w14:textId="77777777" w:rsidR="001C7989" w:rsidRDefault="001C7989" w:rsidP="00B66902">
      <w:pPr>
        <w:autoSpaceDE w:val="0"/>
        <w:rPr>
          <w:rFonts w:ascii="Segoe UI" w:hAnsi="Segoe UI" w:cs="Segoe UI"/>
          <w:b/>
          <w:bCs/>
          <w:i/>
          <w:iCs/>
          <w:sz w:val="22"/>
          <w:szCs w:val="22"/>
          <w:lang w:val="ro-RO"/>
        </w:rPr>
      </w:pPr>
    </w:p>
    <w:p w14:paraId="381E84EB" w14:textId="77777777" w:rsidR="001C7989" w:rsidRDefault="001C7989" w:rsidP="00B66902">
      <w:pPr>
        <w:autoSpaceDE w:val="0"/>
        <w:rPr>
          <w:rFonts w:ascii="Segoe UI" w:hAnsi="Segoe UI" w:cs="Segoe UI"/>
          <w:b/>
          <w:bCs/>
          <w:i/>
          <w:iCs/>
          <w:sz w:val="22"/>
          <w:szCs w:val="22"/>
          <w:lang w:val="ro-RO"/>
        </w:rPr>
      </w:pPr>
    </w:p>
    <w:p w14:paraId="05DDF2DB" w14:textId="77777777" w:rsidR="001C7989" w:rsidRDefault="001C7989" w:rsidP="00B66902">
      <w:pPr>
        <w:autoSpaceDE w:val="0"/>
        <w:rPr>
          <w:rFonts w:ascii="Segoe UI" w:hAnsi="Segoe UI" w:cs="Segoe UI"/>
          <w:b/>
          <w:bCs/>
          <w:i/>
          <w:iCs/>
          <w:sz w:val="22"/>
          <w:szCs w:val="22"/>
          <w:lang w:val="ro-RO"/>
        </w:rPr>
      </w:pPr>
    </w:p>
    <w:p w14:paraId="2EBA79FA" w14:textId="77777777" w:rsidR="001C7989" w:rsidRDefault="001C7989" w:rsidP="00B66902">
      <w:pPr>
        <w:autoSpaceDE w:val="0"/>
        <w:rPr>
          <w:rFonts w:ascii="Segoe UI" w:hAnsi="Segoe UI" w:cs="Segoe UI"/>
          <w:b/>
          <w:bCs/>
          <w:i/>
          <w:iCs/>
          <w:sz w:val="22"/>
          <w:szCs w:val="22"/>
          <w:lang w:val="ro-RO"/>
        </w:rPr>
      </w:pPr>
    </w:p>
    <w:p w14:paraId="42E62B0F" w14:textId="77777777" w:rsidR="001C7989" w:rsidRDefault="001C7989" w:rsidP="00B66902">
      <w:pPr>
        <w:autoSpaceDE w:val="0"/>
        <w:rPr>
          <w:rFonts w:ascii="Segoe UI" w:hAnsi="Segoe UI" w:cs="Segoe UI"/>
          <w:b/>
          <w:bCs/>
          <w:i/>
          <w:iCs/>
          <w:sz w:val="22"/>
          <w:szCs w:val="22"/>
          <w:lang w:val="ro-RO"/>
        </w:rPr>
      </w:pPr>
    </w:p>
    <w:p w14:paraId="130EC3FB" w14:textId="77777777" w:rsidR="001C7989" w:rsidRDefault="001C7989" w:rsidP="00B66902">
      <w:pPr>
        <w:autoSpaceDE w:val="0"/>
        <w:rPr>
          <w:rFonts w:ascii="Segoe UI" w:hAnsi="Segoe UI" w:cs="Segoe UI"/>
          <w:b/>
          <w:bCs/>
          <w:i/>
          <w:iCs/>
          <w:sz w:val="22"/>
          <w:szCs w:val="22"/>
          <w:lang w:val="ro-RO"/>
        </w:rPr>
      </w:pPr>
    </w:p>
    <w:p w14:paraId="38812C61" w14:textId="77777777" w:rsidR="001C7989" w:rsidRDefault="001C7989" w:rsidP="00B66902">
      <w:pPr>
        <w:autoSpaceDE w:val="0"/>
        <w:rPr>
          <w:rFonts w:ascii="Segoe UI" w:hAnsi="Segoe UI" w:cs="Segoe UI"/>
          <w:b/>
          <w:bCs/>
          <w:i/>
          <w:iCs/>
          <w:sz w:val="22"/>
          <w:szCs w:val="22"/>
          <w:lang w:val="ro-RO"/>
        </w:rPr>
      </w:pPr>
    </w:p>
    <w:p w14:paraId="4E9067EB" w14:textId="77777777" w:rsidR="001C7989" w:rsidRDefault="001C7989" w:rsidP="00B66902">
      <w:pPr>
        <w:autoSpaceDE w:val="0"/>
        <w:rPr>
          <w:rFonts w:ascii="Segoe UI" w:hAnsi="Segoe UI" w:cs="Segoe UI"/>
          <w:b/>
          <w:bCs/>
          <w:i/>
          <w:iCs/>
          <w:sz w:val="22"/>
          <w:szCs w:val="22"/>
          <w:lang w:val="ro-RO"/>
        </w:rPr>
      </w:pPr>
    </w:p>
    <w:p w14:paraId="14EF84AE" w14:textId="77777777" w:rsidR="001C7989" w:rsidRDefault="001C7989" w:rsidP="00B66902">
      <w:pPr>
        <w:autoSpaceDE w:val="0"/>
        <w:rPr>
          <w:rFonts w:ascii="Segoe UI" w:hAnsi="Segoe UI" w:cs="Segoe UI"/>
          <w:b/>
          <w:bCs/>
          <w:i/>
          <w:iCs/>
          <w:sz w:val="22"/>
          <w:szCs w:val="22"/>
          <w:lang w:val="ro-RO"/>
        </w:rPr>
      </w:pPr>
    </w:p>
    <w:p w14:paraId="43C1C6AD" w14:textId="77777777" w:rsidR="001C7989" w:rsidRDefault="001C7989" w:rsidP="00B66902">
      <w:pPr>
        <w:autoSpaceDE w:val="0"/>
        <w:rPr>
          <w:rFonts w:ascii="Segoe UI" w:hAnsi="Segoe UI" w:cs="Segoe UI"/>
          <w:b/>
          <w:bCs/>
          <w:i/>
          <w:iCs/>
          <w:sz w:val="22"/>
          <w:szCs w:val="22"/>
          <w:lang w:val="ro-RO"/>
        </w:rPr>
      </w:pPr>
    </w:p>
    <w:p w14:paraId="7BEFAEEA" w14:textId="77777777" w:rsidR="001C7989" w:rsidRDefault="001C7989" w:rsidP="00B66902">
      <w:pPr>
        <w:autoSpaceDE w:val="0"/>
        <w:rPr>
          <w:rFonts w:ascii="Segoe UI" w:hAnsi="Segoe UI" w:cs="Segoe UI"/>
          <w:b/>
          <w:bCs/>
          <w:i/>
          <w:iCs/>
          <w:sz w:val="22"/>
          <w:szCs w:val="22"/>
          <w:lang w:val="ro-RO"/>
        </w:rPr>
      </w:pPr>
    </w:p>
    <w:p w14:paraId="35163F92" w14:textId="77777777" w:rsidR="001C7989" w:rsidRDefault="001C7989" w:rsidP="00B66902">
      <w:pPr>
        <w:autoSpaceDE w:val="0"/>
        <w:rPr>
          <w:rFonts w:ascii="Segoe UI" w:hAnsi="Segoe UI" w:cs="Segoe UI"/>
          <w:b/>
          <w:bCs/>
          <w:i/>
          <w:iCs/>
          <w:sz w:val="22"/>
          <w:szCs w:val="22"/>
          <w:lang w:val="ro-RO"/>
        </w:rPr>
      </w:pPr>
    </w:p>
    <w:p w14:paraId="3191818E" w14:textId="77777777" w:rsidR="001C7989" w:rsidRDefault="001C7989" w:rsidP="00B66902">
      <w:pPr>
        <w:autoSpaceDE w:val="0"/>
        <w:rPr>
          <w:rFonts w:ascii="Segoe UI" w:hAnsi="Segoe UI" w:cs="Segoe UI"/>
          <w:b/>
          <w:bCs/>
          <w:i/>
          <w:iCs/>
          <w:sz w:val="22"/>
          <w:szCs w:val="22"/>
          <w:lang w:val="ro-RO"/>
        </w:rPr>
      </w:pPr>
    </w:p>
    <w:p w14:paraId="3624034C" w14:textId="77777777" w:rsidR="001C7989" w:rsidRDefault="001C7989" w:rsidP="00B66902">
      <w:pPr>
        <w:autoSpaceDE w:val="0"/>
        <w:rPr>
          <w:rFonts w:ascii="Segoe UI" w:hAnsi="Segoe UI" w:cs="Segoe UI"/>
          <w:b/>
          <w:bCs/>
          <w:i/>
          <w:iCs/>
          <w:sz w:val="22"/>
          <w:szCs w:val="22"/>
          <w:lang w:val="ro-RO"/>
        </w:rPr>
      </w:pPr>
    </w:p>
    <w:p w14:paraId="1E9F44DE" w14:textId="77777777" w:rsidR="001C7989" w:rsidRDefault="001C7989" w:rsidP="00B66902">
      <w:pPr>
        <w:autoSpaceDE w:val="0"/>
        <w:rPr>
          <w:rFonts w:ascii="Segoe UI" w:hAnsi="Segoe UI" w:cs="Segoe UI"/>
          <w:b/>
          <w:bCs/>
          <w:i/>
          <w:iCs/>
          <w:sz w:val="22"/>
          <w:szCs w:val="22"/>
          <w:lang w:val="ro-RO"/>
        </w:rPr>
      </w:pPr>
    </w:p>
    <w:p w14:paraId="5F21AC59" w14:textId="77777777" w:rsidR="001C7989" w:rsidRDefault="001C7989" w:rsidP="00B66902">
      <w:pPr>
        <w:autoSpaceDE w:val="0"/>
        <w:rPr>
          <w:rFonts w:ascii="Segoe UI" w:hAnsi="Segoe UI" w:cs="Segoe UI"/>
          <w:b/>
          <w:bCs/>
          <w:i/>
          <w:iCs/>
          <w:sz w:val="22"/>
          <w:szCs w:val="22"/>
          <w:lang w:val="ro-RO"/>
        </w:rPr>
      </w:pPr>
    </w:p>
    <w:p w14:paraId="29DDB8E9" w14:textId="77777777" w:rsidR="001C7989" w:rsidRDefault="001C7989" w:rsidP="00B66902">
      <w:pPr>
        <w:autoSpaceDE w:val="0"/>
        <w:rPr>
          <w:rFonts w:ascii="Segoe UI" w:hAnsi="Segoe UI" w:cs="Segoe UI"/>
          <w:b/>
          <w:bCs/>
          <w:i/>
          <w:iCs/>
          <w:sz w:val="22"/>
          <w:szCs w:val="22"/>
          <w:lang w:val="ro-RO"/>
        </w:rPr>
      </w:pPr>
    </w:p>
    <w:p w14:paraId="3A0B8FAC" w14:textId="77777777" w:rsidR="001C7989" w:rsidRDefault="001C7989" w:rsidP="00B66902">
      <w:pPr>
        <w:autoSpaceDE w:val="0"/>
        <w:rPr>
          <w:rFonts w:ascii="Segoe UI" w:hAnsi="Segoe UI" w:cs="Segoe UI"/>
          <w:b/>
          <w:bCs/>
          <w:i/>
          <w:iCs/>
          <w:sz w:val="22"/>
          <w:szCs w:val="22"/>
          <w:lang w:val="ro-RO"/>
        </w:rPr>
      </w:pPr>
    </w:p>
    <w:p w14:paraId="689388D5" w14:textId="77777777" w:rsidR="001C7989" w:rsidRDefault="001C7989" w:rsidP="00B66902">
      <w:pPr>
        <w:autoSpaceDE w:val="0"/>
        <w:rPr>
          <w:rFonts w:ascii="Segoe UI" w:hAnsi="Segoe UI" w:cs="Segoe UI"/>
          <w:b/>
          <w:bCs/>
          <w:i/>
          <w:iCs/>
          <w:sz w:val="22"/>
          <w:szCs w:val="22"/>
          <w:lang w:val="ro-RO"/>
        </w:rPr>
      </w:pPr>
    </w:p>
    <w:p w14:paraId="7EF53AED" w14:textId="77777777" w:rsidR="001C7989" w:rsidRDefault="001C7989" w:rsidP="00B66902">
      <w:pPr>
        <w:autoSpaceDE w:val="0"/>
        <w:rPr>
          <w:rFonts w:ascii="Segoe UI" w:hAnsi="Segoe UI" w:cs="Segoe UI"/>
          <w:b/>
          <w:bCs/>
          <w:i/>
          <w:iCs/>
          <w:sz w:val="22"/>
          <w:szCs w:val="22"/>
          <w:lang w:val="ro-RO"/>
        </w:rPr>
      </w:pPr>
    </w:p>
    <w:p w14:paraId="20E2975A" w14:textId="77777777" w:rsidR="001C7989" w:rsidRDefault="001C7989" w:rsidP="00B66902">
      <w:pPr>
        <w:autoSpaceDE w:val="0"/>
        <w:rPr>
          <w:rFonts w:ascii="Segoe UI" w:hAnsi="Segoe UI" w:cs="Segoe UI"/>
          <w:b/>
          <w:bCs/>
          <w:i/>
          <w:iCs/>
          <w:sz w:val="22"/>
          <w:szCs w:val="22"/>
          <w:lang w:val="ro-RO"/>
        </w:rPr>
      </w:pPr>
    </w:p>
    <w:p w14:paraId="2FD517E9" w14:textId="77777777" w:rsidR="001C7989" w:rsidRDefault="001C7989" w:rsidP="00B66902">
      <w:pPr>
        <w:autoSpaceDE w:val="0"/>
        <w:rPr>
          <w:rFonts w:ascii="Segoe UI" w:hAnsi="Segoe UI" w:cs="Segoe UI"/>
          <w:b/>
          <w:bCs/>
          <w:i/>
          <w:iCs/>
          <w:sz w:val="22"/>
          <w:szCs w:val="22"/>
          <w:lang w:val="ro-RO"/>
        </w:rPr>
      </w:pPr>
    </w:p>
    <w:p w14:paraId="1D0312AC" w14:textId="77777777" w:rsidR="001C7989" w:rsidRDefault="001C7989" w:rsidP="00B66902">
      <w:pPr>
        <w:autoSpaceDE w:val="0"/>
        <w:rPr>
          <w:rFonts w:ascii="Segoe UI" w:hAnsi="Segoe UI" w:cs="Segoe UI"/>
          <w:b/>
          <w:bCs/>
          <w:i/>
          <w:iCs/>
          <w:sz w:val="22"/>
          <w:szCs w:val="22"/>
          <w:lang w:val="ro-RO"/>
        </w:rPr>
      </w:pPr>
    </w:p>
    <w:p w14:paraId="19F01FD6" w14:textId="77777777" w:rsidR="001C7989" w:rsidRDefault="001C7989" w:rsidP="00B66902">
      <w:pPr>
        <w:autoSpaceDE w:val="0"/>
        <w:rPr>
          <w:rFonts w:ascii="Segoe UI" w:hAnsi="Segoe UI" w:cs="Segoe UI"/>
          <w:b/>
          <w:bCs/>
          <w:i/>
          <w:iCs/>
          <w:sz w:val="22"/>
          <w:szCs w:val="22"/>
          <w:lang w:val="ro-RO"/>
        </w:rPr>
      </w:pPr>
    </w:p>
    <w:p w14:paraId="2C0215EE" w14:textId="77777777" w:rsidR="001C7989" w:rsidRDefault="001C7989" w:rsidP="00B66902">
      <w:pPr>
        <w:autoSpaceDE w:val="0"/>
        <w:rPr>
          <w:rFonts w:ascii="Segoe UI" w:hAnsi="Segoe UI" w:cs="Segoe UI"/>
          <w:b/>
          <w:bCs/>
          <w:i/>
          <w:iCs/>
          <w:sz w:val="22"/>
          <w:szCs w:val="22"/>
          <w:lang w:val="ro-RO"/>
        </w:rPr>
      </w:pPr>
    </w:p>
    <w:p w14:paraId="67102659" w14:textId="77777777" w:rsidR="001C7989" w:rsidRDefault="001C7989" w:rsidP="00B66902">
      <w:pPr>
        <w:autoSpaceDE w:val="0"/>
        <w:rPr>
          <w:rFonts w:ascii="Segoe UI" w:hAnsi="Segoe UI" w:cs="Segoe UI"/>
          <w:b/>
          <w:bCs/>
          <w:i/>
          <w:iCs/>
          <w:sz w:val="22"/>
          <w:szCs w:val="22"/>
          <w:lang w:val="ro-RO"/>
        </w:rPr>
      </w:pPr>
    </w:p>
    <w:p w14:paraId="719C0AD5" w14:textId="77777777" w:rsidR="001C7989" w:rsidRDefault="001C7989" w:rsidP="00B66902">
      <w:pPr>
        <w:autoSpaceDE w:val="0"/>
        <w:rPr>
          <w:rFonts w:ascii="Segoe UI" w:hAnsi="Segoe UI" w:cs="Segoe UI"/>
          <w:b/>
          <w:bCs/>
          <w:i/>
          <w:iCs/>
          <w:sz w:val="22"/>
          <w:szCs w:val="22"/>
          <w:lang w:val="ro-RO"/>
        </w:rPr>
      </w:pPr>
    </w:p>
    <w:p w14:paraId="0A5879CE" w14:textId="77777777" w:rsidR="001C7989" w:rsidRDefault="001C7989" w:rsidP="00B66902">
      <w:pPr>
        <w:autoSpaceDE w:val="0"/>
        <w:rPr>
          <w:rFonts w:ascii="Segoe UI" w:hAnsi="Segoe UI" w:cs="Segoe UI"/>
          <w:b/>
          <w:bCs/>
          <w:i/>
          <w:iCs/>
          <w:sz w:val="22"/>
          <w:szCs w:val="22"/>
          <w:lang w:val="ro-RO"/>
        </w:rPr>
      </w:pPr>
    </w:p>
    <w:p w14:paraId="7F458104" w14:textId="77777777" w:rsidR="001C7989" w:rsidRDefault="001C7989" w:rsidP="00B66902">
      <w:pPr>
        <w:autoSpaceDE w:val="0"/>
        <w:rPr>
          <w:rFonts w:ascii="Segoe UI" w:hAnsi="Segoe UI" w:cs="Segoe UI"/>
          <w:b/>
          <w:bCs/>
          <w:i/>
          <w:iCs/>
          <w:sz w:val="22"/>
          <w:szCs w:val="22"/>
          <w:lang w:val="ro-RO"/>
        </w:rPr>
      </w:pPr>
    </w:p>
    <w:p w14:paraId="6E98C29A" w14:textId="77777777" w:rsidR="009D1237" w:rsidRDefault="009D1237" w:rsidP="00B66902">
      <w:pPr>
        <w:autoSpaceDE w:val="0"/>
        <w:rPr>
          <w:rFonts w:ascii="Segoe UI" w:hAnsi="Segoe UI" w:cs="Segoe UI"/>
          <w:b/>
          <w:bCs/>
          <w:i/>
          <w:iCs/>
          <w:sz w:val="22"/>
          <w:szCs w:val="22"/>
          <w:lang w:val="ro-RO"/>
        </w:rPr>
      </w:pPr>
    </w:p>
    <w:p w14:paraId="2AA9B813" w14:textId="77777777" w:rsidR="009D1237" w:rsidRDefault="009D1237" w:rsidP="00B66902">
      <w:pPr>
        <w:autoSpaceDE w:val="0"/>
        <w:rPr>
          <w:rFonts w:ascii="Segoe UI" w:hAnsi="Segoe UI" w:cs="Segoe UI"/>
          <w:b/>
          <w:bCs/>
          <w:i/>
          <w:iCs/>
          <w:sz w:val="22"/>
          <w:szCs w:val="22"/>
          <w:lang w:val="ro-RO"/>
        </w:rPr>
      </w:pPr>
    </w:p>
    <w:p w14:paraId="1870071E" w14:textId="756E7C76"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1CCDC94A" w14:textId="77777777" w:rsidR="00B66902" w:rsidRPr="00393AE3" w:rsidRDefault="00B66902" w:rsidP="00B66902">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DAFE8FD" w14:textId="77777777" w:rsidR="00B66902" w:rsidRPr="00B71851" w:rsidRDefault="00B66902" w:rsidP="00B66902">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1BF81F62" w14:textId="77777777" w:rsidR="00C34903" w:rsidRDefault="00C34903" w:rsidP="00AF5F4D">
      <w:pPr>
        <w:rPr>
          <w:rFonts w:ascii="Segoe UI" w:hAnsi="Segoe UI" w:cs="Segoe UI"/>
          <w:b/>
          <w:bCs/>
          <w:sz w:val="22"/>
          <w:szCs w:val="22"/>
          <w:lang w:val="pl-PL" w:eastAsia="pl-PL"/>
        </w:rPr>
      </w:pPr>
      <w:bookmarkStart w:id="16" w:name="_Hlk151195046"/>
    </w:p>
    <w:p w14:paraId="074F0EEC" w14:textId="77777777" w:rsidR="005B526B" w:rsidRDefault="005B526B" w:rsidP="00AF5F4D">
      <w:pPr>
        <w:rPr>
          <w:rFonts w:ascii="Segoe UI" w:hAnsi="Segoe UI" w:cs="Segoe UI"/>
          <w:b/>
          <w:bCs/>
          <w:sz w:val="22"/>
          <w:szCs w:val="22"/>
          <w:lang w:val="pl-PL" w:eastAsia="pl-PL"/>
        </w:rPr>
      </w:pPr>
    </w:p>
    <w:bookmarkEnd w:id="16"/>
    <w:p w14:paraId="218951C1" w14:textId="77777777" w:rsidR="00677662" w:rsidRDefault="00677662" w:rsidP="004E12A7">
      <w:pPr>
        <w:rPr>
          <w:rFonts w:ascii="Segoe UI" w:hAnsi="Segoe UI" w:cs="Segoe UI"/>
          <w:b/>
          <w:bCs/>
          <w:sz w:val="22"/>
          <w:szCs w:val="22"/>
          <w:lang w:val="ro-RO"/>
        </w:rPr>
      </w:pPr>
    </w:p>
    <w:p w14:paraId="4EA18A30" w14:textId="77777777" w:rsidR="00677662" w:rsidRDefault="00677662" w:rsidP="004E12A7">
      <w:pPr>
        <w:rPr>
          <w:rFonts w:ascii="Segoe UI" w:hAnsi="Segoe UI" w:cs="Segoe UI"/>
          <w:b/>
          <w:bCs/>
          <w:sz w:val="22"/>
          <w:szCs w:val="22"/>
          <w:lang w:val="ro-RO"/>
        </w:rPr>
      </w:pPr>
    </w:p>
    <w:p w14:paraId="5F967B86" w14:textId="77777777" w:rsidR="00677662" w:rsidRDefault="00677662" w:rsidP="004E12A7">
      <w:pPr>
        <w:rPr>
          <w:rFonts w:ascii="Segoe UI" w:hAnsi="Segoe UI" w:cs="Segoe UI"/>
          <w:b/>
          <w:bCs/>
          <w:sz w:val="22"/>
          <w:szCs w:val="22"/>
          <w:lang w:val="ro-RO"/>
        </w:rPr>
      </w:pPr>
    </w:p>
    <w:p w14:paraId="4B8F8D8B" w14:textId="0E726EA3" w:rsidR="00B66902" w:rsidRPr="00B66902" w:rsidRDefault="00B66902" w:rsidP="004E12A7">
      <w:pPr>
        <w:rPr>
          <w:rFonts w:ascii="Segoe UI" w:hAnsi="Segoe UI" w:cs="Segoe UI"/>
          <w:b/>
          <w:bCs/>
          <w:sz w:val="22"/>
          <w:szCs w:val="22"/>
          <w:lang w:val="ro-RO"/>
        </w:rPr>
      </w:pPr>
      <w:r w:rsidRPr="00B66902">
        <w:rPr>
          <w:rFonts w:ascii="Segoe UI" w:hAnsi="Segoe UI" w:cs="Segoe UI"/>
          <w:b/>
          <w:bCs/>
          <w:sz w:val="22"/>
          <w:szCs w:val="22"/>
          <w:lang w:val="ro-RO"/>
        </w:rPr>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6</w:t>
      </w:r>
    </w:p>
    <w:p w14:paraId="2D2B56F5" w14:textId="413E2B0E" w:rsidR="004E12A7" w:rsidRPr="00393AE3" w:rsidRDefault="00B66902" w:rsidP="004E12A7">
      <w:pPr>
        <w:rPr>
          <w:rFonts w:ascii="Segoe UI" w:hAnsi="Segoe UI" w:cs="Segoe UI"/>
          <w:sz w:val="22"/>
          <w:szCs w:val="22"/>
          <w:lang w:val="ro-RO"/>
        </w:rPr>
      </w:pPr>
      <w:r>
        <w:rPr>
          <w:rFonts w:ascii="Segoe UI" w:hAnsi="Segoe UI" w:cs="Segoe UI"/>
          <w:b/>
          <w:sz w:val="22"/>
          <w:szCs w:val="22"/>
          <w:lang w:val="ro-RO"/>
        </w:rPr>
        <w:t>[</w:t>
      </w:r>
      <w:r w:rsidR="004E12A7" w:rsidRPr="004E12A7">
        <w:rPr>
          <w:rFonts w:ascii="Segoe UI" w:hAnsi="Segoe UI" w:cs="Segoe UI"/>
          <w:b/>
          <w:sz w:val="22"/>
          <w:szCs w:val="22"/>
          <w:lang w:val="ro-RO"/>
        </w:rPr>
        <w:t>FORMULAR PROPUNERE FINANCIARA</w:t>
      </w:r>
      <w:r w:rsidR="004E12A7">
        <w:rPr>
          <w:rFonts w:ascii="Segoe UI" w:hAnsi="Segoe UI" w:cs="Segoe UI"/>
          <w:b/>
          <w:sz w:val="22"/>
          <w:szCs w:val="22"/>
          <w:lang w:val="ro-RO"/>
        </w:rPr>
        <w:t xml:space="preserve"> </w:t>
      </w:r>
      <w:r w:rsidR="002D745D">
        <w:rPr>
          <w:rFonts w:ascii="Segoe UI" w:hAnsi="Segoe UI" w:cs="Segoe UI"/>
          <w:b/>
          <w:sz w:val="22"/>
          <w:szCs w:val="22"/>
          <w:lang w:val="ro-RO"/>
        </w:rPr>
        <w:t>FURNIZARE PRODUSE</w:t>
      </w:r>
      <w:r>
        <w:rPr>
          <w:rFonts w:ascii="Segoe UI" w:hAnsi="Segoe UI" w:cs="Segoe UI"/>
          <w:b/>
          <w:sz w:val="22"/>
          <w:szCs w:val="22"/>
          <w:lang w:val="ro-RO"/>
        </w:rPr>
        <w:t>]</w:t>
      </w:r>
      <w:r w:rsidR="0045055B">
        <w:rPr>
          <w:rFonts w:ascii="Segoe UI" w:hAnsi="Segoe UI" w:cs="Segoe UI"/>
          <w:b/>
          <w:sz w:val="22"/>
          <w:szCs w:val="22"/>
          <w:lang w:val="ro-RO"/>
        </w:rPr>
        <w:t xml:space="preserve"> </w:t>
      </w:r>
    </w:p>
    <w:p w14:paraId="597E20C6" w14:textId="77777777" w:rsidR="00B66902" w:rsidRDefault="00B66902" w:rsidP="004E12A7">
      <w:pPr>
        <w:rPr>
          <w:rFonts w:ascii="Segoe UI" w:hAnsi="Segoe UI" w:cs="Segoe UI"/>
          <w:sz w:val="22"/>
          <w:szCs w:val="22"/>
          <w:lang w:val="ro-RO"/>
        </w:rPr>
      </w:pPr>
    </w:p>
    <w:p w14:paraId="72B3AE19" w14:textId="0906808C"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Ofertant,</w:t>
      </w:r>
    </w:p>
    <w:p w14:paraId="722ADEA7"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________________________</w:t>
      </w:r>
    </w:p>
    <w:p w14:paraId="71ACAA52"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(denumirea/numele)</w:t>
      </w:r>
    </w:p>
    <w:p w14:paraId="504743B3" w14:textId="58FD183F" w:rsidR="00025CDE" w:rsidRDefault="00025CDE" w:rsidP="004E12A7">
      <w:pPr>
        <w:shd w:val="clear" w:color="auto" w:fill="FFFFFF"/>
        <w:rPr>
          <w:rFonts w:ascii="Segoe UI" w:eastAsia="Calibri" w:hAnsi="Segoe UI" w:cs="Segoe UI"/>
          <w:b/>
          <w:sz w:val="22"/>
          <w:szCs w:val="22"/>
          <w:lang w:val="ro-RO"/>
        </w:rPr>
      </w:pPr>
    </w:p>
    <w:p w14:paraId="0CEEF505" w14:textId="44DC43A2" w:rsidR="002D745D" w:rsidRPr="00AF5F4D" w:rsidRDefault="00BF57A9" w:rsidP="00BF57A9">
      <w:pPr>
        <w:pStyle w:val="Titlu1"/>
        <w:numPr>
          <w:ilvl w:val="0"/>
          <w:numId w:val="0"/>
        </w:numPr>
        <w:spacing w:before="92"/>
        <w:ind w:right="3000"/>
        <w:jc w:val="center"/>
        <w:rPr>
          <w:rFonts w:ascii="Segoe UI" w:hAnsi="Segoe UI" w:cs="Segoe UI"/>
          <w:sz w:val="22"/>
          <w:szCs w:val="22"/>
          <w:lang w:val="ro-RO"/>
        </w:rPr>
      </w:pPr>
      <w:r w:rsidRPr="00AF5F4D">
        <w:rPr>
          <w:rFonts w:ascii="Segoe UI" w:hAnsi="Segoe UI" w:cs="Segoe UI"/>
          <w:sz w:val="22"/>
          <w:szCs w:val="22"/>
          <w:lang w:val="ro-RO"/>
        </w:rPr>
        <w:t xml:space="preserve"> </w:t>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Pr="00AF5F4D">
        <w:rPr>
          <w:rFonts w:ascii="Segoe UI" w:hAnsi="Segoe UI" w:cs="Segoe UI"/>
          <w:sz w:val="22"/>
          <w:szCs w:val="22"/>
          <w:lang w:val="ro-RO"/>
        </w:rPr>
        <w:tab/>
      </w:r>
      <w:r w:rsidR="00762597" w:rsidRPr="00AF5F4D">
        <w:rPr>
          <w:rFonts w:ascii="Segoe UI" w:hAnsi="Segoe UI" w:cs="Segoe UI"/>
          <w:sz w:val="22"/>
          <w:szCs w:val="22"/>
          <w:lang w:val="ro-RO"/>
        </w:rPr>
        <w:t>FORMULAR PROPUNERE FINANCIARA</w:t>
      </w:r>
    </w:p>
    <w:p w14:paraId="0C73062F" w14:textId="77777777" w:rsidR="00AF5F4D" w:rsidRDefault="00AF5F4D" w:rsidP="00AF5F4D">
      <w:pPr>
        <w:jc w:val="center"/>
        <w:rPr>
          <w:rFonts w:ascii="Segoe UI" w:eastAsia="Calibri" w:hAnsi="Segoe UI" w:cs="Segoe UI"/>
          <w:b/>
          <w:sz w:val="22"/>
          <w:szCs w:val="22"/>
          <w:lang w:val="ro-RO"/>
        </w:rPr>
      </w:pPr>
      <w:r>
        <w:rPr>
          <w:rFonts w:ascii="Segoe UI" w:eastAsia="Calibri" w:hAnsi="Segoe UI" w:cs="Segoe UI"/>
          <w:b/>
          <w:sz w:val="22"/>
          <w:szCs w:val="22"/>
          <w:lang w:val="ro-RO"/>
        </w:rPr>
        <w:t>FURNIZARE PRODUSE</w:t>
      </w:r>
    </w:p>
    <w:p w14:paraId="6A4BC170" w14:textId="4D896613" w:rsidR="00E825E0" w:rsidRPr="00E825E0" w:rsidRDefault="005C477B" w:rsidP="00E825E0">
      <w:pPr>
        <w:jc w:val="center"/>
        <w:rPr>
          <w:rFonts w:ascii="Segoe UI" w:eastAsia="Calibri" w:hAnsi="Segoe UI" w:cs="Segoe UI"/>
          <w:b/>
          <w:color w:val="632423" w:themeColor="accent2" w:themeShade="80"/>
          <w:sz w:val="22"/>
          <w:szCs w:val="22"/>
          <w:lang w:val="ro-RO"/>
        </w:rPr>
      </w:pPr>
      <w:r>
        <w:rPr>
          <w:rFonts w:ascii="Segoe UI" w:eastAsia="Calibri" w:hAnsi="Segoe UI" w:cs="Segoe UI"/>
          <w:b/>
          <w:color w:val="632423" w:themeColor="accent2" w:themeShade="80"/>
          <w:sz w:val="22"/>
          <w:szCs w:val="22"/>
          <w:lang w:val="ro-RO"/>
        </w:rPr>
        <w:t>ACHIZIȚIE</w:t>
      </w:r>
      <w:r w:rsidR="002D6E12" w:rsidRPr="002D6E12">
        <w:rPr>
          <w:rFonts w:ascii="Segoe UI" w:eastAsia="Calibri" w:hAnsi="Segoe UI" w:cs="Segoe UI"/>
          <w:b/>
          <w:color w:val="632423" w:themeColor="accent2" w:themeShade="80"/>
          <w:sz w:val="22"/>
          <w:szCs w:val="22"/>
          <w:lang w:val="ro-RO"/>
        </w:rPr>
        <w:t xml:space="preserve"> </w:t>
      </w:r>
      <w:r w:rsidR="00E825E0" w:rsidRPr="00E825E0">
        <w:rPr>
          <w:rFonts w:ascii="Segoe UI" w:eastAsia="Calibri" w:hAnsi="Segoe UI" w:cs="Segoe UI"/>
          <w:b/>
          <w:color w:val="632423" w:themeColor="accent2" w:themeShade="80"/>
          <w:sz w:val="22"/>
          <w:szCs w:val="22"/>
          <w:lang w:val="ro-RO"/>
        </w:rPr>
        <w:t xml:space="preserve">FURNIZARE  </w:t>
      </w:r>
      <w:r w:rsidR="004E0F10">
        <w:rPr>
          <w:rFonts w:ascii="Segoe UI" w:eastAsia="Calibri" w:hAnsi="Segoe UI" w:cs="Segoe UI"/>
          <w:b/>
          <w:color w:val="632423" w:themeColor="accent2" w:themeShade="80"/>
          <w:sz w:val="22"/>
          <w:szCs w:val="22"/>
          <w:lang w:val="ro-RO"/>
        </w:rPr>
        <w:t xml:space="preserve">MATERIALE DIDACTICE </w:t>
      </w:r>
      <w:r w:rsidR="00E825E0" w:rsidRPr="00E825E0">
        <w:rPr>
          <w:rFonts w:ascii="Segoe UI" w:eastAsia="Calibri" w:hAnsi="Segoe UI" w:cs="Segoe UI"/>
          <w:b/>
          <w:color w:val="632423" w:themeColor="accent2" w:themeShade="80"/>
          <w:sz w:val="22"/>
          <w:szCs w:val="22"/>
          <w:lang w:val="ro-RO"/>
        </w:rPr>
        <w:t>ÎN CADRUL PROIECTULUI ,,LA PAS CU VIITORUL”</w:t>
      </w:r>
    </w:p>
    <w:p w14:paraId="7748D58D" w14:textId="77777777" w:rsidR="00E825E0" w:rsidRPr="00E825E0" w:rsidRDefault="00E825E0" w:rsidP="00E825E0">
      <w:pPr>
        <w:jc w:val="center"/>
        <w:rPr>
          <w:rFonts w:ascii="Segoe UI" w:eastAsia="Calibri" w:hAnsi="Segoe UI" w:cs="Segoe UI"/>
          <w:b/>
          <w:color w:val="632423" w:themeColor="accent2" w:themeShade="80"/>
          <w:sz w:val="22"/>
          <w:szCs w:val="22"/>
          <w:lang w:val="ro-RO"/>
        </w:rPr>
      </w:pPr>
    </w:p>
    <w:p w14:paraId="463A6D40" w14:textId="403589B1" w:rsidR="002D745D" w:rsidRPr="002D6E12" w:rsidRDefault="00E825E0" w:rsidP="00E825E0">
      <w:pPr>
        <w:jc w:val="center"/>
        <w:rPr>
          <w:rFonts w:ascii="Segoe UI" w:hAnsi="Segoe UI" w:cs="Segoe UI"/>
          <w:b/>
          <w:sz w:val="22"/>
          <w:szCs w:val="22"/>
          <w:lang w:val="ro-RO"/>
        </w:rPr>
      </w:pPr>
      <w:r>
        <w:rPr>
          <w:rFonts w:ascii="Segoe UI" w:eastAsia="Calibri" w:hAnsi="Segoe UI" w:cs="Segoe UI"/>
          <w:b/>
          <w:color w:val="632423" w:themeColor="accent2" w:themeShade="80"/>
          <w:sz w:val="22"/>
          <w:szCs w:val="22"/>
          <w:lang w:val="ro-RO"/>
        </w:rPr>
        <w:t xml:space="preserve"> </w:t>
      </w:r>
    </w:p>
    <w:p w14:paraId="42A8583E" w14:textId="4F0B2862" w:rsidR="002D745D" w:rsidRPr="00D328EC" w:rsidRDefault="002D745D" w:rsidP="006C6F37">
      <w:pPr>
        <w:pStyle w:val="Corptext"/>
        <w:tabs>
          <w:tab w:val="left" w:leader="dot" w:pos="4602"/>
        </w:tabs>
        <w:rPr>
          <w:rFonts w:ascii="Segoe UI" w:hAnsi="Segoe UI" w:cs="Segoe UI"/>
          <w:sz w:val="22"/>
          <w:szCs w:val="22"/>
          <w:lang w:val="pt-BR"/>
        </w:rPr>
      </w:pPr>
      <w:r w:rsidRPr="00D328EC">
        <w:rPr>
          <w:rFonts w:ascii="Segoe UI" w:hAnsi="Segoe UI" w:cs="Segoe UI"/>
          <w:sz w:val="22"/>
          <w:szCs w:val="22"/>
          <w:lang w:val="pt-BR"/>
        </w:rPr>
        <w:t>Către</w:t>
      </w:r>
      <w:r w:rsidRPr="00D328EC">
        <w:rPr>
          <w:rFonts w:ascii="Segoe UI" w:hAnsi="Segoe UI" w:cs="Segoe UI"/>
          <w:sz w:val="22"/>
          <w:szCs w:val="22"/>
          <w:lang w:val="pt-BR"/>
        </w:rPr>
        <w:tab/>
        <w:t>(denumirea autorităţii contractante şi adresa</w:t>
      </w:r>
      <w:r w:rsidRPr="00D328EC">
        <w:rPr>
          <w:rFonts w:ascii="Segoe UI" w:hAnsi="Segoe UI" w:cs="Segoe UI"/>
          <w:spacing w:val="-12"/>
          <w:sz w:val="22"/>
          <w:szCs w:val="22"/>
          <w:lang w:val="pt-BR"/>
        </w:rPr>
        <w:t xml:space="preserve"> </w:t>
      </w:r>
      <w:r w:rsidRPr="00D328EC">
        <w:rPr>
          <w:rFonts w:ascii="Segoe UI" w:hAnsi="Segoe UI" w:cs="Segoe UI"/>
          <w:sz w:val="22"/>
          <w:szCs w:val="22"/>
          <w:lang w:val="pt-BR"/>
        </w:rPr>
        <w:t>completă)</w:t>
      </w:r>
    </w:p>
    <w:p w14:paraId="3F5D5DC9" w14:textId="377BD92A" w:rsidR="002D745D" w:rsidRPr="004D1179" w:rsidRDefault="002D745D" w:rsidP="00C86CCB">
      <w:pPr>
        <w:pStyle w:val="Listparagraf"/>
        <w:widowControl w:val="0"/>
        <w:numPr>
          <w:ilvl w:val="0"/>
          <w:numId w:val="12"/>
        </w:numPr>
        <w:tabs>
          <w:tab w:val="left" w:pos="786"/>
          <w:tab w:val="left" w:leader="dot" w:pos="8670"/>
        </w:tabs>
        <w:autoSpaceDE w:val="0"/>
        <w:autoSpaceDN w:val="0"/>
        <w:spacing w:after="0" w:line="240" w:lineRule="auto"/>
        <w:jc w:val="both"/>
        <w:rPr>
          <w:rFonts w:ascii="Segoe UI" w:hAnsi="Segoe UI" w:cs="Segoe UI"/>
        </w:rPr>
      </w:pPr>
      <w:r w:rsidRPr="002D745D">
        <w:rPr>
          <w:rFonts w:ascii="Segoe UI" w:hAnsi="Segoe UI" w:cs="Segoe UI"/>
        </w:rPr>
        <w:t>Examinând documentaţia de atribuire,</w:t>
      </w:r>
      <w:r w:rsidRPr="002D745D">
        <w:rPr>
          <w:rFonts w:ascii="Segoe UI" w:hAnsi="Segoe UI" w:cs="Segoe UI"/>
          <w:spacing w:val="40"/>
        </w:rPr>
        <w:t xml:space="preserve"> </w:t>
      </w:r>
      <w:r w:rsidRPr="002D745D">
        <w:rPr>
          <w:rFonts w:ascii="Segoe UI" w:hAnsi="Segoe UI" w:cs="Segoe UI"/>
        </w:rPr>
        <w:t>subsemnatul/</w:t>
      </w:r>
      <w:r w:rsidRPr="002D745D">
        <w:rPr>
          <w:rFonts w:ascii="Segoe UI" w:hAnsi="Segoe UI" w:cs="Segoe UI"/>
          <w:spacing w:val="9"/>
        </w:rPr>
        <w:t xml:space="preserve"> </w:t>
      </w:r>
      <w:r w:rsidRPr="002D745D">
        <w:rPr>
          <w:rFonts w:ascii="Segoe UI" w:hAnsi="Segoe UI" w:cs="Segoe UI"/>
        </w:rPr>
        <w:t>subsemnaţii</w:t>
      </w:r>
      <w:r w:rsidRPr="002D745D">
        <w:rPr>
          <w:rFonts w:ascii="Segoe UI" w:hAnsi="Segoe UI" w:cs="Segoe UI"/>
        </w:rPr>
        <w:tab/>
        <w:t>, reprezentanţi</w:t>
      </w:r>
      <w:r w:rsidRPr="002D745D">
        <w:rPr>
          <w:rFonts w:ascii="Segoe UI" w:hAnsi="Segoe UI" w:cs="Segoe UI"/>
          <w:spacing w:val="19"/>
        </w:rPr>
        <w:t xml:space="preserve"> </w:t>
      </w:r>
      <w:r w:rsidRPr="002D745D">
        <w:rPr>
          <w:rFonts w:ascii="Segoe UI" w:hAnsi="Segoe UI" w:cs="Segoe UI"/>
        </w:rPr>
        <w:lastRenderedPageBreak/>
        <w:t>ai</w:t>
      </w:r>
      <w:r w:rsidR="004D1179">
        <w:rPr>
          <w:rFonts w:ascii="Segoe UI" w:hAnsi="Segoe UI" w:cs="Segoe UI"/>
        </w:rPr>
        <w:t xml:space="preserve"> </w:t>
      </w:r>
      <w:r w:rsidRPr="004D1179">
        <w:rPr>
          <w:rFonts w:ascii="Segoe UI" w:hAnsi="Segoe UI" w:cs="Segoe UI"/>
          <w:lang w:val="pt-BR"/>
        </w:rPr>
        <w:t xml:space="preserve">ofertantului ............................................... </w:t>
      </w:r>
      <w:r w:rsidRPr="00342CE9">
        <w:rPr>
          <w:rFonts w:ascii="Segoe UI" w:hAnsi="Segoe UI" w:cs="Segoe UI"/>
          <w:lang w:val="pt-BR"/>
        </w:rPr>
        <w:t xml:space="preserve">(denumirea/numele ofertantului) ne oferim ca, în </w:t>
      </w:r>
      <w:r w:rsidRPr="007772A5">
        <w:rPr>
          <w:rFonts w:ascii="Segoe UI" w:hAnsi="Segoe UI" w:cs="Segoe UI"/>
          <w:lang w:val="pt-BR"/>
        </w:rPr>
        <w:t>conformitate cu prevederile şi cerinţele cuprinse în documentaţia mai sus mentionată, să furnizăm</w:t>
      </w:r>
      <w:r w:rsidR="00677662" w:rsidRPr="007772A5">
        <w:t xml:space="preserve"> </w:t>
      </w:r>
      <w:r w:rsidR="002A19B8">
        <w:rPr>
          <w:rFonts w:ascii="Segoe UI" w:hAnsi="Segoe UI" w:cs="Segoe UI"/>
          <w:b/>
          <w:bCs/>
          <w:lang w:val="pt-BR"/>
        </w:rPr>
        <w:t xml:space="preserve"> </w:t>
      </w:r>
      <w:r w:rsidR="00E825E0">
        <w:rPr>
          <w:rFonts w:ascii="Segoe UI" w:hAnsi="Segoe UI" w:cs="Segoe UI"/>
          <w:b/>
          <w:bCs/>
          <w:lang w:val="pt-BR"/>
        </w:rPr>
        <w:t xml:space="preserve"> </w:t>
      </w:r>
      <w:r w:rsidR="004E0F10">
        <w:rPr>
          <w:rFonts w:ascii="Segoe UI" w:hAnsi="Segoe UI" w:cs="Segoe UI"/>
          <w:b/>
          <w:bCs/>
          <w:lang w:val="pt-BR"/>
        </w:rPr>
        <w:t>MATERIALE DIDACTICE</w:t>
      </w:r>
      <w:r w:rsidR="002A19B8" w:rsidRPr="000750DB">
        <w:rPr>
          <w:rFonts w:ascii="Segoe UI" w:hAnsi="Segoe UI" w:cs="Segoe UI"/>
          <w:b/>
          <w:bCs/>
          <w:lang w:val="pt-BR"/>
        </w:rPr>
        <w:t xml:space="preserve"> </w:t>
      </w:r>
      <w:r w:rsidR="00677662" w:rsidRPr="007772A5">
        <w:rPr>
          <w:rFonts w:ascii="Segoe UI" w:hAnsi="Segoe UI" w:cs="Segoe UI"/>
          <w:b/>
          <w:bCs/>
          <w:lang w:val="pt-BR"/>
        </w:rPr>
        <w:t xml:space="preserve"> IN CADRUL PROIECTULUI LA PAS CU VIITORUL</w:t>
      </w:r>
      <w:r w:rsidR="00187256" w:rsidRPr="00E825E0">
        <w:rPr>
          <w:rFonts w:ascii="Segoe UI" w:hAnsi="Segoe UI" w:cs="Segoe UI"/>
          <w:b/>
          <w:bCs/>
          <w:i/>
          <w:iCs/>
        </w:rPr>
        <w:t>,</w:t>
      </w:r>
      <w:r w:rsidR="00DA4307" w:rsidRPr="00E825E0">
        <w:rPr>
          <w:rFonts w:ascii="Segoe UI" w:hAnsi="Segoe UI" w:cs="Segoe UI"/>
        </w:rPr>
        <w:t xml:space="preserve"> </w:t>
      </w:r>
      <w:r w:rsidRPr="00E825E0">
        <w:rPr>
          <w:rFonts w:ascii="Segoe UI" w:hAnsi="Segoe UI" w:cs="Segoe UI"/>
        </w:rPr>
        <w:t>pentru</w:t>
      </w:r>
      <w:r w:rsidRPr="00E825E0">
        <w:rPr>
          <w:rFonts w:ascii="Segoe UI" w:hAnsi="Segoe UI" w:cs="Segoe UI"/>
          <w:spacing w:val="-14"/>
        </w:rPr>
        <w:t xml:space="preserve"> </w:t>
      </w:r>
      <w:r w:rsidRPr="00E825E0">
        <w:rPr>
          <w:rFonts w:ascii="Segoe UI" w:hAnsi="Segoe UI" w:cs="Segoe UI"/>
        </w:rPr>
        <w:t>suma</w:t>
      </w:r>
      <w:r w:rsidRPr="00E825E0">
        <w:rPr>
          <w:rFonts w:ascii="Segoe UI" w:hAnsi="Segoe UI" w:cs="Segoe UI"/>
          <w:spacing w:val="-3"/>
        </w:rPr>
        <w:t xml:space="preserve"> </w:t>
      </w:r>
      <w:r w:rsidRPr="00E825E0">
        <w:rPr>
          <w:rFonts w:ascii="Segoe UI" w:hAnsi="Segoe UI" w:cs="Segoe UI"/>
        </w:rPr>
        <w:t>de</w:t>
      </w:r>
      <w:r w:rsidRPr="00E825E0">
        <w:rPr>
          <w:rFonts w:ascii="Segoe UI" w:hAnsi="Segoe UI" w:cs="Segoe UI"/>
        </w:rPr>
        <w:tab/>
        <w:t>, (suma în litere şi</w:t>
      </w:r>
      <w:r w:rsidRPr="00E825E0">
        <w:rPr>
          <w:rFonts w:ascii="Segoe UI" w:hAnsi="Segoe UI" w:cs="Segoe UI"/>
          <w:spacing w:val="-13"/>
        </w:rPr>
        <w:t xml:space="preserve"> </w:t>
      </w:r>
      <w:r w:rsidRPr="00E825E0">
        <w:rPr>
          <w:rFonts w:ascii="Segoe UI" w:hAnsi="Segoe UI" w:cs="Segoe UI"/>
        </w:rPr>
        <w:t>în</w:t>
      </w:r>
      <w:r w:rsidR="004D1179" w:rsidRPr="00E825E0">
        <w:rPr>
          <w:rFonts w:ascii="Segoe UI" w:hAnsi="Segoe UI" w:cs="Segoe UI"/>
        </w:rPr>
        <w:t xml:space="preserve"> </w:t>
      </w:r>
      <w:r w:rsidRPr="00E825E0">
        <w:rPr>
          <w:rFonts w:ascii="Segoe UI" w:hAnsi="Segoe UI" w:cs="Segoe UI"/>
        </w:rPr>
        <w:t>cifre, precum şi moneda ofertei) platibilă după recepţia produselor, la care se adaugă TVA în valoare</w:t>
      </w:r>
      <w:r w:rsidRPr="00E825E0">
        <w:rPr>
          <w:rFonts w:ascii="Segoe UI" w:hAnsi="Segoe UI" w:cs="Segoe UI"/>
          <w:spacing w:val="-1"/>
        </w:rPr>
        <w:t xml:space="preserve"> </w:t>
      </w:r>
      <w:r w:rsidRPr="00E825E0">
        <w:rPr>
          <w:rFonts w:ascii="Segoe UI" w:hAnsi="Segoe UI" w:cs="Segoe UI"/>
        </w:rPr>
        <w:t>de</w:t>
      </w:r>
      <w:r w:rsidRPr="00E825E0">
        <w:rPr>
          <w:rFonts w:ascii="Segoe UI" w:hAnsi="Segoe UI" w:cs="Segoe UI"/>
        </w:rPr>
        <w:tab/>
        <w:t>(suma în litere</w:t>
      </w:r>
      <w:r w:rsidR="004D1179" w:rsidRPr="00E825E0">
        <w:rPr>
          <w:rFonts w:ascii="Segoe UI" w:hAnsi="Segoe UI" w:cs="Segoe UI"/>
        </w:rPr>
        <w:t xml:space="preserve"> </w:t>
      </w:r>
      <w:r w:rsidRPr="00E825E0">
        <w:rPr>
          <w:rFonts w:ascii="Segoe UI" w:hAnsi="Segoe UI" w:cs="Segoe UI"/>
        </w:rPr>
        <w:t>şi în cifre, precum şi</w:t>
      </w:r>
      <w:r w:rsidRPr="00E825E0">
        <w:rPr>
          <w:rFonts w:ascii="Segoe UI" w:hAnsi="Segoe UI" w:cs="Segoe UI"/>
          <w:spacing w:val="-6"/>
        </w:rPr>
        <w:t xml:space="preserve"> </w:t>
      </w:r>
      <w:r w:rsidRPr="00E825E0">
        <w:rPr>
          <w:rFonts w:ascii="Segoe UI" w:hAnsi="Segoe UI" w:cs="Segoe UI"/>
        </w:rPr>
        <w:t>moneda).</w:t>
      </w:r>
    </w:p>
    <w:p w14:paraId="71E8CE30" w14:textId="77777777" w:rsidR="004D1179" w:rsidRPr="004D1179" w:rsidRDefault="004D1179" w:rsidP="004D1179">
      <w:pPr>
        <w:pStyle w:val="Listparagraf"/>
        <w:widowControl w:val="0"/>
        <w:tabs>
          <w:tab w:val="left" w:pos="786"/>
          <w:tab w:val="left" w:leader="dot" w:pos="8670"/>
        </w:tabs>
        <w:autoSpaceDE w:val="0"/>
        <w:autoSpaceDN w:val="0"/>
        <w:spacing w:after="0" w:line="240" w:lineRule="auto"/>
        <w:ind w:left="785"/>
        <w:jc w:val="both"/>
        <w:rPr>
          <w:rFonts w:ascii="Segoe UI" w:hAnsi="Segoe UI" w:cs="Segoe UI"/>
        </w:rPr>
      </w:pPr>
    </w:p>
    <w:p w14:paraId="7BE3CE98" w14:textId="793155BC" w:rsidR="002D745D" w:rsidRDefault="002D745D" w:rsidP="00C86CCB">
      <w:pPr>
        <w:pStyle w:val="Listparagraf"/>
        <w:widowControl w:val="0"/>
        <w:numPr>
          <w:ilvl w:val="0"/>
          <w:numId w:val="12"/>
        </w:numPr>
        <w:tabs>
          <w:tab w:val="left" w:pos="774"/>
        </w:tabs>
        <w:autoSpaceDE w:val="0"/>
        <w:autoSpaceDN w:val="0"/>
        <w:spacing w:after="0" w:line="275" w:lineRule="exact"/>
        <w:ind w:left="773" w:hanging="269"/>
        <w:jc w:val="both"/>
        <w:rPr>
          <w:rFonts w:ascii="Segoe UI" w:hAnsi="Segoe UI" w:cs="Segoe UI"/>
        </w:rPr>
      </w:pPr>
      <w:r w:rsidRPr="002D745D">
        <w:rPr>
          <w:rFonts w:ascii="Segoe UI" w:hAnsi="Segoe UI" w:cs="Segoe UI"/>
        </w:rPr>
        <w:t>Subsemnatul/subsemnații declarăm</w:t>
      </w:r>
      <w:r w:rsidRPr="002D745D">
        <w:rPr>
          <w:rFonts w:ascii="Segoe UI" w:hAnsi="Segoe UI" w:cs="Segoe UI"/>
          <w:spacing w:val="-3"/>
        </w:rPr>
        <w:t xml:space="preserve"> </w:t>
      </w:r>
      <w:r w:rsidRPr="002D745D">
        <w:rPr>
          <w:rFonts w:ascii="Segoe UI" w:hAnsi="Segoe UI" w:cs="Segoe UI"/>
        </w:rPr>
        <w:t>că:</w:t>
      </w:r>
    </w:p>
    <w:p w14:paraId="74B314B0" w14:textId="77777777" w:rsidR="004D1179" w:rsidRPr="004D1179" w:rsidRDefault="004D1179" w:rsidP="004D1179">
      <w:pPr>
        <w:widowControl w:val="0"/>
        <w:tabs>
          <w:tab w:val="left" w:pos="774"/>
        </w:tabs>
        <w:autoSpaceDE w:val="0"/>
        <w:autoSpaceDN w:val="0"/>
        <w:spacing w:line="275" w:lineRule="exact"/>
        <w:rPr>
          <w:rFonts w:ascii="Segoe UI" w:hAnsi="Segoe UI" w:cs="Segoe UI"/>
        </w:rPr>
      </w:pPr>
    </w:p>
    <w:p w14:paraId="6D79909B" w14:textId="0B3AEDB8" w:rsidR="002D745D" w:rsidRDefault="002D745D" w:rsidP="00C86CCB">
      <w:pPr>
        <w:pStyle w:val="Listparagraf"/>
        <w:widowControl w:val="0"/>
        <w:numPr>
          <w:ilvl w:val="0"/>
          <w:numId w:val="11"/>
        </w:numPr>
        <w:tabs>
          <w:tab w:val="left" w:pos="862"/>
        </w:tabs>
        <w:autoSpaceDE w:val="0"/>
        <w:autoSpaceDN w:val="0"/>
        <w:spacing w:after="0" w:line="240" w:lineRule="auto"/>
        <w:ind w:right="147" w:firstLine="0"/>
        <w:jc w:val="both"/>
        <w:rPr>
          <w:rFonts w:ascii="Segoe UI" w:hAnsi="Segoe UI" w:cs="Segoe UI"/>
        </w:rPr>
      </w:pPr>
      <w:r w:rsidRPr="002D745D">
        <w:rPr>
          <w:rFonts w:ascii="Segoe UI" w:hAnsi="Segoe UI" w:cs="Segoe UI"/>
        </w:rPr>
        <w:t>Am examinat conținutul documentaţiei de atribuire, precum și toate răspunsurile la solicitările de clarificări comunicate până la data depunerii ofertelor și îl acceptăm în totalitate, fără nicio rezervă sau</w:t>
      </w:r>
      <w:r w:rsidRPr="002D745D">
        <w:rPr>
          <w:rFonts w:ascii="Segoe UI" w:hAnsi="Segoe UI" w:cs="Segoe UI"/>
          <w:spacing w:val="-1"/>
        </w:rPr>
        <w:t xml:space="preserve"> </w:t>
      </w:r>
      <w:r w:rsidRPr="002D745D">
        <w:rPr>
          <w:rFonts w:ascii="Segoe UI" w:hAnsi="Segoe UI" w:cs="Segoe UI"/>
        </w:rPr>
        <w:t>restricție;</w:t>
      </w:r>
    </w:p>
    <w:p w14:paraId="6EBE5D12" w14:textId="77777777" w:rsidR="004D1179" w:rsidRPr="002D745D" w:rsidRDefault="004D1179" w:rsidP="004D1179">
      <w:pPr>
        <w:pStyle w:val="Listparagraf"/>
        <w:widowControl w:val="0"/>
        <w:tabs>
          <w:tab w:val="left" w:pos="862"/>
        </w:tabs>
        <w:autoSpaceDE w:val="0"/>
        <w:autoSpaceDN w:val="0"/>
        <w:spacing w:after="0" w:line="240" w:lineRule="auto"/>
        <w:ind w:left="504" w:right="147"/>
        <w:rPr>
          <w:rFonts w:ascii="Segoe UI" w:hAnsi="Segoe UI" w:cs="Segoe UI"/>
        </w:rPr>
      </w:pPr>
    </w:p>
    <w:p w14:paraId="6BAD8005" w14:textId="77777777" w:rsidR="002D745D" w:rsidRPr="002D745D" w:rsidRDefault="002D745D" w:rsidP="00C86CCB">
      <w:pPr>
        <w:pStyle w:val="Listparagraf"/>
        <w:widowControl w:val="0"/>
        <w:numPr>
          <w:ilvl w:val="0"/>
          <w:numId w:val="11"/>
        </w:numPr>
        <w:tabs>
          <w:tab w:val="left" w:pos="901"/>
        </w:tabs>
        <w:autoSpaceDE w:val="0"/>
        <w:autoSpaceDN w:val="0"/>
        <w:spacing w:after="0" w:line="240" w:lineRule="auto"/>
        <w:ind w:left="900" w:hanging="396"/>
        <w:jc w:val="both"/>
        <w:rPr>
          <w:rFonts w:ascii="Segoe UI" w:hAnsi="Segoe UI" w:cs="Segoe UI"/>
        </w:rPr>
      </w:pPr>
      <w:r w:rsidRPr="002D745D">
        <w:rPr>
          <w:rFonts w:ascii="Segoe UI" w:hAnsi="Segoe UI" w:cs="Segoe UI"/>
        </w:rPr>
        <w:t>Suntem de acord ca oferta noastră să rămână valabilă pentru o perioada</w:t>
      </w:r>
      <w:r w:rsidRPr="002D745D">
        <w:rPr>
          <w:rFonts w:ascii="Segoe UI" w:hAnsi="Segoe UI" w:cs="Segoe UI"/>
          <w:spacing w:val="23"/>
        </w:rPr>
        <w:t xml:space="preserve"> </w:t>
      </w:r>
      <w:r w:rsidRPr="002D745D">
        <w:rPr>
          <w:rFonts w:ascii="Segoe UI" w:hAnsi="Segoe UI" w:cs="Segoe UI"/>
        </w:rPr>
        <w:t>de</w:t>
      </w:r>
    </w:p>
    <w:p w14:paraId="219A858A" w14:textId="1E80E193" w:rsidR="004D1179" w:rsidRDefault="002D745D" w:rsidP="004D1179">
      <w:pPr>
        <w:pStyle w:val="Corptext"/>
        <w:tabs>
          <w:tab w:val="left" w:pos="2160"/>
          <w:tab w:val="left" w:pos="3472"/>
        </w:tabs>
        <w:ind w:left="504" w:right="145"/>
        <w:jc w:val="both"/>
        <w:rPr>
          <w:rFonts w:ascii="Segoe UI" w:hAnsi="Segoe UI" w:cs="Segoe UI"/>
          <w:sz w:val="22"/>
          <w:szCs w:val="22"/>
          <w:lang w:val="pt-BR"/>
        </w:rPr>
      </w:pP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pacing w:val="-29"/>
          <w:sz w:val="22"/>
          <w:szCs w:val="22"/>
          <w:lang w:val="pt-BR"/>
        </w:rPr>
        <w:t xml:space="preserve"> </w:t>
      </w:r>
      <w:r w:rsidRPr="00D328EC">
        <w:rPr>
          <w:rFonts w:ascii="Segoe UI" w:hAnsi="Segoe UI" w:cs="Segoe UI"/>
          <w:sz w:val="22"/>
          <w:szCs w:val="22"/>
          <w:lang w:val="pt-BR"/>
        </w:rPr>
        <w:t>[introduceți numărul] zile, de la data limita de depunere a ofertelor, respectiv până  la</w:t>
      </w:r>
      <w:r w:rsidRPr="00D328EC">
        <w:rPr>
          <w:rFonts w:ascii="Segoe UI" w:hAnsi="Segoe UI" w:cs="Segoe UI"/>
          <w:spacing w:val="20"/>
          <w:sz w:val="22"/>
          <w:szCs w:val="22"/>
          <w:lang w:val="pt-BR"/>
        </w:rPr>
        <w:t xml:space="preserve"> </w:t>
      </w:r>
      <w:r w:rsidRPr="00D328EC">
        <w:rPr>
          <w:rFonts w:ascii="Segoe UI" w:hAnsi="Segoe UI" w:cs="Segoe UI"/>
          <w:sz w:val="22"/>
          <w:szCs w:val="22"/>
          <w:lang w:val="pt-BR"/>
        </w:rPr>
        <w:t>data</w:t>
      </w:r>
      <w:r w:rsidRPr="00D328EC">
        <w:rPr>
          <w:rFonts w:ascii="Segoe UI" w:hAnsi="Segoe UI" w:cs="Segoe UI"/>
          <w:spacing w:val="43"/>
          <w:sz w:val="22"/>
          <w:szCs w:val="22"/>
          <w:lang w:val="pt-BR"/>
        </w:rPr>
        <w:t xml:space="preserve"> </w:t>
      </w:r>
      <w:r w:rsidRPr="00D328EC">
        <w:rPr>
          <w:rFonts w:ascii="Segoe UI" w:hAnsi="Segoe UI" w:cs="Segoe UI"/>
          <w:sz w:val="22"/>
          <w:szCs w:val="22"/>
          <w:lang w:val="pt-BR"/>
        </w:rPr>
        <w:t>de</w:t>
      </w:r>
      <w:r w:rsidRPr="00D328EC">
        <w:rPr>
          <w:rFonts w:ascii="Segoe UI" w:hAnsi="Segoe UI" w:cs="Segoe UI"/>
          <w:sz w:val="22"/>
          <w:szCs w:val="22"/>
          <w:u w:val="single"/>
          <w:lang w:val="pt-BR"/>
        </w:rPr>
        <w:t xml:space="preserve"> </w:t>
      </w:r>
      <w:r w:rsidRPr="00D328EC">
        <w:rPr>
          <w:rFonts w:ascii="Segoe UI" w:hAnsi="Segoe UI" w:cs="Segoe UI"/>
          <w:sz w:val="22"/>
          <w:szCs w:val="22"/>
          <w:u w:val="single"/>
          <w:lang w:val="pt-BR"/>
        </w:rPr>
        <w:tab/>
      </w:r>
      <w:r w:rsidRPr="00D328EC">
        <w:rPr>
          <w:rFonts w:ascii="Segoe UI" w:hAnsi="Segoe UI" w:cs="Segoe UI"/>
          <w:sz w:val="22"/>
          <w:szCs w:val="22"/>
          <w:lang w:val="pt-BR"/>
        </w:rPr>
        <w:t>[ziua/luna/anul] și oferta va ramâne obligatorie pentru noi şi că poate fi acceptată în orice moment înainte de expirarea perioadei</w:t>
      </w:r>
      <w:r w:rsidRPr="00D328EC">
        <w:rPr>
          <w:rFonts w:ascii="Segoe UI" w:hAnsi="Segoe UI" w:cs="Segoe UI"/>
          <w:spacing w:val="-19"/>
          <w:sz w:val="22"/>
          <w:szCs w:val="22"/>
          <w:lang w:val="pt-BR"/>
        </w:rPr>
        <w:t xml:space="preserve"> </w:t>
      </w:r>
      <w:r w:rsidRPr="00D328EC">
        <w:rPr>
          <w:rFonts w:ascii="Segoe UI" w:hAnsi="Segoe UI" w:cs="Segoe UI"/>
          <w:sz w:val="22"/>
          <w:szCs w:val="22"/>
          <w:lang w:val="pt-BR"/>
        </w:rPr>
        <w:t>menţionate.</w:t>
      </w:r>
    </w:p>
    <w:p w14:paraId="515A94BA" w14:textId="77777777" w:rsidR="004D1179" w:rsidRPr="00D328EC" w:rsidRDefault="004D1179" w:rsidP="004D1179">
      <w:pPr>
        <w:rPr>
          <w:lang w:val="pt-BR"/>
        </w:rPr>
      </w:pPr>
    </w:p>
    <w:p w14:paraId="1896FBFC" w14:textId="0F66046A" w:rsidR="002D745D" w:rsidRDefault="002D745D" w:rsidP="00C86CCB">
      <w:pPr>
        <w:pStyle w:val="Listparagraf"/>
        <w:widowControl w:val="0"/>
        <w:numPr>
          <w:ilvl w:val="0"/>
          <w:numId w:val="11"/>
        </w:numPr>
        <w:tabs>
          <w:tab w:val="left" w:pos="834"/>
        </w:tabs>
        <w:autoSpaceDE w:val="0"/>
        <w:autoSpaceDN w:val="0"/>
        <w:spacing w:after="0" w:line="240" w:lineRule="auto"/>
        <w:ind w:right="139" w:firstLine="0"/>
        <w:jc w:val="both"/>
        <w:rPr>
          <w:rFonts w:ascii="Segoe UI" w:hAnsi="Segoe UI" w:cs="Segoe UI"/>
        </w:rPr>
      </w:pPr>
      <w:r w:rsidRPr="002D745D">
        <w:rPr>
          <w:rFonts w:ascii="Segoe UI" w:hAnsi="Segoe UI" w:cs="Segoe UI"/>
        </w:rPr>
        <w:t>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w:t>
      </w:r>
      <w:r w:rsidRPr="002D745D">
        <w:rPr>
          <w:rFonts w:ascii="Segoe UI" w:hAnsi="Segoe UI" w:cs="Segoe UI"/>
          <w:spacing w:val="-1"/>
        </w:rPr>
        <w:t xml:space="preserve"> </w:t>
      </w:r>
      <w:r w:rsidRPr="002D745D">
        <w:rPr>
          <w:rFonts w:ascii="Segoe UI" w:hAnsi="Segoe UI" w:cs="Segoe UI"/>
        </w:rPr>
        <w:t>acestea.</w:t>
      </w:r>
    </w:p>
    <w:p w14:paraId="57C403D7" w14:textId="77777777" w:rsidR="004D1179" w:rsidRPr="002D745D" w:rsidRDefault="004D1179" w:rsidP="004D1179">
      <w:pPr>
        <w:pStyle w:val="Listparagraf"/>
        <w:widowControl w:val="0"/>
        <w:tabs>
          <w:tab w:val="left" w:pos="834"/>
        </w:tabs>
        <w:autoSpaceDE w:val="0"/>
        <w:autoSpaceDN w:val="0"/>
        <w:spacing w:after="0" w:line="240" w:lineRule="auto"/>
        <w:ind w:left="504" w:right="139"/>
        <w:rPr>
          <w:rFonts w:ascii="Segoe UI" w:hAnsi="Segoe UI" w:cs="Segoe UI"/>
        </w:rPr>
      </w:pPr>
    </w:p>
    <w:p w14:paraId="734DB59B" w14:textId="15D424D4" w:rsidR="002D745D" w:rsidRDefault="002D745D" w:rsidP="00C86CCB">
      <w:pPr>
        <w:pStyle w:val="Listparagraf"/>
        <w:widowControl w:val="0"/>
        <w:numPr>
          <w:ilvl w:val="0"/>
          <w:numId w:val="11"/>
        </w:numPr>
        <w:tabs>
          <w:tab w:val="left" w:pos="783"/>
        </w:tabs>
        <w:autoSpaceDE w:val="0"/>
        <w:autoSpaceDN w:val="0"/>
        <w:spacing w:after="0" w:line="240" w:lineRule="auto"/>
        <w:ind w:right="141" w:firstLine="0"/>
        <w:jc w:val="both"/>
        <w:rPr>
          <w:rFonts w:ascii="Segoe UI" w:hAnsi="Segoe UI" w:cs="Segoe UI"/>
        </w:rPr>
      </w:pPr>
      <w:r w:rsidRPr="002D745D">
        <w:rPr>
          <w:rFonts w:ascii="Segoe UI" w:hAnsi="Segoe UI" w:cs="Segoe UI"/>
        </w:rPr>
        <w:t>În calitate de ofertant la aceasta procedură de atribuire declarăm că nu am întreprins și nu vom întreprinde nicio acțiune și/sau inacțiune în scopul de a restricționa</w:t>
      </w:r>
      <w:r w:rsidRPr="002D745D">
        <w:rPr>
          <w:rFonts w:ascii="Segoe UI" w:hAnsi="Segoe UI" w:cs="Segoe UI"/>
          <w:spacing w:val="-19"/>
        </w:rPr>
        <w:t xml:space="preserve"> </w:t>
      </w:r>
      <w:r w:rsidRPr="002D745D">
        <w:rPr>
          <w:rFonts w:ascii="Segoe UI" w:hAnsi="Segoe UI" w:cs="Segoe UI"/>
        </w:rPr>
        <w:t>concurența.</w:t>
      </w:r>
    </w:p>
    <w:p w14:paraId="7FE768C9" w14:textId="77777777" w:rsidR="00A50AF7" w:rsidRPr="00333E77" w:rsidRDefault="00A50AF7" w:rsidP="00342CE9">
      <w:pPr>
        <w:widowControl w:val="0"/>
        <w:tabs>
          <w:tab w:val="left" w:pos="783"/>
        </w:tabs>
        <w:autoSpaceDE w:val="0"/>
        <w:autoSpaceDN w:val="0"/>
        <w:ind w:right="141"/>
        <w:rPr>
          <w:rFonts w:ascii="Segoe UI" w:hAnsi="Segoe UI" w:cs="Segoe UI"/>
          <w:lang w:val="ro-RO"/>
        </w:rPr>
      </w:pPr>
    </w:p>
    <w:p w14:paraId="073CEAF5" w14:textId="6D020D51" w:rsidR="002D745D" w:rsidRDefault="002D745D" w:rsidP="00C86CCB">
      <w:pPr>
        <w:pStyle w:val="Listparagraf"/>
        <w:widowControl w:val="0"/>
        <w:numPr>
          <w:ilvl w:val="0"/>
          <w:numId w:val="12"/>
        </w:numPr>
        <w:tabs>
          <w:tab w:val="left" w:pos="836"/>
          <w:tab w:val="left" w:leader="dot" w:pos="5533"/>
        </w:tabs>
        <w:autoSpaceDE w:val="0"/>
        <w:autoSpaceDN w:val="0"/>
        <w:spacing w:after="0" w:line="240" w:lineRule="auto"/>
        <w:ind w:left="504" w:right="144" w:firstLine="0"/>
        <w:jc w:val="both"/>
        <w:rPr>
          <w:rFonts w:ascii="Segoe UI" w:hAnsi="Segoe UI" w:cs="Segoe UI"/>
        </w:rPr>
      </w:pPr>
      <w:r w:rsidRPr="002D745D">
        <w:rPr>
          <w:rFonts w:ascii="Segoe UI" w:hAnsi="Segoe UI" w:cs="Segoe UI"/>
        </w:rPr>
        <w:t>Dacă oferta noastră este acceptată și vom semna contractul de achiziție publică, ne angajăm să constituim garanția de bună execuție în conformitate cu prevederile documentației de atribuire, în</w:t>
      </w:r>
      <w:r w:rsidRPr="002D745D">
        <w:rPr>
          <w:rFonts w:ascii="Segoe UI" w:hAnsi="Segoe UI" w:cs="Segoe UI"/>
          <w:spacing w:val="-11"/>
        </w:rPr>
        <w:t xml:space="preserve"> </w:t>
      </w:r>
      <w:r w:rsidRPr="002D745D">
        <w:rPr>
          <w:rFonts w:ascii="Segoe UI" w:hAnsi="Segoe UI" w:cs="Segoe UI"/>
        </w:rPr>
        <w:t>procent</w:t>
      </w:r>
      <w:r w:rsidRPr="002D745D">
        <w:rPr>
          <w:rFonts w:ascii="Segoe UI" w:hAnsi="Segoe UI" w:cs="Segoe UI"/>
          <w:spacing w:val="-4"/>
        </w:rPr>
        <w:t xml:space="preserve"> </w:t>
      </w:r>
      <w:r w:rsidRPr="002D745D">
        <w:rPr>
          <w:rFonts w:ascii="Segoe UI" w:hAnsi="Segoe UI" w:cs="Segoe UI"/>
        </w:rPr>
        <w:t>de</w:t>
      </w:r>
      <w:r w:rsidRPr="002D745D">
        <w:rPr>
          <w:rFonts w:ascii="Segoe UI" w:hAnsi="Segoe UI" w:cs="Segoe UI"/>
        </w:rPr>
        <w:tab/>
        <w:t>% din valoarea contractului,</w:t>
      </w:r>
      <w:r w:rsidRPr="002D745D">
        <w:rPr>
          <w:rFonts w:ascii="Segoe UI" w:hAnsi="Segoe UI" w:cs="Segoe UI"/>
          <w:spacing w:val="-5"/>
        </w:rPr>
        <w:t xml:space="preserve"> </w:t>
      </w:r>
      <w:r w:rsidRPr="002D745D">
        <w:rPr>
          <w:rFonts w:ascii="Segoe UI" w:hAnsi="Segoe UI" w:cs="Segoe UI"/>
        </w:rPr>
        <w:t>astfel:</w:t>
      </w:r>
    </w:p>
    <w:p w14:paraId="02C5BC6A" w14:textId="77777777" w:rsidR="004D1179" w:rsidRPr="002D745D" w:rsidRDefault="004D1179" w:rsidP="004D1179">
      <w:pPr>
        <w:pStyle w:val="Listparagraf"/>
        <w:widowControl w:val="0"/>
        <w:tabs>
          <w:tab w:val="left" w:pos="836"/>
          <w:tab w:val="left" w:leader="dot" w:pos="5533"/>
        </w:tabs>
        <w:autoSpaceDE w:val="0"/>
        <w:autoSpaceDN w:val="0"/>
        <w:spacing w:after="0" w:line="240" w:lineRule="auto"/>
        <w:ind w:left="504" w:right="144"/>
        <w:rPr>
          <w:rFonts w:ascii="Segoe UI" w:hAnsi="Segoe UI" w:cs="Segoe UI"/>
        </w:rPr>
      </w:pPr>
    </w:p>
    <w:p w14:paraId="40449607" w14:textId="77777777" w:rsidR="004D1179" w:rsidRPr="004D1179" w:rsidRDefault="002D745D" w:rsidP="004D1179">
      <w:pPr>
        <w:pStyle w:val="Corptext"/>
        <w:ind w:left="504" w:right="2607" w:firstLine="216"/>
        <w:rPr>
          <w:rFonts w:ascii="Segoe UI" w:hAnsi="Segoe UI" w:cs="Segoe UI"/>
          <w:sz w:val="22"/>
          <w:szCs w:val="22"/>
          <w:lang w:val="pt-BR"/>
        </w:rPr>
      </w:pPr>
      <w:r w:rsidRPr="004D1179">
        <w:rPr>
          <w:rFonts w:ascii="Segoe UI" w:hAnsi="Segoe UI" w:cs="Segoe UI"/>
          <w:noProof/>
          <w:sz w:val="22"/>
          <w:szCs w:val="22"/>
          <w:lang w:val="ro-RO" w:eastAsia="ro-RO"/>
        </w:rPr>
        <mc:AlternateContent>
          <mc:Choice Requires="wpg">
            <w:drawing>
              <wp:anchor distT="0" distB="0" distL="114300" distR="114300" simplePos="0" relativeHeight="251659776" behindDoc="1" locked="0" layoutInCell="1" allowOverlap="1" wp14:anchorId="37DBF912" wp14:editId="228F8F2A">
                <wp:simplePos x="0" y="0"/>
                <wp:positionH relativeFrom="page">
                  <wp:posOffset>1069975</wp:posOffset>
                </wp:positionH>
                <wp:positionV relativeFrom="paragraph">
                  <wp:posOffset>5715</wp:posOffset>
                </wp:positionV>
                <wp:extent cx="228600" cy="346075"/>
                <wp:effectExtent l="317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46075"/>
                          <a:chOff x="1685" y="9"/>
                          <a:chExt cx="360" cy="545"/>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9"/>
                            <a:ext cx="360"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85" y="285"/>
                            <a:ext cx="360"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DC2814" id="Group 1" o:spid="_x0000_s1026" style="position:absolute;margin-left:84.25pt;margin-top:.45pt;width:18pt;height:27.25pt;z-index:-251656704;mso-position-horizontal-relative:page" coordorigin="1685,9" coordsize="360,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85;top:9;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ra7fFAAAA2gAAAA8AAABkcnMvZG93bnJldi54bWxEj09rwkAUxO8Fv8PyBG91Y4RWUlfRqlAK&#10;HvzTQ2/P7GsSk32bZleTfntXKHgcZn4zzHTemUpcqXGFZQWjYQSCOLW64EzB8bB5noBwHlljZZkU&#10;/JGD+az3NMVE25Z3dN37TIQSdgkqyL2vEyldmpNBN7Q1cfB+bGPQB9lkUjfYhnJTyTiKXqTBgsNC&#10;jjW955SW+4tREG8/z+PX1Wn9u6rbr+X3tow3p1KpQb9bvIHw1PlH+J/+0IGD+5VwA+Ts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K2u3xQAAANoAAAAPAAAAAAAAAAAAAAAA&#10;AJ8CAABkcnMvZG93bnJldi54bWxQSwUGAAAAAAQABAD3AAAAkQMAAAAA&#10;">
                  <v:imagedata r:id="rId9" o:title=""/>
                </v:shape>
                <v:shape id="Picture 4" o:spid="_x0000_s1028" type="#_x0000_t75" style="position:absolute;left:1685;top:285;width:36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nzizGAAAA2gAAAA8AAABkcnMvZG93bnJldi54bWxEj09rwkAUxO8Fv8PyhN7qphGsRFdpawUp&#10;ePDfwdsz+0xism/T7Nak394VCh6HmfkNM513phJXalxhWcHrIAJBnFpdcKZgv1u+jEE4j6yxskwK&#10;/sjBfNZ7mmKibcsbum59JgKEXYIKcu/rREqX5mTQDWxNHLyzbQz6IJtM6gbbADeVjKNoJA0WHBZy&#10;rOkzp7Tc/hoF8fr7MnxbnL5+FnV7+Diuy3h5KpV67nfvExCeOv8I/7dXWsEQ7lfCDZ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GfOLMYAAADaAAAADwAAAAAAAAAAAAAA&#10;AACfAgAAZHJzL2Rvd25yZXYueG1sUEsFBgAAAAAEAAQA9wAAAJIDAAAAAA==&#10;">
                  <v:imagedata r:id="rId9" o:title=""/>
                </v:shape>
                <w10:wrap anchorx="page"/>
              </v:group>
            </w:pict>
          </mc:Fallback>
        </mc:AlternateContent>
      </w:r>
      <w:r w:rsidR="004D1179" w:rsidRPr="004D1179">
        <w:rPr>
          <w:rFonts w:ascii="Segoe UI" w:hAnsi="Segoe UI" w:cs="Segoe UI"/>
          <w:sz w:val="22"/>
          <w:szCs w:val="22"/>
          <w:lang w:val="pt-BR"/>
        </w:rPr>
        <w:t>[     ]</w:t>
      </w:r>
      <w:r w:rsidR="004D1179" w:rsidRPr="004D1179">
        <w:rPr>
          <w:rFonts w:ascii="Segoe UI" w:hAnsi="Segoe UI" w:cs="Segoe UI"/>
          <w:sz w:val="22"/>
          <w:szCs w:val="22"/>
          <w:lang w:val="pt-BR"/>
        </w:rPr>
        <w:tab/>
      </w:r>
      <w:r w:rsidRPr="004D1179">
        <w:rPr>
          <w:rFonts w:ascii="Segoe UI" w:hAnsi="Segoe UI" w:cs="Segoe UI"/>
          <w:sz w:val="22"/>
          <w:szCs w:val="22"/>
          <w:lang w:val="pt-BR"/>
        </w:rPr>
        <w:t xml:space="preserve">prin instrument de garantare  emis de o societate bancară </w:t>
      </w:r>
    </w:p>
    <w:p w14:paraId="1DEDA72D" w14:textId="41331C86" w:rsidR="004D1179" w:rsidRPr="004D1179" w:rsidRDefault="004D1179" w:rsidP="004D1179">
      <w:pPr>
        <w:pStyle w:val="Corptext"/>
        <w:ind w:left="504" w:right="2607" w:firstLine="216"/>
        <w:rPr>
          <w:rFonts w:ascii="Segoe UI" w:hAnsi="Segoe UI" w:cs="Segoe UI"/>
          <w:sz w:val="22"/>
          <w:szCs w:val="22"/>
          <w:lang w:val="pt-BR"/>
        </w:rPr>
      </w:pPr>
      <w:r w:rsidRPr="004D1179">
        <w:rPr>
          <w:rFonts w:ascii="Segoe UI" w:hAnsi="Segoe UI" w:cs="Segoe UI"/>
          <w:sz w:val="22"/>
          <w:szCs w:val="22"/>
          <w:lang w:val="pt-BR"/>
        </w:rPr>
        <w:t xml:space="preserve">[     ] </w:t>
      </w:r>
      <w:r w:rsidRPr="004D1179">
        <w:rPr>
          <w:rFonts w:ascii="Segoe UI" w:hAnsi="Segoe UI" w:cs="Segoe UI"/>
          <w:sz w:val="22"/>
          <w:szCs w:val="22"/>
          <w:lang w:val="pt-BR"/>
        </w:rPr>
        <w:tab/>
      </w:r>
      <w:r w:rsidR="002D745D" w:rsidRPr="004D1179">
        <w:rPr>
          <w:rFonts w:ascii="Segoe UI" w:hAnsi="Segoe UI" w:cs="Segoe UI"/>
          <w:sz w:val="22"/>
          <w:szCs w:val="22"/>
          <w:lang w:val="pt-BR"/>
        </w:rPr>
        <w:t>prin instrument de garantare emis de o societate de</w:t>
      </w:r>
      <w:r w:rsidR="002D745D" w:rsidRPr="004D1179">
        <w:rPr>
          <w:rFonts w:ascii="Segoe UI" w:hAnsi="Segoe UI" w:cs="Segoe UI"/>
          <w:spacing w:val="-16"/>
          <w:sz w:val="22"/>
          <w:szCs w:val="22"/>
          <w:lang w:val="pt-BR"/>
        </w:rPr>
        <w:t xml:space="preserve"> </w:t>
      </w:r>
      <w:r w:rsidR="002D745D" w:rsidRPr="004D1179">
        <w:rPr>
          <w:rFonts w:ascii="Segoe UI" w:hAnsi="Segoe UI" w:cs="Segoe UI"/>
          <w:sz w:val="22"/>
          <w:szCs w:val="22"/>
          <w:lang w:val="pt-BR"/>
        </w:rPr>
        <w:t>asigurări</w:t>
      </w:r>
    </w:p>
    <w:p w14:paraId="0D5F13A3" w14:textId="4E5A3881" w:rsidR="002D745D" w:rsidRDefault="002D745D" w:rsidP="002D745D">
      <w:pPr>
        <w:spacing w:line="274" w:lineRule="exact"/>
        <w:ind w:left="1306"/>
        <w:rPr>
          <w:rFonts w:ascii="Segoe UI" w:hAnsi="Segoe UI" w:cs="Segoe UI"/>
          <w:i/>
          <w:sz w:val="22"/>
          <w:szCs w:val="22"/>
        </w:rPr>
      </w:pPr>
      <w:r w:rsidRPr="002D745D">
        <w:rPr>
          <w:rFonts w:ascii="Segoe UI" w:hAnsi="Segoe UI" w:cs="Segoe UI"/>
          <w:i/>
          <w:sz w:val="22"/>
          <w:szCs w:val="22"/>
        </w:rPr>
        <w:t>(se bifează opţiunea corespunzătoare)</w:t>
      </w:r>
    </w:p>
    <w:p w14:paraId="76369755" w14:textId="77777777" w:rsidR="004D1179" w:rsidRPr="002D745D" w:rsidRDefault="004D1179" w:rsidP="002D745D">
      <w:pPr>
        <w:spacing w:line="274" w:lineRule="exact"/>
        <w:ind w:left="1306"/>
        <w:rPr>
          <w:rFonts w:ascii="Segoe UI" w:hAnsi="Segoe UI" w:cs="Segoe UI"/>
          <w:i/>
          <w:sz w:val="22"/>
          <w:szCs w:val="22"/>
        </w:rPr>
      </w:pPr>
    </w:p>
    <w:p w14:paraId="13811422" w14:textId="60DA1CD7" w:rsidR="002D745D" w:rsidRDefault="002D745D" w:rsidP="00C86CCB">
      <w:pPr>
        <w:pStyle w:val="Listparagraf"/>
        <w:widowControl w:val="0"/>
        <w:numPr>
          <w:ilvl w:val="0"/>
          <w:numId w:val="12"/>
        </w:numPr>
        <w:tabs>
          <w:tab w:val="left" w:pos="790"/>
        </w:tabs>
        <w:autoSpaceDE w:val="0"/>
        <w:autoSpaceDN w:val="0"/>
        <w:spacing w:before="2" w:after="0" w:line="240" w:lineRule="auto"/>
        <w:ind w:left="504" w:right="149" w:firstLine="0"/>
        <w:jc w:val="both"/>
        <w:rPr>
          <w:rFonts w:ascii="Segoe UI" w:hAnsi="Segoe UI" w:cs="Segoe UI"/>
        </w:rPr>
      </w:pPr>
      <w:r w:rsidRPr="002D745D">
        <w:rPr>
          <w:rFonts w:ascii="Segoe UI" w:hAnsi="Segoe UI" w:cs="Segoe UI"/>
        </w:rPr>
        <w:t>Până la încheierea şi semnarea contractului de achiziţie publică, aceasta ofertă împreună cu comunicarea transmisă de dumneavoastră prin care oferta noastră este acceptată ca fiind câştigătoare, vor constitui un contract angajant între</w:t>
      </w:r>
      <w:r w:rsidRPr="002D745D">
        <w:rPr>
          <w:rFonts w:ascii="Segoe UI" w:hAnsi="Segoe UI" w:cs="Segoe UI"/>
          <w:spacing w:val="-2"/>
        </w:rPr>
        <w:t xml:space="preserve"> </w:t>
      </w:r>
      <w:r w:rsidRPr="002D745D">
        <w:rPr>
          <w:rFonts w:ascii="Segoe UI" w:hAnsi="Segoe UI" w:cs="Segoe UI"/>
        </w:rPr>
        <w:t>noi.</w:t>
      </w:r>
    </w:p>
    <w:p w14:paraId="2A914DFB" w14:textId="77777777" w:rsidR="004D1179" w:rsidRPr="002D745D" w:rsidRDefault="004D1179" w:rsidP="004D1179">
      <w:pPr>
        <w:pStyle w:val="Listparagraf"/>
        <w:widowControl w:val="0"/>
        <w:tabs>
          <w:tab w:val="left" w:pos="790"/>
        </w:tabs>
        <w:autoSpaceDE w:val="0"/>
        <w:autoSpaceDN w:val="0"/>
        <w:spacing w:before="2" w:after="0" w:line="240" w:lineRule="auto"/>
        <w:ind w:left="504" w:right="149"/>
        <w:rPr>
          <w:rFonts w:ascii="Segoe UI" w:hAnsi="Segoe UI" w:cs="Segoe UI"/>
        </w:rPr>
      </w:pPr>
    </w:p>
    <w:p w14:paraId="22C1FD10" w14:textId="25EE4ACF" w:rsidR="0045055B" w:rsidRPr="00E825E0" w:rsidRDefault="002D745D" w:rsidP="0045055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r w:rsidRPr="002D745D">
        <w:rPr>
          <w:rFonts w:ascii="Segoe UI" w:hAnsi="Segoe UI" w:cs="Segoe UI"/>
        </w:rPr>
        <w:t>Înţelegem că nu sunteţi obligaţi să acceptaţi oferta cu cel mai scăzut preţ sau orice sau orice ofertă</w:t>
      </w:r>
      <w:r w:rsidRPr="002D745D">
        <w:rPr>
          <w:rFonts w:ascii="Segoe UI" w:hAnsi="Segoe UI" w:cs="Segoe UI"/>
          <w:spacing w:val="-1"/>
        </w:rPr>
        <w:t xml:space="preserve"> </w:t>
      </w:r>
      <w:r w:rsidRPr="002D745D">
        <w:rPr>
          <w:rFonts w:ascii="Segoe UI" w:hAnsi="Segoe UI" w:cs="Segoe UI"/>
        </w:rPr>
        <w:t>primită.</w:t>
      </w:r>
    </w:p>
    <w:p w14:paraId="51C236ED" w14:textId="0BD19CC4" w:rsidR="0045055B" w:rsidRDefault="0045055B" w:rsidP="00C86CCB">
      <w:pPr>
        <w:pStyle w:val="Listparagraf"/>
        <w:widowControl w:val="0"/>
        <w:numPr>
          <w:ilvl w:val="0"/>
          <w:numId w:val="12"/>
        </w:numPr>
        <w:tabs>
          <w:tab w:val="left" w:pos="805"/>
        </w:tabs>
        <w:autoSpaceDE w:val="0"/>
        <w:autoSpaceDN w:val="0"/>
        <w:spacing w:before="1" w:after="0" w:line="240" w:lineRule="auto"/>
        <w:ind w:left="504" w:right="147" w:firstLine="0"/>
        <w:jc w:val="both"/>
        <w:rPr>
          <w:rFonts w:ascii="Segoe UI" w:hAnsi="Segoe UI" w:cs="Segoe UI"/>
        </w:rPr>
      </w:pPr>
      <w:r>
        <w:rPr>
          <w:rFonts w:ascii="Segoe UI" w:hAnsi="Segoe UI" w:cs="Segoe UI"/>
        </w:rPr>
        <w:t>Pretul ofertat se compune din:</w:t>
      </w:r>
    </w:p>
    <w:p w14:paraId="0377C893" w14:textId="77777777" w:rsidR="0045055B" w:rsidRPr="0045055B" w:rsidRDefault="0045055B" w:rsidP="0045055B">
      <w:pPr>
        <w:widowControl w:val="0"/>
        <w:tabs>
          <w:tab w:val="left" w:pos="805"/>
        </w:tabs>
        <w:autoSpaceDE w:val="0"/>
        <w:autoSpaceDN w:val="0"/>
        <w:spacing w:before="1"/>
        <w:ind w:right="147"/>
        <w:jc w:val="both"/>
        <w:rPr>
          <w:rFonts w:ascii="Segoe UI" w:hAnsi="Segoe UI" w:cs="Segoe UI"/>
        </w:rPr>
      </w:pPr>
    </w:p>
    <w:p w14:paraId="024706AF" w14:textId="1AA5AE77" w:rsidR="00B43950" w:rsidRPr="00B43950" w:rsidRDefault="001C7989" w:rsidP="00B43950">
      <w:pPr>
        <w:spacing w:after="160" w:line="259" w:lineRule="auto"/>
        <w:rPr>
          <w:rFonts w:eastAsia="Calibri"/>
          <w:b/>
          <w:bCs/>
          <w:lang w:val="ro-RO"/>
        </w:rPr>
      </w:pPr>
      <w:bookmarkStart w:id="17" w:name="_Hlk182579523"/>
      <w:r>
        <w:rPr>
          <w:rFonts w:eastAsia="Calibri"/>
          <w:b/>
          <w:bCs/>
          <w:lang w:val="ro-RO"/>
        </w:rPr>
        <w:t>Materiale didactice</w:t>
      </w:r>
      <w:r w:rsidR="00B43950" w:rsidRPr="00B43950">
        <w:rPr>
          <w:rFonts w:eastAsia="Calibri"/>
          <w:b/>
          <w:bCs/>
          <w:lang w:val="ro-RO"/>
        </w:rPr>
        <w:t>, dupa cum urmeaza:</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2"/>
        <w:gridCol w:w="6500"/>
        <w:gridCol w:w="1296"/>
        <w:gridCol w:w="1284"/>
      </w:tblGrid>
      <w:tr w:rsidR="004E0F10" w:rsidRPr="001C7989" w14:paraId="43A113D5" w14:textId="77777777" w:rsidTr="001923A1">
        <w:trPr>
          <w:jc w:val="center"/>
        </w:trPr>
        <w:tc>
          <w:tcPr>
            <w:tcW w:w="1114" w:type="dxa"/>
            <w:shd w:val="clear" w:color="auto" w:fill="auto"/>
            <w:vAlign w:val="center"/>
          </w:tcPr>
          <w:p w14:paraId="12615827" w14:textId="77777777" w:rsidR="004E0F10" w:rsidRPr="001C7989" w:rsidRDefault="004E0F10" w:rsidP="004E0F10">
            <w:pPr>
              <w:tabs>
                <w:tab w:val="center" w:pos="4535"/>
              </w:tabs>
              <w:jc w:val="center"/>
              <w:rPr>
                <w:rFonts w:eastAsia="Calibri"/>
                <w:b/>
                <w:bCs/>
                <w:color w:val="000000"/>
                <w:lang w:val="ro-RO"/>
              </w:rPr>
            </w:pPr>
            <w:bookmarkStart w:id="18" w:name="_Hlk156833313"/>
            <w:bookmarkStart w:id="19" w:name="_Hlk184196971"/>
            <w:bookmarkStart w:id="20" w:name="_Hlk182575640"/>
            <w:r w:rsidRPr="001C7989">
              <w:rPr>
                <w:rFonts w:eastAsia="Calibri"/>
                <w:b/>
                <w:bCs/>
                <w:color w:val="000000"/>
                <w:lang w:val="ro-RO"/>
              </w:rPr>
              <w:t>Nr.  crt.</w:t>
            </w:r>
          </w:p>
        </w:tc>
        <w:tc>
          <w:tcPr>
            <w:tcW w:w="6512" w:type="dxa"/>
            <w:gridSpan w:val="2"/>
            <w:shd w:val="clear" w:color="auto" w:fill="auto"/>
            <w:vAlign w:val="center"/>
          </w:tcPr>
          <w:p w14:paraId="3B7F8EBC" w14:textId="77777777" w:rsidR="004E0F10" w:rsidRPr="001C7989" w:rsidRDefault="004E0F10" w:rsidP="004E0F10">
            <w:pPr>
              <w:tabs>
                <w:tab w:val="center" w:pos="4535"/>
              </w:tabs>
              <w:jc w:val="center"/>
              <w:rPr>
                <w:rFonts w:eastAsia="Calibri"/>
                <w:b/>
                <w:color w:val="000000"/>
                <w:lang w:val="ro-RO"/>
              </w:rPr>
            </w:pPr>
            <w:r w:rsidRPr="001C7989">
              <w:rPr>
                <w:rFonts w:eastAsia="Calibri"/>
                <w:b/>
                <w:color w:val="000000"/>
                <w:lang w:val="ro-RO"/>
              </w:rPr>
              <w:t>Denumire bun material pentru dotare</w:t>
            </w:r>
          </w:p>
        </w:tc>
        <w:tc>
          <w:tcPr>
            <w:tcW w:w="1296" w:type="dxa"/>
            <w:shd w:val="clear" w:color="auto" w:fill="auto"/>
            <w:vAlign w:val="center"/>
          </w:tcPr>
          <w:p w14:paraId="27938F7A" w14:textId="77777777" w:rsidR="004E0F10" w:rsidRPr="001C7989" w:rsidRDefault="004E0F10" w:rsidP="004E0F10">
            <w:pPr>
              <w:tabs>
                <w:tab w:val="center" w:pos="4535"/>
              </w:tabs>
              <w:jc w:val="center"/>
              <w:rPr>
                <w:rFonts w:eastAsia="Calibri"/>
                <w:b/>
                <w:color w:val="000000"/>
                <w:lang w:val="ro-RO"/>
              </w:rPr>
            </w:pPr>
            <w:r w:rsidRPr="001C7989">
              <w:rPr>
                <w:rFonts w:eastAsia="Calibri"/>
                <w:b/>
                <w:color w:val="000000"/>
                <w:lang w:val="ro-RO"/>
              </w:rPr>
              <w:t>Cantitatea</w:t>
            </w:r>
          </w:p>
        </w:tc>
        <w:tc>
          <w:tcPr>
            <w:tcW w:w="1284" w:type="dxa"/>
            <w:shd w:val="clear" w:color="auto" w:fill="auto"/>
            <w:vAlign w:val="center"/>
          </w:tcPr>
          <w:p w14:paraId="62F3F23E" w14:textId="77777777"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Fisa tehnica nr</w:t>
            </w:r>
          </w:p>
        </w:tc>
      </w:tr>
      <w:tr w:rsidR="004E0F10" w:rsidRPr="001C7989" w14:paraId="0E45CC28" w14:textId="77777777" w:rsidTr="001923A1">
        <w:trPr>
          <w:jc w:val="center"/>
        </w:trPr>
        <w:tc>
          <w:tcPr>
            <w:tcW w:w="1114" w:type="dxa"/>
            <w:shd w:val="clear" w:color="auto" w:fill="auto"/>
          </w:tcPr>
          <w:p w14:paraId="1EF50A39" w14:textId="35E9A1C7" w:rsidR="004E0F10" w:rsidRPr="001C7989" w:rsidRDefault="004E0F10" w:rsidP="001C7989">
            <w:pPr>
              <w:tabs>
                <w:tab w:val="center" w:pos="4535"/>
              </w:tabs>
              <w:jc w:val="center"/>
              <w:rPr>
                <w:rFonts w:eastAsia="Calibri"/>
                <w:b/>
                <w:bCs/>
                <w:color w:val="000000"/>
                <w:lang w:val="ro-RO"/>
              </w:rPr>
            </w:pPr>
            <w:bookmarkStart w:id="21" w:name="_Hlk184775689"/>
            <w:r w:rsidRPr="001C7989">
              <w:rPr>
                <w:rFonts w:eastAsia="Calibri"/>
                <w:b/>
                <w:bCs/>
                <w:color w:val="000000"/>
                <w:lang w:val="ro-RO"/>
              </w:rPr>
              <w:t>A</w:t>
            </w:r>
          </w:p>
        </w:tc>
        <w:tc>
          <w:tcPr>
            <w:tcW w:w="9092" w:type="dxa"/>
            <w:gridSpan w:val="4"/>
            <w:shd w:val="clear" w:color="auto" w:fill="auto"/>
          </w:tcPr>
          <w:p w14:paraId="148D5D6D" w14:textId="0FE09610" w:rsidR="004E0F10" w:rsidRPr="001C7989" w:rsidRDefault="004E0F10" w:rsidP="001C7989">
            <w:pPr>
              <w:tabs>
                <w:tab w:val="center" w:pos="4535"/>
              </w:tabs>
              <w:jc w:val="center"/>
              <w:rPr>
                <w:rFonts w:eastAsia="Calibri"/>
                <w:b/>
                <w:bCs/>
                <w:color w:val="000000"/>
                <w:lang w:val="ro-RO"/>
              </w:rPr>
            </w:pPr>
            <w:r w:rsidRPr="001C7989">
              <w:rPr>
                <w:rFonts w:eastAsia="Calibri"/>
                <w:b/>
                <w:bCs/>
                <w:color w:val="000000"/>
                <w:lang w:val="ro-RO"/>
              </w:rPr>
              <w:t>Dotare cabinet arte</w:t>
            </w:r>
          </w:p>
        </w:tc>
      </w:tr>
      <w:bookmarkEnd w:id="21"/>
      <w:tr w:rsidR="004E0F10" w:rsidRPr="001C7989" w14:paraId="1EA0BEFD" w14:textId="77777777" w:rsidTr="001923A1">
        <w:trPr>
          <w:jc w:val="center"/>
        </w:trPr>
        <w:tc>
          <w:tcPr>
            <w:tcW w:w="1114" w:type="dxa"/>
            <w:shd w:val="clear" w:color="auto" w:fill="auto"/>
          </w:tcPr>
          <w:p w14:paraId="26B5DEC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Pr>
          <w:p w14:paraId="2A30D76E" w14:textId="77777777" w:rsidR="004E0F10" w:rsidRPr="001C7989" w:rsidRDefault="004E0F10" w:rsidP="004E0F10">
            <w:pPr>
              <w:shd w:val="clear" w:color="auto" w:fill="FFFFFF"/>
              <w:outlineLvl w:val="0"/>
              <w:rPr>
                <w:rFonts w:eastAsia="Calibri"/>
                <w:color w:val="000000"/>
                <w:lang w:val="ro-RO"/>
              </w:rPr>
            </w:pPr>
            <w:r w:rsidRPr="001C7989">
              <w:rPr>
                <w:rFonts w:eastAsia="Calibri"/>
                <w:lang w:val="ro-RO"/>
              </w:rPr>
              <w:t>Globuri</w:t>
            </w:r>
          </w:p>
        </w:tc>
        <w:tc>
          <w:tcPr>
            <w:tcW w:w="1296" w:type="dxa"/>
          </w:tcPr>
          <w:p w14:paraId="2EC56DF4" w14:textId="77777777" w:rsidR="004E0F10" w:rsidRPr="001C7989" w:rsidRDefault="004E0F10" w:rsidP="004E0F10">
            <w:pPr>
              <w:tabs>
                <w:tab w:val="center" w:pos="4535"/>
              </w:tabs>
              <w:jc w:val="center"/>
              <w:rPr>
                <w:rFonts w:eastAsia="Calibri"/>
                <w:color w:val="000000"/>
                <w:lang w:val="ro-RO"/>
              </w:rPr>
            </w:pPr>
            <w:r w:rsidRPr="001C7989">
              <w:rPr>
                <w:rFonts w:eastAsia="Calibri"/>
                <w:lang w:val="ro-RO"/>
              </w:rPr>
              <w:t>15</w:t>
            </w:r>
          </w:p>
        </w:tc>
        <w:tc>
          <w:tcPr>
            <w:tcW w:w="1284" w:type="dxa"/>
            <w:shd w:val="clear" w:color="auto" w:fill="auto"/>
          </w:tcPr>
          <w:p w14:paraId="6717FF0F" w14:textId="77777777" w:rsidR="004E0F10" w:rsidRPr="001C7989" w:rsidRDefault="004E0F10" w:rsidP="004E0F10">
            <w:pPr>
              <w:tabs>
                <w:tab w:val="center" w:pos="4535"/>
              </w:tabs>
              <w:jc w:val="center"/>
              <w:rPr>
                <w:rFonts w:eastAsia="Calibri"/>
                <w:color w:val="000000"/>
                <w:lang w:val="ro-RO"/>
              </w:rPr>
            </w:pPr>
          </w:p>
        </w:tc>
      </w:tr>
      <w:tr w:rsidR="004E0F10" w:rsidRPr="001C7989" w14:paraId="351E0625" w14:textId="77777777" w:rsidTr="001923A1">
        <w:trPr>
          <w:jc w:val="center"/>
        </w:trPr>
        <w:tc>
          <w:tcPr>
            <w:tcW w:w="1114" w:type="dxa"/>
            <w:shd w:val="clear" w:color="auto" w:fill="auto"/>
          </w:tcPr>
          <w:p w14:paraId="17CBAFE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Pr>
          <w:p w14:paraId="7C27E909" w14:textId="77777777" w:rsidR="004E0F10" w:rsidRPr="001C7989" w:rsidRDefault="004E0F10" w:rsidP="004E0F10">
            <w:pPr>
              <w:shd w:val="clear" w:color="auto" w:fill="FFFFFF"/>
              <w:outlineLvl w:val="0"/>
              <w:rPr>
                <w:rFonts w:eastAsia="Calibri"/>
                <w:color w:val="000000"/>
                <w:lang w:val="ro-RO"/>
              </w:rPr>
            </w:pPr>
            <w:r w:rsidRPr="001C7989">
              <w:rPr>
                <w:rFonts w:eastAsia="Calibri"/>
                <w:lang w:val="ro-RO"/>
              </w:rPr>
              <w:t>trusa roci</w:t>
            </w:r>
          </w:p>
        </w:tc>
        <w:tc>
          <w:tcPr>
            <w:tcW w:w="1296" w:type="dxa"/>
          </w:tcPr>
          <w:p w14:paraId="22240059" w14:textId="77777777" w:rsidR="004E0F10" w:rsidRPr="001C7989" w:rsidRDefault="004E0F10" w:rsidP="004E0F10">
            <w:pPr>
              <w:tabs>
                <w:tab w:val="center" w:pos="4535"/>
              </w:tabs>
              <w:jc w:val="center"/>
              <w:rPr>
                <w:rFonts w:eastAsia="Calibri"/>
                <w:color w:val="000000"/>
                <w:lang w:val="ro-RO"/>
              </w:rPr>
            </w:pPr>
            <w:r w:rsidRPr="001C7989">
              <w:rPr>
                <w:rFonts w:eastAsia="Calibri"/>
                <w:lang w:val="ro-RO"/>
              </w:rPr>
              <w:t>3</w:t>
            </w:r>
          </w:p>
        </w:tc>
        <w:tc>
          <w:tcPr>
            <w:tcW w:w="1284" w:type="dxa"/>
            <w:shd w:val="clear" w:color="auto" w:fill="auto"/>
          </w:tcPr>
          <w:p w14:paraId="5A2E1665" w14:textId="77777777" w:rsidR="004E0F10" w:rsidRPr="001C7989" w:rsidRDefault="004E0F10" w:rsidP="004E0F10">
            <w:pPr>
              <w:tabs>
                <w:tab w:val="center" w:pos="4535"/>
              </w:tabs>
              <w:jc w:val="center"/>
              <w:rPr>
                <w:rFonts w:eastAsia="Calibri"/>
                <w:color w:val="000000"/>
                <w:lang w:val="ro-RO"/>
              </w:rPr>
            </w:pPr>
          </w:p>
        </w:tc>
      </w:tr>
      <w:tr w:rsidR="004E0F10" w:rsidRPr="001C7989" w14:paraId="34734769" w14:textId="77777777" w:rsidTr="001923A1">
        <w:trPr>
          <w:jc w:val="center"/>
        </w:trPr>
        <w:tc>
          <w:tcPr>
            <w:tcW w:w="1114" w:type="dxa"/>
            <w:shd w:val="clear" w:color="auto" w:fill="auto"/>
          </w:tcPr>
          <w:p w14:paraId="5BDE910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lastRenderedPageBreak/>
              <w:t>3</w:t>
            </w:r>
          </w:p>
        </w:tc>
        <w:tc>
          <w:tcPr>
            <w:tcW w:w="6512" w:type="dxa"/>
            <w:gridSpan w:val="2"/>
          </w:tcPr>
          <w:p w14:paraId="046EC6B6" w14:textId="77777777" w:rsidR="004E0F10" w:rsidRPr="001C7989" w:rsidRDefault="004E0F10" w:rsidP="004E0F10">
            <w:pPr>
              <w:rPr>
                <w:rFonts w:eastAsia="Calibri"/>
                <w:color w:val="000000"/>
                <w:lang w:val="ro-RO"/>
              </w:rPr>
            </w:pPr>
            <w:r w:rsidRPr="001C7989">
              <w:rPr>
                <w:rFonts w:eastAsia="Calibri"/>
                <w:lang w:val="ro-RO"/>
              </w:rPr>
              <w:t>Acuarelă set</w:t>
            </w:r>
          </w:p>
        </w:tc>
        <w:tc>
          <w:tcPr>
            <w:tcW w:w="1296" w:type="dxa"/>
          </w:tcPr>
          <w:p w14:paraId="28C9EFB0" w14:textId="77777777" w:rsidR="004E0F10" w:rsidRPr="001C7989" w:rsidRDefault="004E0F10" w:rsidP="004E0F10">
            <w:pPr>
              <w:tabs>
                <w:tab w:val="center" w:pos="4535"/>
              </w:tabs>
              <w:jc w:val="center"/>
              <w:rPr>
                <w:rFonts w:eastAsia="Calibri"/>
                <w:color w:val="000000"/>
                <w:lang w:val="ro-RO"/>
              </w:rPr>
            </w:pPr>
            <w:r w:rsidRPr="001C7989">
              <w:rPr>
                <w:rFonts w:eastAsia="Calibri"/>
                <w:lang w:val="ro-RO"/>
              </w:rPr>
              <w:t>3</w:t>
            </w:r>
          </w:p>
        </w:tc>
        <w:tc>
          <w:tcPr>
            <w:tcW w:w="1284" w:type="dxa"/>
            <w:shd w:val="clear" w:color="auto" w:fill="auto"/>
          </w:tcPr>
          <w:p w14:paraId="65FCF5EC" w14:textId="77777777" w:rsidR="004E0F10" w:rsidRPr="001C7989" w:rsidRDefault="004E0F10" w:rsidP="004E0F10">
            <w:pPr>
              <w:tabs>
                <w:tab w:val="center" w:pos="4535"/>
              </w:tabs>
              <w:jc w:val="center"/>
              <w:rPr>
                <w:rFonts w:eastAsia="Calibri"/>
                <w:color w:val="000000"/>
                <w:lang w:val="ro-RO"/>
              </w:rPr>
            </w:pPr>
          </w:p>
        </w:tc>
      </w:tr>
      <w:tr w:rsidR="004E0F10" w:rsidRPr="001C7989" w14:paraId="4F9AC863" w14:textId="77777777" w:rsidTr="001923A1">
        <w:trPr>
          <w:jc w:val="center"/>
        </w:trPr>
        <w:tc>
          <w:tcPr>
            <w:tcW w:w="1114" w:type="dxa"/>
            <w:shd w:val="clear" w:color="auto" w:fill="auto"/>
          </w:tcPr>
          <w:p w14:paraId="4587577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Pr>
          <w:p w14:paraId="743365A4" w14:textId="77777777" w:rsidR="004E0F10" w:rsidRPr="001C7989" w:rsidRDefault="004E0F10" w:rsidP="004E0F10">
            <w:pPr>
              <w:rPr>
                <w:rFonts w:eastAsia="Calibri"/>
                <w:color w:val="000000"/>
                <w:lang w:val="ro-RO"/>
              </w:rPr>
            </w:pPr>
            <w:r w:rsidRPr="001C7989">
              <w:rPr>
                <w:rFonts w:eastAsia="Calibri"/>
                <w:lang w:val="ro-RO"/>
              </w:rPr>
              <w:t>Pensule set</w:t>
            </w:r>
          </w:p>
        </w:tc>
        <w:tc>
          <w:tcPr>
            <w:tcW w:w="1296" w:type="dxa"/>
          </w:tcPr>
          <w:p w14:paraId="72CF369E"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lang w:val="ro-RO"/>
              </w:rPr>
              <w:t xml:space="preserve"> 33</w:t>
            </w:r>
          </w:p>
        </w:tc>
        <w:tc>
          <w:tcPr>
            <w:tcW w:w="1284" w:type="dxa"/>
            <w:shd w:val="clear" w:color="auto" w:fill="auto"/>
          </w:tcPr>
          <w:p w14:paraId="126F36EC" w14:textId="77777777" w:rsidR="004E0F10" w:rsidRPr="001C7989" w:rsidRDefault="004E0F10" w:rsidP="004E0F10">
            <w:pPr>
              <w:tabs>
                <w:tab w:val="center" w:pos="4535"/>
              </w:tabs>
              <w:jc w:val="center"/>
              <w:rPr>
                <w:rFonts w:eastAsia="Calibri"/>
                <w:color w:val="000000"/>
                <w:lang w:val="ro-RO"/>
              </w:rPr>
            </w:pPr>
          </w:p>
        </w:tc>
      </w:tr>
      <w:tr w:rsidR="004E0F10" w:rsidRPr="001C7989" w14:paraId="7D3382FD" w14:textId="77777777" w:rsidTr="001923A1">
        <w:trPr>
          <w:jc w:val="center"/>
        </w:trPr>
        <w:tc>
          <w:tcPr>
            <w:tcW w:w="1114" w:type="dxa"/>
            <w:shd w:val="clear" w:color="auto" w:fill="auto"/>
          </w:tcPr>
          <w:p w14:paraId="000650D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Pr>
          <w:p w14:paraId="0D57F78A" w14:textId="77777777" w:rsidR="004E0F10" w:rsidRPr="001C7989" w:rsidRDefault="004E0F10" w:rsidP="004E0F10">
            <w:pPr>
              <w:rPr>
                <w:rFonts w:eastAsia="Calibri"/>
                <w:color w:val="000000"/>
                <w:lang w:val="ro-RO"/>
              </w:rPr>
            </w:pPr>
            <w:r w:rsidRPr="001C7989">
              <w:rPr>
                <w:rFonts w:eastAsia="Calibri"/>
                <w:lang w:val="ro-RO"/>
              </w:rPr>
              <w:t>Suport hărți</w:t>
            </w:r>
          </w:p>
        </w:tc>
        <w:tc>
          <w:tcPr>
            <w:tcW w:w="1296" w:type="dxa"/>
          </w:tcPr>
          <w:p w14:paraId="02C01BC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1284" w:type="dxa"/>
            <w:shd w:val="clear" w:color="auto" w:fill="auto"/>
          </w:tcPr>
          <w:p w14:paraId="1EF6CD6D" w14:textId="77777777" w:rsidR="004E0F10" w:rsidRPr="001C7989" w:rsidRDefault="004E0F10" w:rsidP="004E0F10">
            <w:pPr>
              <w:tabs>
                <w:tab w:val="center" w:pos="4535"/>
              </w:tabs>
              <w:jc w:val="center"/>
              <w:rPr>
                <w:rFonts w:eastAsia="Calibri"/>
                <w:color w:val="000000"/>
                <w:lang w:val="ro-RO"/>
              </w:rPr>
            </w:pPr>
          </w:p>
        </w:tc>
      </w:tr>
      <w:tr w:rsidR="004E0F10" w:rsidRPr="001C7989" w14:paraId="0ABCD66B" w14:textId="77777777" w:rsidTr="001923A1">
        <w:trPr>
          <w:trHeight w:val="562"/>
          <w:jc w:val="center"/>
        </w:trPr>
        <w:tc>
          <w:tcPr>
            <w:tcW w:w="7626" w:type="dxa"/>
            <w:gridSpan w:val="3"/>
            <w:shd w:val="clear" w:color="auto" w:fill="auto"/>
          </w:tcPr>
          <w:p w14:paraId="3C3531FA" w14:textId="77777777" w:rsidR="004E0F10" w:rsidRPr="001C7989" w:rsidRDefault="004E0F10" w:rsidP="004E0F10">
            <w:pPr>
              <w:jc w:val="center"/>
              <w:rPr>
                <w:rFonts w:eastAsia="Calibri"/>
                <w:b/>
                <w:bCs/>
                <w:color w:val="000000"/>
                <w:lang w:val="ro-RO"/>
              </w:rPr>
            </w:pPr>
            <w:r w:rsidRPr="001C7989">
              <w:rPr>
                <w:rFonts w:eastAsia="Calibri"/>
                <w:b/>
                <w:bCs/>
                <w:color w:val="000000"/>
                <w:lang w:val="ro-RO"/>
              </w:rPr>
              <w:t>Valoare estimata :</w:t>
            </w:r>
          </w:p>
        </w:tc>
        <w:tc>
          <w:tcPr>
            <w:tcW w:w="2580" w:type="dxa"/>
            <w:gridSpan w:val="2"/>
          </w:tcPr>
          <w:p w14:paraId="5FCB0648" w14:textId="77777777"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30.680,15</w:t>
            </w:r>
          </w:p>
        </w:tc>
      </w:tr>
      <w:tr w:rsidR="004E0F10" w:rsidRPr="001C7989" w14:paraId="22450D90" w14:textId="77777777" w:rsidTr="001C7989">
        <w:trPr>
          <w:trHeight w:val="476"/>
          <w:jc w:val="center"/>
        </w:trPr>
        <w:tc>
          <w:tcPr>
            <w:tcW w:w="1126" w:type="dxa"/>
            <w:gridSpan w:val="2"/>
            <w:shd w:val="clear" w:color="auto" w:fill="auto"/>
          </w:tcPr>
          <w:p w14:paraId="3D9A18A3" w14:textId="77777777" w:rsidR="004E0F10" w:rsidRPr="001C7989" w:rsidRDefault="004E0F10" w:rsidP="004E0F10">
            <w:pPr>
              <w:spacing w:after="160" w:line="259" w:lineRule="auto"/>
              <w:jc w:val="center"/>
              <w:rPr>
                <w:rFonts w:eastAsia="Calibri"/>
                <w:b/>
                <w:bCs/>
                <w:lang w:val="ro-RO"/>
              </w:rPr>
            </w:pPr>
            <w:r w:rsidRPr="001C7989">
              <w:rPr>
                <w:rFonts w:eastAsia="Calibri"/>
                <w:b/>
                <w:bCs/>
                <w:lang w:val="ro-RO"/>
              </w:rPr>
              <w:t>B</w:t>
            </w:r>
          </w:p>
        </w:tc>
        <w:tc>
          <w:tcPr>
            <w:tcW w:w="9080" w:type="dxa"/>
            <w:gridSpan w:val="3"/>
            <w:shd w:val="clear" w:color="auto" w:fill="auto"/>
          </w:tcPr>
          <w:p w14:paraId="0B6AFBA8" w14:textId="77777777" w:rsidR="004E0F10" w:rsidRPr="001C7989" w:rsidRDefault="004E0F10" w:rsidP="004E0F10">
            <w:pPr>
              <w:spacing w:after="160" w:line="259" w:lineRule="auto"/>
              <w:jc w:val="center"/>
              <w:rPr>
                <w:rFonts w:eastAsia="Calibri"/>
                <w:b/>
                <w:bCs/>
                <w:lang w:val="ro-RO"/>
              </w:rPr>
            </w:pPr>
            <w:r w:rsidRPr="001C7989">
              <w:rPr>
                <w:rFonts w:eastAsia="Calibri"/>
                <w:b/>
                <w:bCs/>
                <w:lang w:val="ro-RO"/>
              </w:rPr>
              <w:t>Sala de clasa Gimnaziu+Liceu</w:t>
            </w:r>
          </w:p>
        </w:tc>
      </w:tr>
      <w:bookmarkEnd w:id="19"/>
      <w:bookmarkEnd w:id="20"/>
      <w:tr w:rsidR="004E0F10" w:rsidRPr="001C7989" w14:paraId="00A7FCCB" w14:textId="77777777" w:rsidTr="001923A1">
        <w:trPr>
          <w:jc w:val="center"/>
        </w:trPr>
        <w:tc>
          <w:tcPr>
            <w:tcW w:w="1114" w:type="dxa"/>
            <w:shd w:val="clear" w:color="auto" w:fill="auto"/>
          </w:tcPr>
          <w:p w14:paraId="4E26034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Pr>
          <w:p w14:paraId="2357F2CA"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Harta fizică, administrativă și a substanțelor utile - 1400 x 1000</w:t>
            </w:r>
          </w:p>
        </w:tc>
        <w:tc>
          <w:tcPr>
            <w:tcW w:w="1296" w:type="dxa"/>
          </w:tcPr>
          <w:p w14:paraId="0009F3D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36</w:t>
            </w:r>
          </w:p>
        </w:tc>
        <w:tc>
          <w:tcPr>
            <w:tcW w:w="1284" w:type="dxa"/>
            <w:shd w:val="clear" w:color="auto" w:fill="auto"/>
          </w:tcPr>
          <w:p w14:paraId="18DD663D" w14:textId="77777777" w:rsidR="004E0F10" w:rsidRPr="001C7989" w:rsidRDefault="004E0F10" w:rsidP="004E0F10">
            <w:pPr>
              <w:tabs>
                <w:tab w:val="center" w:pos="4535"/>
              </w:tabs>
              <w:jc w:val="center"/>
              <w:rPr>
                <w:rFonts w:eastAsia="Calibri"/>
                <w:color w:val="000000"/>
                <w:lang w:val="ro-RO"/>
              </w:rPr>
            </w:pPr>
          </w:p>
        </w:tc>
      </w:tr>
      <w:tr w:rsidR="004E0F10" w:rsidRPr="001C7989" w14:paraId="53764EA1" w14:textId="77777777" w:rsidTr="001923A1">
        <w:trPr>
          <w:jc w:val="center"/>
        </w:trPr>
        <w:tc>
          <w:tcPr>
            <w:tcW w:w="1114" w:type="dxa"/>
            <w:shd w:val="clear" w:color="auto" w:fill="auto"/>
          </w:tcPr>
          <w:p w14:paraId="4799B59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Pr>
          <w:p w14:paraId="6ED7E180"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Harta fizică a lumii - 1400 x 1000</w:t>
            </w:r>
          </w:p>
        </w:tc>
        <w:tc>
          <w:tcPr>
            <w:tcW w:w="1296" w:type="dxa"/>
          </w:tcPr>
          <w:p w14:paraId="6AF2CC8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36</w:t>
            </w:r>
          </w:p>
        </w:tc>
        <w:tc>
          <w:tcPr>
            <w:tcW w:w="1284" w:type="dxa"/>
            <w:shd w:val="clear" w:color="auto" w:fill="auto"/>
          </w:tcPr>
          <w:p w14:paraId="7F9D5FEF" w14:textId="77777777" w:rsidR="004E0F10" w:rsidRPr="001C7989" w:rsidRDefault="004E0F10" w:rsidP="004E0F10">
            <w:pPr>
              <w:tabs>
                <w:tab w:val="center" w:pos="4535"/>
              </w:tabs>
              <w:jc w:val="center"/>
              <w:rPr>
                <w:rFonts w:eastAsia="Calibri"/>
                <w:color w:val="000000"/>
                <w:lang w:val="ro-RO"/>
              </w:rPr>
            </w:pPr>
          </w:p>
        </w:tc>
      </w:tr>
      <w:tr w:rsidR="004E0F10" w:rsidRPr="001C7989" w14:paraId="71C9BD85" w14:textId="77777777" w:rsidTr="001923A1">
        <w:trPr>
          <w:jc w:val="center"/>
        </w:trPr>
        <w:tc>
          <w:tcPr>
            <w:tcW w:w="1114" w:type="dxa"/>
            <w:shd w:val="clear" w:color="auto" w:fill="auto"/>
          </w:tcPr>
          <w:p w14:paraId="7CB36B9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Pr>
          <w:p w14:paraId="0A33C91E" w14:textId="77777777" w:rsidR="004E0F10" w:rsidRPr="001C7989" w:rsidRDefault="004E0F10" w:rsidP="004E0F10">
            <w:pPr>
              <w:rPr>
                <w:rFonts w:eastAsia="Calibri"/>
                <w:color w:val="000000"/>
                <w:lang w:val="ro-RO"/>
              </w:rPr>
            </w:pPr>
            <w:r w:rsidRPr="001C7989">
              <w:rPr>
                <w:rFonts w:eastAsia="Calibri"/>
                <w:color w:val="000000"/>
                <w:lang w:val="ro-RO"/>
              </w:rPr>
              <w:t>Tabelul periodic al elementelor - 1400 x 1000</w:t>
            </w:r>
          </w:p>
        </w:tc>
        <w:tc>
          <w:tcPr>
            <w:tcW w:w="1296" w:type="dxa"/>
          </w:tcPr>
          <w:p w14:paraId="7FB7332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36</w:t>
            </w:r>
          </w:p>
        </w:tc>
        <w:tc>
          <w:tcPr>
            <w:tcW w:w="1284" w:type="dxa"/>
            <w:shd w:val="clear" w:color="auto" w:fill="auto"/>
          </w:tcPr>
          <w:p w14:paraId="323336CA" w14:textId="77777777" w:rsidR="004E0F10" w:rsidRPr="001C7989" w:rsidRDefault="004E0F10" w:rsidP="004E0F10">
            <w:pPr>
              <w:tabs>
                <w:tab w:val="center" w:pos="4535"/>
              </w:tabs>
              <w:jc w:val="center"/>
              <w:rPr>
                <w:rFonts w:eastAsia="Calibri"/>
                <w:color w:val="000000"/>
                <w:lang w:val="ro-RO"/>
              </w:rPr>
            </w:pPr>
          </w:p>
        </w:tc>
      </w:tr>
      <w:tr w:rsidR="004E0F10" w:rsidRPr="001C7989" w14:paraId="6676822A" w14:textId="77777777" w:rsidTr="001923A1">
        <w:trPr>
          <w:jc w:val="center"/>
        </w:trPr>
        <w:tc>
          <w:tcPr>
            <w:tcW w:w="1114" w:type="dxa"/>
            <w:shd w:val="clear" w:color="auto" w:fill="auto"/>
          </w:tcPr>
          <w:p w14:paraId="637884D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Pr>
          <w:p w14:paraId="218DDB58" w14:textId="77777777" w:rsidR="004E0F10" w:rsidRPr="001C7989" w:rsidRDefault="004E0F10" w:rsidP="004E0F10">
            <w:pPr>
              <w:rPr>
                <w:rFonts w:eastAsia="Calibri"/>
                <w:color w:val="000000"/>
                <w:lang w:val="ro-RO"/>
              </w:rPr>
            </w:pPr>
            <w:r w:rsidRPr="001C7989">
              <w:rPr>
                <w:rFonts w:eastAsia="Calibri"/>
                <w:color w:val="000000"/>
                <w:lang w:val="ro-RO"/>
              </w:rPr>
              <w:t>Autori canonici ai limbii romane - set (36 portrete)</w:t>
            </w:r>
          </w:p>
          <w:p w14:paraId="5A247644" w14:textId="77777777" w:rsidR="004E0F10" w:rsidRPr="001C7989" w:rsidRDefault="004E0F10" w:rsidP="004E0F10">
            <w:pPr>
              <w:rPr>
                <w:rFonts w:eastAsia="Calibri"/>
                <w:color w:val="000000"/>
                <w:lang w:val="ro-RO"/>
              </w:rPr>
            </w:pPr>
          </w:p>
        </w:tc>
        <w:tc>
          <w:tcPr>
            <w:tcW w:w="1296" w:type="dxa"/>
          </w:tcPr>
          <w:p w14:paraId="43D9EA7E"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36</w:t>
            </w:r>
          </w:p>
        </w:tc>
        <w:tc>
          <w:tcPr>
            <w:tcW w:w="1284" w:type="dxa"/>
            <w:shd w:val="clear" w:color="auto" w:fill="auto"/>
          </w:tcPr>
          <w:p w14:paraId="1A05AACF" w14:textId="77777777" w:rsidR="004E0F10" w:rsidRPr="001C7989" w:rsidRDefault="004E0F10" w:rsidP="004E0F10">
            <w:pPr>
              <w:tabs>
                <w:tab w:val="center" w:pos="4535"/>
              </w:tabs>
              <w:jc w:val="center"/>
              <w:rPr>
                <w:rFonts w:eastAsia="Calibri"/>
                <w:color w:val="000000"/>
                <w:lang w:val="ro-RO"/>
              </w:rPr>
            </w:pPr>
          </w:p>
        </w:tc>
      </w:tr>
      <w:tr w:rsidR="004E0F10" w:rsidRPr="001C7989" w14:paraId="2059F2DE" w14:textId="77777777" w:rsidTr="001923A1">
        <w:trPr>
          <w:jc w:val="center"/>
        </w:trPr>
        <w:tc>
          <w:tcPr>
            <w:tcW w:w="1114" w:type="dxa"/>
            <w:shd w:val="clear" w:color="auto" w:fill="auto"/>
          </w:tcPr>
          <w:p w14:paraId="6B6C839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Pr>
          <w:p w14:paraId="3D00F4C6" w14:textId="77777777" w:rsidR="004E0F10" w:rsidRPr="001C7989" w:rsidRDefault="004E0F10" w:rsidP="004E0F10">
            <w:pPr>
              <w:rPr>
                <w:rFonts w:eastAsia="Calibri"/>
                <w:color w:val="000000"/>
                <w:lang w:val="ro-RO"/>
              </w:rPr>
            </w:pPr>
            <w:r w:rsidRPr="001C7989">
              <w:rPr>
                <w:rFonts w:eastAsia="Calibri"/>
                <w:color w:val="000000"/>
                <w:lang w:val="ro-RO"/>
              </w:rPr>
              <w:t>Planșe matematică gimnaziu - set (8 planșe)</w:t>
            </w:r>
          </w:p>
          <w:p w14:paraId="68BB1D54" w14:textId="77777777" w:rsidR="004E0F10" w:rsidRPr="001C7989" w:rsidRDefault="004E0F10" w:rsidP="004E0F10">
            <w:pPr>
              <w:rPr>
                <w:rFonts w:eastAsia="Calibri"/>
                <w:color w:val="000000"/>
                <w:lang w:val="ro-RO"/>
              </w:rPr>
            </w:pPr>
          </w:p>
        </w:tc>
        <w:tc>
          <w:tcPr>
            <w:tcW w:w="1296" w:type="dxa"/>
          </w:tcPr>
          <w:p w14:paraId="6D6111B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1284" w:type="dxa"/>
            <w:shd w:val="clear" w:color="auto" w:fill="auto"/>
          </w:tcPr>
          <w:p w14:paraId="3FF11FB3" w14:textId="77777777" w:rsidR="004E0F10" w:rsidRPr="001C7989" w:rsidRDefault="004E0F10" w:rsidP="004E0F10">
            <w:pPr>
              <w:tabs>
                <w:tab w:val="center" w:pos="4535"/>
              </w:tabs>
              <w:jc w:val="center"/>
              <w:rPr>
                <w:rFonts w:eastAsia="Calibri"/>
                <w:color w:val="000000"/>
                <w:lang w:val="ro-RO"/>
              </w:rPr>
            </w:pPr>
          </w:p>
        </w:tc>
      </w:tr>
      <w:tr w:rsidR="004E0F10" w:rsidRPr="001C7989" w14:paraId="2913DB41" w14:textId="77777777" w:rsidTr="001923A1">
        <w:trPr>
          <w:jc w:val="center"/>
        </w:trPr>
        <w:tc>
          <w:tcPr>
            <w:tcW w:w="1114" w:type="dxa"/>
            <w:shd w:val="clear" w:color="auto" w:fill="auto"/>
          </w:tcPr>
          <w:p w14:paraId="35C6E42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Pr>
          <w:p w14:paraId="2A2B53CF" w14:textId="77777777" w:rsidR="004E0F10" w:rsidRPr="001C7989" w:rsidRDefault="004E0F10" w:rsidP="004E0F10">
            <w:pPr>
              <w:rPr>
                <w:rFonts w:eastAsia="Calibri"/>
                <w:color w:val="000000"/>
                <w:lang w:val="ro-RO"/>
              </w:rPr>
            </w:pPr>
            <w:r w:rsidRPr="001C7989">
              <w:rPr>
                <w:rFonts w:eastAsia="Calibri"/>
                <w:color w:val="000000"/>
                <w:lang w:val="ro-RO"/>
              </w:rPr>
              <w:t>Planșe matematică liceu - set (8 planșe)</w:t>
            </w:r>
          </w:p>
          <w:p w14:paraId="5B3AE30C" w14:textId="77777777" w:rsidR="004E0F10" w:rsidRPr="001C7989" w:rsidRDefault="004E0F10" w:rsidP="004E0F10">
            <w:pPr>
              <w:rPr>
                <w:rFonts w:eastAsia="Calibri"/>
                <w:color w:val="000000"/>
                <w:lang w:val="ro-RO"/>
              </w:rPr>
            </w:pPr>
          </w:p>
        </w:tc>
        <w:tc>
          <w:tcPr>
            <w:tcW w:w="1296" w:type="dxa"/>
          </w:tcPr>
          <w:p w14:paraId="7D251BB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1284" w:type="dxa"/>
            <w:shd w:val="clear" w:color="auto" w:fill="auto"/>
          </w:tcPr>
          <w:p w14:paraId="13A481CA" w14:textId="77777777" w:rsidR="004E0F10" w:rsidRPr="001C7989" w:rsidRDefault="004E0F10" w:rsidP="004E0F10">
            <w:pPr>
              <w:tabs>
                <w:tab w:val="center" w:pos="4535"/>
              </w:tabs>
              <w:jc w:val="center"/>
              <w:rPr>
                <w:rFonts w:eastAsia="Calibri"/>
                <w:color w:val="000000"/>
                <w:lang w:val="ro-RO"/>
              </w:rPr>
            </w:pPr>
          </w:p>
        </w:tc>
      </w:tr>
      <w:tr w:rsidR="004E0F10" w:rsidRPr="001C7989" w14:paraId="246ED793" w14:textId="77777777" w:rsidTr="001923A1">
        <w:trPr>
          <w:trHeight w:val="565"/>
          <w:jc w:val="center"/>
        </w:trPr>
        <w:tc>
          <w:tcPr>
            <w:tcW w:w="7626" w:type="dxa"/>
            <w:gridSpan w:val="3"/>
            <w:shd w:val="clear" w:color="auto" w:fill="auto"/>
          </w:tcPr>
          <w:p w14:paraId="79CF2147" w14:textId="7787C1F2" w:rsidR="004E0F10" w:rsidRPr="001C7989" w:rsidRDefault="004E0F10" w:rsidP="004E0F10">
            <w:pPr>
              <w:shd w:val="clear" w:color="auto" w:fill="FFFFFF"/>
              <w:jc w:val="center"/>
              <w:outlineLvl w:val="0"/>
              <w:rPr>
                <w:rFonts w:eastAsia="Calibri"/>
                <w:color w:val="000000"/>
                <w:lang w:val="ro-RO"/>
              </w:rPr>
            </w:pPr>
            <w:r w:rsidRPr="001C7989">
              <w:rPr>
                <w:rFonts w:eastAsia="Calibri"/>
                <w:b/>
                <w:bCs/>
                <w:color w:val="000000"/>
                <w:lang w:val="ro-RO"/>
              </w:rPr>
              <w:t>Valoare  totala fara tva :</w:t>
            </w:r>
          </w:p>
        </w:tc>
        <w:tc>
          <w:tcPr>
            <w:tcW w:w="2580" w:type="dxa"/>
            <w:gridSpan w:val="2"/>
            <w:shd w:val="clear" w:color="auto" w:fill="auto"/>
          </w:tcPr>
          <w:p w14:paraId="1A3CAABD" w14:textId="6E31219B"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 xml:space="preserve"> </w:t>
            </w:r>
          </w:p>
        </w:tc>
      </w:tr>
      <w:tr w:rsidR="004E0F10" w:rsidRPr="001C7989" w14:paraId="02AF7744" w14:textId="77777777" w:rsidTr="001923A1">
        <w:trPr>
          <w:jc w:val="center"/>
        </w:trPr>
        <w:tc>
          <w:tcPr>
            <w:tcW w:w="1114" w:type="dxa"/>
            <w:vMerge w:val="restart"/>
            <w:shd w:val="clear" w:color="auto" w:fill="auto"/>
          </w:tcPr>
          <w:p w14:paraId="58F4060D" w14:textId="77777777" w:rsidR="004E0F10" w:rsidRPr="001C7989" w:rsidRDefault="004E0F10" w:rsidP="004E0F10">
            <w:pPr>
              <w:tabs>
                <w:tab w:val="center" w:pos="4535"/>
              </w:tabs>
              <w:jc w:val="center"/>
              <w:rPr>
                <w:rFonts w:eastAsia="Calibri"/>
                <w:color w:val="000000"/>
                <w:lang w:val="ro-RO"/>
              </w:rPr>
            </w:pPr>
            <w:bookmarkStart w:id="22" w:name="_Hlk184775821"/>
            <w:r w:rsidRPr="001C7989">
              <w:rPr>
                <w:rFonts w:eastAsia="Calibri"/>
                <w:b/>
                <w:bCs/>
                <w:color w:val="000000"/>
                <w:lang w:val="ro-RO"/>
              </w:rPr>
              <w:t>C</w:t>
            </w:r>
          </w:p>
        </w:tc>
        <w:tc>
          <w:tcPr>
            <w:tcW w:w="6512" w:type="dxa"/>
            <w:gridSpan w:val="2"/>
            <w:tcBorders>
              <w:top w:val="nil"/>
              <w:left w:val="nil"/>
              <w:bottom w:val="nil"/>
              <w:right w:val="nil"/>
            </w:tcBorders>
            <w:shd w:val="clear" w:color="auto" w:fill="auto"/>
            <w:vAlign w:val="bottom"/>
          </w:tcPr>
          <w:p w14:paraId="24991670" w14:textId="77777777" w:rsidR="004E0F10" w:rsidRPr="001C7989" w:rsidRDefault="004E0F10" w:rsidP="004E0F10">
            <w:pPr>
              <w:shd w:val="clear" w:color="auto" w:fill="FFFFFF"/>
              <w:outlineLvl w:val="0"/>
              <w:rPr>
                <w:rFonts w:eastAsia="Calibri"/>
                <w:color w:val="000000"/>
                <w:lang w:val="ro-RO"/>
              </w:rPr>
            </w:pPr>
          </w:p>
        </w:tc>
        <w:tc>
          <w:tcPr>
            <w:tcW w:w="2580" w:type="dxa"/>
            <w:gridSpan w:val="2"/>
            <w:vMerge w:val="restart"/>
            <w:tcBorders>
              <w:top w:val="nil"/>
              <w:left w:val="nil"/>
            </w:tcBorders>
            <w:shd w:val="clear" w:color="auto" w:fill="auto"/>
            <w:vAlign w:val="bottom"/>
          </w:tcPr>
          <w:p w14:paraId="1FFE87E1" w14:textId="77777777" w:rsidR="004E0F10" w:rsidRPr="001C7989" w:rsidRDefault="004E0F10" w:rsidP="004E0F10">
            <w:pPr>
              <w:tabs>
                <w:tab w:val="center" w:pos="4535"/>
              </w:tabs>
              <w:jc w:val="center"/>
              <w:rPr>
                <w:rFonts w:eastAsia="Calibri"/>
                <w:color w:val="000000"/>
                <w:lang w:val="ro-RO"/>
              </w:rPr>
            </w:pPr>
          </w:p>
        </w:tc>
      </w:tr>
      <w:tr w:rsidR="004E0F10" w:rsidRPr="001C7989" w14:paraId="54C23210" w14:textId="77777777" w:rsidTr="001923A1">
        <w:trPr>
          <w:jc w:val="center"/>
        </w:trPr>
        <w:tc>
          <w:tcPr>
            <w:tcW w:w="1114" w:type="dxa"/>
            <w:vMerge/>
            <w:shd w:val="clear" w:color="auto" w:fill="auto"/>
          </w:tcPr>
          <w:p w14:paraId="207F2BD8" w14:textId="77777777" w:rsidR="004E0F10" w:rsidRPr="001C7989" w:rsidRDefault="004E0F10" w:rsidP="004E0F10">
            <w:pPr>
              <w:tabs>
                <w:tab w:val="center" w:pos="4535"/>
              </w:tabs>
              <w:jc w:val="center"/>
              <w:rPr>
                <w:rFonts w:eastAsia="Calibri"/>
                <w:color w:val="000000"/>
                <w:lang w:val="ro-RO"/>
              </w:rPr>
            </w:pPr>
          </w:p>
        </w:tc>
        <w:tc>
          <w:tcPr>
            <w:tcW w:w="6512" w:type="dxa"/>
            <w:gridSpan w:val="2"/>
            <w:tcBorders>
              <w:top w:val="nil"/>
              <w:left w:val="nil"/>
              <w:bottom w:val="nil"/>
              <w:right w:val="nil"/>
            </w:tcBorders>
            <w:shd w:val="clear" w:color="auto" w:fill="auto"/>
            <w:vAlign w:val="bottom"/>
          </w:tcPr>
          <w:p w14:paraId="49C1C387" w14:textId="77777777" w:rsidR="004E0F10" w:rsidRPr="001C7989" w:rsidRDefault="004E0F10" w:rsidP="004E0F10">
            <w:pPr>
              <w:shd w:val="clear" w:color="auto" w:fill="FFFFFF"/>
              <w:jc w:val="center"/>
              <w:outlineLvl w:val="0"/>
              <w:rPr>
                <w:rFonts w:eastAsia="Calibri"/>
                <w:color w:val="000000"/>
                <w:lang w:val="ro-RO"/>
              </w:rPr>
            </w:pPr>
            <w:bookmarkStart w:id="23" w:name="_Hlk184777391"/>
            <w:r w:rsidRPr="001C7989">
              <w:rPr>
                <w:rFonts w:eastAsia="Calibri"/>
                <w:b/>
                <w:bCs/>
                <w:color w:val="000000"/>
                <w:lang w:val="ro-RO"/>
              </w:rPr>
              <w:t>Laborator chimie</w:t>
            </w:r>
            <w:bookmarkEnd w:id="23"/>
          </w:p>
        </w:tc>
        <w:tc>
          <w:tcPr>
            <w:tcW w:w="2580" w:type="dxa"/>
            <w:gridSpan w:val="2"/>
            <w:vMerge/>
            <w:tcBorders>
              <w:left w:val="nil"/>
              <w:bottom w:val="nil"/>
            </w:tcBorders>
            <w:shd w:val="clear" w:color="auto" w:fill="auto"/>
            <w:vAlign w:val="bottom"/>
          </w:tcPr>
          <w:p w14:paraId="2976FC85" w14:textId="77777777" w:rsidR="004E0F10" w:rsidRPr="001C7989" w:rsidRDefault="004E0F10" w:rsidP="004E0F10">
            <w:pPr>
              <w:tabs>
                <w:tab w:val="center" w:pos="4535"/>
              </w:tabs>
              <w:jc w:val="center"/>
              <w:rPr>
                <w:rFonts w:eastAsia="Calibri"/>
                <w:color w:val="000000"/>
                <w:lang w:val="ro-RO"/>
              </w:rPr>
            </w:pPr>
          </w:p>
        </w:tc>
      </w:tr>
      <w:bookmarkEnd w:id="22"/>
      <w:tr w:rsidR="004E0F10" w:rsidRPr="001C7989" w14:paraId="3883337A" w14:textId="77777777" w:rsidTr="001923A1">
        <w:trPr>
          <w:jc w:val="center"/>
        </w:trPr>
        <w:tc>
          <w:tcPr>
            <w:tcW w:w="1114" w:type="dxa"/>
            <w:shd w:val="clear" w:color="auto" w:fill="auto"/>
          </w:tcPr>
          <w:p w14:paraId="39076F0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3BF407" w14:textId="77777777" w:rsidR="004E0F10" w:rsidRPr="001C7989" w:rsidRDefault="004E0F10" w:rsidP="004E0F10">
            <w:pPr>
              <w:rPr>
                <w:rFonts w:eastAsia="Calibri"/>
                <w:color w:val="000000"/>
                <w:lang w:val="ro-RO"/>
              </w:rPr>
            </w:pPr>
            <w:r w:rsidRPr="001C7989">
              <w:rPr>
                <w:rFonts w:eastAsia="Calibri"/>
                <w:color w:val="000000"/>
                <w:lang w:val="ro-RO"/>
              </w:rPr>
              <w:t>Eprubete mari - 16x150</w:t>
            </w:r>
          </w:p>
        </w:tc>
        <w:tc>
          <w:tcPr>
            <w:tcW w:w="1296" w:type="dxa"/>
            <w:tcBorders>
              <w:top w:val="single" w:sz="4" w:space="0" w:color="auto"/>
              <w:left w:val="nil"/>
              <w:bottom w:val="single" w:sz="4" w:space="0" w:color="auto"/>
              <w:right w:val="single" w:sz="4" w:space="0" w:color="auto"/>
            </w:tcBorders>
            <w:shd w:val="clear" w:color="auto" w:fill="auto"/>
            <w:vAlign w:val="bottom"/>
          </w:tcPr>
          <w:p w14:paraId="300D942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13F8528A" w14:textId="77777777" w:rsidR="004E0F10" w:rsidRPr="001C7989" w:rsidRDefault="004E0F10" w:rsidP="004E0F10">
            <w:pPr>
              <w:tabs>
                <w:tab w:val="center" w:pos="4535"/>
              </w:tabs>
              <w:jc w:val="center"/>
              <w:rPr>
                <w:rFonts w:eastAsia="Calibri"/>
                <w:color w:val="000000"/>
                <w:lang w:val="ro-RO"/>
              </w:rPr>
            </w:pPr>
          </w:p>
        </w:tc>
      </w:tr>
      <w:tr w:rsidR="004E0F10" w:rsidRPr="001C7989" w14:paraId="74CB559A" w14:textId="77777777" w:rsidTr="001923A1">
        <w:trPr>
          <w:jc w:val="center"/>
        </w:trPr>
        <w:tc>
          <w:tcPr>
            <w:tcW w:w="1114" w:type="dxa"/>
            <w:shd w:val="clear" w:color="auto" w:fill="auto"/>
          </w:tcPr>
          <w:p w14:paraId="1C5AA3C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C4964E0" w14:textId="77777777" w:rsidR="004E0F10" w:rsidRPr="001C7989" w:rsidRDefault="004E0F10" w:rsidP="004E0F10">
            <w:pPr>
              <w:rPr>
                <w:rFonts w:eastAsia="Calibri"/>
                <w:color w:val="000000"/>
                <w:lang w:val="ro-RO"/>
              </w:rPr>
            </w:pPr>
            <w:r w:rsidRPr="001C7989">
              <w:rPr>
                <w:rFonts w:eastAsia="Calibri"/>
                <w:color w:val="000000"/>
                <w:lang w:val="ro-RO"/>
              </w:rPr>
              <w:t xml:space="preserve">Eprubete mici - 10x75 </w:t>
            </w:r>
          </w:p>
        </w:tc>
        <w:tc>
          <w:tcPr>
            <w:tcW w:w="1296" w:type="dxa"/>
            <w:tcBorders>
              <w:top w:val="nil"/>
              <w:left w:val="nil"/>
              <w:bottom w:val="single" w:sz="4" w:space="0" w:color="auto"/>
              <w:right w:val="single" w:sz="4" w:space="0" w:color="auto"/>
            </w:tcBorders>
            <w:shd w:val="clear" w:color="auto" w:fill="auto"/>
            <w:vAlign w:val="bottom"/>
          </w:tcPr>
          <w:p w14:paraId="06AFDAF1"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236F02CE" w14:textId="77777777" w:rsidR="004E0F10" w:rsidRPr="001C7989" w:rsidRDefault="004E0F10" w:rsidP="004E0F10">
            <w:pPr>
              <w:tabs>
                <w:tab w:val="center" w:pos="4535"/>
              </w:tabs>
              <w:jc w:val="center"/>
              <w:rPr>
                <w:rFonts w:eastAsia="Calibri"/>
                <w:color w:val="000000"/>
                <w:lang w:val="ro-RO"/>
              </w:rPr>
            </w:pPr>
          </w:p>
        </w:tc>
      </w:tr>
      <w:tr w:rsidR="004E0F10" w:rsidRPr="001C7989" w14:paraId="101D63E0" w14:textId="77777777" w:rsidTr="001923A1">
        <w:trPr>
          <w:jc w:val="center"/>
        </w:trPr>
        <w:tc>
          <w:tcPr>
            <w:tcW w:w="1114" w:type="dxa"/>
            <w:shd w:val="clear" w:color="auto" w:fill="auto"/>
          </w:tcPr>
          <w:p w14:paraId="379FDAB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A95D248" w14:textId="77777777" w:rsidR="004E0F10" w:rsidRPr="001C7989" w:rsidRDefault="004E0F10" w:rsidP="004E0F10">
            <w:pPr>
              <w:rPr>
                <w:rFonts w:eastAsia="Calibri"/>
                <w:color w:val="000000"/>
                <w:lang w:val="ro-RO"/>
              </w:rPr>
            </w:pPr>
            <w:r w:rsidRPr="001C7989">
              <w:rPr>
                <w:rFonts w:eastAsia="Calibri"/>
                <w:color w:val="000000"/>
                <w:lang w:val="ro-RO"/>
              </w:rPr>
              <w:t>Pahare Berzelius gradate - 100 ml</w:t>
            </w:r>
          </w:p>
        </w:tc>
        <w:tc>
          <w:tcPr>
            <w:tcW w:w="1296" w:type="dxa"/>
            <w:tcBorders>
              <w:top w:val="nil"/>
              <w:left w:val="nil"/>
              <w:bottom w:val="single" w:sz="4" w:space="0" w:color="auto"/>
              <w:right w:val="single" w:sz="4" w:space="0" w:color="auto"/>
            </w:tcBorders>
            <w:shd w:val="clear" w:color="auto" w:fill="auto"/>
            <w:vAlign w:val="bottom"/>
          </w:tcPr>
          <w:p w14:paraId="30B0D20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0A76F18D" w14:textId="77777777" w:rsidR="004E0F10" w:rsidRPr="001C7989" w:rsidRDefault="004E0F10" w:rsidP="004E0F10">
            <w:pPr>
              <w:tabs>
                <w:tab w:val="center" w:pos="4535"/>
              </w:tabs>
              <w:jc w:val="center"/>
              <w:rPr>
                <w:rFonts w:eastAsia="Calibri"/>
                <w:color w:val="000000"/>
                <w:lang w:val="ro-RO"/>
              </w:rPr>
            </w:pPr>
          </w:p>
        </w:tc>
      </w:tr>
      <w:tr w:rsidR="004E0F10" w:rsidRPr="001C7989" w14:paraId="6A8E7001" w14:textId="77777777" w:rsidTr="001923A1">
        <w:trPr>
          <w:jc w:val="center"/>
        </w:trPr>
        <w:tc>
          <w:tcPr>
            <w:tcW w:w="1114" w:type="dxa"/>
            <w:shd w:val="clear" w:color="auto" w:fill="auto"/>
          </w:tcPr>
          <w:p w14:paraId="528D3DF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F8E6840" w14:textId="77777777" w:rsidR="004E0F10" w:rsidRPr="001C7989" w:rsidRDefault="004E0F10" w:rsidP="004E0F10">
            <w:pPr>
              <w:rPr>
                <w:rFonts w:eastAsia="Calibri"/>
                <w:color w:val="000000"/>
                <w:lang w:val="ro-RO"/>
              </w:rPr>
            </w:pPr>
            <w:r w:rsidRPr="001C7989">
              <w:rPr>
                <w:rFonts w:eastAsia="Calibri"/>
                <w:color w:val="000000"/>
                <w:lang w:val="ro-RO"/>
              </w:rPr>
              <w:t>Pahare Berzelius gradate - 150 ml</w:t>
            </w:r>
          </w:p>
        </w:tc>
        <w:tc>
          <w:tcPr>
            <w:tcW w:w="1296" w:type="dxa"/>
            <w:tcBorders>
              <w:top w:val="nil"/>
              <w:left w:val="nil"/>
              <w:bottom w:val="single" w:sz="4" w:space="0" w:color="auto"/>
              <w:right w:val="single" w:sz="4" w:space="0" w:color="auto"/>
            </w:tcBorders>
            <w:shd w:val="clear" w:color="auto" w:fill="auto"/>
            <w:vAlign w:val="bottom"/>
          </w:tcPr>
          <w:p w14:paraId="654211F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32B87C89" w14:textId="77777777" w:rsidR="004E0F10" w:rsidRPr="001C7989" w:rsidRDefault="004E0F10" w:rsidP="004E0F10">
            <w:pPr>
              <w:tabs>
                <w:tab w:val="center" w:pos="4535"/>
              </w:tabs>
              <w:jc w:val="center"/>
              <w:rPr>
                <w:rFonts w:eastAsia="Calibri"/>
                <w:color w:val="000000"/>
                <w:lang w:val="ro-RO"/>
              </w:rPr>
            </w:pPr>
          </w:p>
        </w:tc>
      </w:tr>
      <w:tr w:rsidR="004E0F10" w:rsidRPr="001C7989" w14:paraId="32CCC553" w14:textId="77777777" w:rsidTr="001923A1">
        <w:trPr>
          <w:jc w:val="center"/>
        </w:trPr>
        <w:tc>
          <w:tcPr>
            <w:tcW w:w="1114" w:type="dxa"/>
            <w:shd w:val="clear" w:color="auto" w:fill="auto"/>
          </w:tcPr>
          <w:p w14:paraId="756BC73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2C604DC" w14:textId="77777777" w:rsidR="004E0F10" w:rsidRPr="001C7989" w:rsidRDefault="004E0F10" w:rsidP="004E0F10">
            <w:pPr>
              <w:rPr>
                <w:rFonts w:eastAsia="Calibri"/>
                <w:color w:val="000000"/>
                <w:lang w:val="ro-RO"/>
              </w:rPr>
            </w:pPr>
            <w:r w:rsidRPr="001C7989">
              <w:rPr>
                <w:rFonts w:eastAsia="Calibri"/>
                <w:color w:val="000000"/>
                <w:lang w:val="ro-RO"/>
              </w:rPr>
              <w:t>Pahare Berzelius gradate - 250 ml</w:t>
            </w:r>
          </w:p>
        </w:tc>
        <w:tc>
          <w:tcPr>
            <w:tcW w:w="1296" w:type="dxa"/>
            <w:tcBorders>
              <w:top w:val="nil"/>
              <w:left w:val="nil"/>
              <w:bottom w:val="single" w:sz="4" w:space="0" w:color="auto"/>
              <w:right w:val="single" w:sz="4" w:space="0" w:color="auto"/>
            </w:tcBorders>
            <w:shd w:val="clear" w:color="auto" w:fill="auto"/>
            <w:vAlign w:val="bottom"/>
          </w:tcPr>
          <w:p w14:paraId="41B5463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62535ABC" w14:textId="77777777" w:rsidR="004E0F10" w:rsidRPr="001C7989" w:rsidRDefault="004E0F10" w:rsidP="004E0F10">
            <w:pPr>
              <w:tabs>
                <w:tab w:val="center" w:pos="4535"/>
              </w:tabs>
              <w:jc w:val="center"/>
              <w:rPr>
                <w:rFonts w:eastAsia="Calibri"/>
                <w:color w:val="000000"/>
                <w:lang w:val="ro-RO"/>
              </w:rPr>
            </w:pPr>
          </w:p>
        </w:tc>
      </w:tr>
      <w:tr w:rsidR="004E0F10" w:rsidRPr="001C7989" w14:paraId="7B7A8AD4" w14:textId="77777777" w:rsidTr="001923A1">
        <w:trPr>
          <w:jc w:val="center"/>
        </w:trPr>
        <w:tc>
          <w:tcPr>
            <w:tcW w:w="1114" w:type="dxa"/>
            <w:shd w:val="clear" w:color="auto" w:fill="auto"/>
          </w:tcPr>
          <w:p w14:paraId="74BAD19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E08C41D" w14:textId="77777777" w:rsidR="004E0F10" w:rsidRPr="001C7989" w:rsidRDefault="004E0F10" w:rsidP="004E0F10">
            <w:pPr>
              <w:rPr>
                <w:rFonts w:eastAsia="Calibri"/>
                <w:color w:val="000000"/>
                <w:lang w:val="ro-RO"/>
              </w:rPr>
            </w:pPr>
            <w:r w:rsidRPr="001C7989">
              <w:rPr>
                <w:rFonts w:eastAsia="Calibri"/>
                <w:color w:val="000000"/>
                <w:lang w:val="ro-RO"/>
              </w:rPr>
              <w:t>Pahare Berzelius gradate - 400 ml</w:t>
            </w:r>
          </w:p>
        </w:tc>
        <w:tc>
          <w:tcPr>
            <w:tcW w:w="1296" w:type="dxa"/>
            <w:tcBorders>
              <w:top w:val="nil"/>
              <w:left w:val="nil"/>
              <w:bottom w:val="single" w:sz="4" w:space="0" w:color="auto"/>
              <w:right w:val="single" w:sz="4" w:space="0" w:color="auto"/>
            </w:tcBorders>
            <w:shd w:val="clear" w:color="auto" w:fill="auto"/>
            <w:vAlign w:val="bottom"/>
          </w:tcPr>
          <w:p w14:paraId="7158500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6403A916" w14:textId="77777777" w:rsidR="004E0F10" w:rsidRPr="001C7989" w:rsidRDefault="004E0F10" w:rsidP="004E0F10">
            <w:pPr>
              <w:tabs>
                <w:tab w:val="center" w:pos="4535"/>
              </w:tabs>
              <w:jc w:val="center"/>
              <w:rPr>
                <w:rFonts w:eastAsia="Calibri"/>
                <w:color w:val="000000"/>
                <w:lang w:val="ro-RO"/>
              </w:rPr>
            </w:pPr>
          </w:p>
        </w:tc>
      </w:tr>
      <w:tr w:rsidR="004E0F10" w:rsidRPr="001C7989" w14:paraId="24274858" w14:textId="77777777" w:rsidTr="001923A1">
        <w:trPr>
          <w:jc w:val="center"/>
        </w:trPr>
        <w:tc>
          <w:tcPr>
            <w:tcW w:w="1114" w:type="dxa"/>
            <w:shd w:val="clear" w:color="auto" w:fill="auto"/>
          </w:tcPr>
          <w:p w14:paraId="272CDF0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7</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F75CF42" w14:textId="77777777" w:rsidR="004E0F10" w:rsidRPr="001C7989" w:rsidRDefault="004E0F10" w:rsidP="004E0F10">
            <w:pPr>
              <w:rPr>
                <w:rFonts w:eastAsia="Calibri"/>
                <w:lang w:val="ro-RO"/>
              </w:rPr>
            </w:pPr>
            <w:r w:rsidRPr="001C7989">
              <w:rPr>
                <w:rFonts w:eastAsia="Calibri"/>
                <w:color w:val="000000"/>
                <w:lang w:val="ro-RO"/>
              </w:rPr>
              <w:t>pâlnie de separare - 250 ml</w:t>
            </w:r>
          </w:p>
        </w:tc>
        <w:tc>
          <w:tcPr>
            <w:tcW w:w="1296" w:type="dxa"/>
            <w:tcBorders>
              <w:top w:val="nil"/>
              <w:left w:val="nil"/>
              <w:bottom w:val="single" w:sz="4" w:space="0" w:color="auto"/>
              <w:right w:val="single" w:sz="4" w:space="0" w:color="auto"/>
            </w:tcBorders>
            <w:shd w:val="clear" w:color="auto" w:fill="auto"/>
            <w:vAlign w:val="bottom"/>
          </w:tcPr>
          <w:p w14:paraId="659D1980"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56E82D86" w14:textId="77777777" w:rsidR="004E0F10" w:rsidRPr="001C7989" w:rsidRDefault="004E0F10" w:rsidP="004E0F10">
            <w:pPr>
              <w:tabs>
                <w:tab w:val="center" w:pos="4535"/>
              </w:tabs>
              <w:jc w:val="center"/>
              <w:rPr>
                <w:rFonts w:eastAsia="Calibri"/>
                <w:color w:val="000000"/>
                <w:lang w:val="ro-RO"/>
              </w:rPr>
            </w:pPr>
          </w:p>
        </w:tc>
      </w:tr>
      <w:tr w:rsidR="004E0F10" w:rsidRPr="001C7989" w14:paraId="2C09B71B" w14:textId="77777777" w:rsidTr="001923A1">
        <w:trPr>
          <w:jc w:val="center"/>
        </w:trPr>
        <w:tc>
          <w:tcPr>
            <w:tcW w:w="1114" w:type="dxa"/>
            <w:shd w:val="clear" w:color="auto" w:fill="auto"/>
          </w:tcPr>
          <w:p w14:paraId="120F299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8</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6ABA7218" w14:textId="77777777" w:rsidR="004E0F10" w:rsidRPr="001C7989" w:rsidRDefault="004E0F10" w:rsidP="004E0F10">
            <w:pPr>
              <w:rPr>
                <w:rFonts w:eastAsia="Calibri"/>
                <w:lang w:val="ro-RO"/>
              </w:rPr>
            </w:pPr>
            <w:r w:rsidRPr="001C7989">
              <w:rPr>
                <w:rFonts w:eastAsia="Calibri"/>
                <w:color w:val="000000"/>
                <w:lang w:val="ro-RO"/>
              </w:rPr>
              <w:t>Pipete din sticlă gradate 1 ml</w:t>
            </w:r>
          </w:p>
        </w:tc>
        <w:tc>
          <w:tcPr>
            <w:tcW w:w="1296" w:type="dxa"/>
            <w:tcBorders>
              <w:top w:val="nil"/>
              <w:left w:val="nil"/>
              <w:bottom w:val="single" w:sz="4" w:space="0" w:color="auto"/>
              <w:right w:val="single" w:sz="4" w:space="0" w:color="auto"/>
            </w:tcBorders>
            <w:shd w:val="clear" w:color="auto" w:fill="auto"/>
            <w:vAlign w:val="bottom"/>
          </w:tcPr>
          <w:p w14:paraId="0DB7FB6E"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66357656" w14:textId="77777777" w:rsidR="004E0F10" w:rsidRPr="001C7989" w:rsidRDefault="004E0F10" w:rsidP="004E0F10">
            <w:pPr>
              <w:tabs>
                <w:tab w:val="center" w:pos="4535"/>
              </w:tabs>
              <w:jc w:val="center"/>
              <w:rPr>
                <w:rFonts w:eastAsia="Calibri"/>
                <w:color w:val="000000"/>
                <w:lang w:val="ro-RO"/>
              </w:rPr>
            </w:pPr>
          </w:p>
        </w:tc>
      </w:tr>
      <w:tr w:rsidR="004E0F10" w:rsidRPr="001C7989" w14:paraId="32CFB275" w14:textId="77777777" w:rsidTr="001923A1">
        <w:trPr>
          <w:jc w:val="center"/>
        </w:trPr>
        <w:tc>
          <w:tcPr>
            <w:tcW w:w="1114" w:type="dxa"/>
            <w:shd w:val="clear" w:color="auto" w:fill="auto"/>
          </w:tcPr>
          <w:p w14:paraId="0BC255F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9678479" w14:textId="77777777" w:rsidR="004E0F10" w:rsidRPr="001C7989" w:rsidRDefault="004E0F10" w:rsidP="004E0F10">
            <w:pPr>
              <w:rPr>
                <w:rFonts w:eastAsia="Calibri"/>
                <w:lang w:val="ro-RO"/>
              </w:rPr>
            </w:pPr>
            <w:r w:rsidRPr="001C7989">
              <w:rPr>
                <w:rFonts w:eastAsia="Calibri"/>
                <w:color w:val="000000"/>
                <w:lang w:val="ro-RO"/>
              </w:rPr>
              <w:t>Pipete din sticlă gradate 5 ml</w:t>
            </w:r>
          </w:p>
        </w:tc>
        <w:tc>
          <w:tcPr>
            <w:tcW w:w="1296" w:type="dxa"/>
            <w:tcBorders>
              <w:top w:val="nil"/>
              <w:left w:val="nil"/>
              <w:bottom w:val="single" w:sz="4" w:space="0" w:color="auto"/>
              <w:right w:val="single" w:sz="4" w:space="0" w:color="auto"/>
            </w:tcBorders>
            <w:shd w:val="clear" w:color="auto" w:fill="auto"/>
            <w:vAlign w:val="bottom"/>
          </w:tcPr>
          <w:p w14:paraId="5351D6D8"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05AC01DA" w14:textId="77777777" w:rsidR="004E0F10" w:rsidRPr="001C7989" w:rsidRDefault="004E0F10" w:rsidP="004E0F10">
            <w:pPr>
              <w:tabs>
                <w:tab w:val="center" w:pos="4535"/>
              </w:tabs>
              <w:jc w:val="center"/>
              <w:rPr>
                <w:rFonts w:eastAsia="Calibri"/>
                <w:color w:val="000000"/>
                <w:lang w:val="ro-RO"/>
              </w:rPr>
            </w:pPr>
          </w:p>
        </w:tc>
      </w:tr>
      <w:tr w:rsidR="004E0F10" w:rsidRPr="001C7989" w14:paraId="6747BD9E" w14:textId="77777777" w:rsidTr="001923A1">
        <w:trPr>
          <w:jc w:val="center"/>
        </w:trPr>
        <w:tc>
          <w:tcPr>
            <w:tcW w:w="1114" w:type="dxa"/>
            <w:shd w:val="clear" w:color="auto" w:fill="auto"/>
          </w:tcPr>
          <w:p w14:paraId="64FDF71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DFC025E" w14:textId="77777777" w:rsidR="004E0F10" w:rsidRPr="001C7989" w:rsidRDefault="004E0F10" w:rsidP="004E0F10">
            <w:pPr>
              <w:rPr>
                <w:rFonts w:eastAsia="Calibri"/>
                <w:lang w:val="ro-RO"/>
              </w:rPr>
            </w:pPr>
            <w:r w:rsidRPr="001C7989">
              <w:rPr>
                <w:rFonts w:eastAsia="Calibri"/>
                <w:color w:val="000000"/>
                <w:lang w:val="ro-RO"/>
              </w:rPr>
              <w:t>Pipete din sticlă gradate 10 ml</w:t>
            </w:r>
          </w:p>
        </w:tc>
        <w:tc>
          <w:tcPr>
            <w:tcW w:w="1296" w:type="dxa"/>
            <w:tcBorders>
              <w:top w:val="nil"/>
              <w:left w:val="nil"/>
              <w:bottom w:val="single" w:sz="4" w:space="0" w:color="auto"/>
              <w:right w:val="single" w:sz="4" w:space="0" w:color="auto"/>
            </w:tcBorders>
            <w:shd w:val="clear" w:color="auto" w:fill="auto"/>
            <w:vAlign w:val="bottom"/>
          </w:tcPr>
          <w:p w14:paraId="47F3BD05"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6CA73FCE" w14:textId="77777777" w:rsidR="004E0F10" w:rsidRPr="001C7989" w:rsidRDefault="004E0F10" w:rsidP="004E0F10">
            <w:pPr>
              <w:tabs>
                <w:tab w:val="center" w:pos="4535"/>
              </w:tabs>
              <w:jc w:val="center"/>
              <w:rPr>
                <w:rFonts w:eastAsia="Calibri"/>
                <w:color w:val="000000"/>
                <w:lang w:val="ro-RO"/>
              </w:rPr>
            </w:pPr>
          </w:p>
        </w:tc>
      </w:tr>
      <w:tr w:rsidR="004E0F10" w:rsidRPr="001C7989" w14:paraId="6A8764A7" w14:textId="77777777" w:rsidTr="001923A1">
        <w:trPr>
          <w:jc w:val="center"/>
        </w:trPr>
        <w:tc>
          <w:tcPr>
            <w:tcW w:w="1114" w:type="dxa"/>
            <w:shd w:val="clear" w:color="auto" w:fill="auto"/>
          </w:tcPr>
          <w:p w14:paraId="464232E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11</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4A8E12C" w14:textId="77777777" w:rsidR="004E0F10" w:rsidRPr="001C7989" w:rsidRDefault="004E0F10" w:rsidP="004E0F10">
            <w:pPr>
              <w:rPr>
                <w:rFonts w:eastAsia="Calibri"/>
                <w:lang w:val="ro-RO"/>
              </w:rPr>
            </w:pPr>
            <w:r w:rsidRPr="001C7989">
              <w:rPr>
                <w:rFonts w:eastAsia="Calibri"/>
                <w:color w:val="000000"/>
                <w:lang w:val="ro-RO"/>
              </w:rPr>
              <w:t>biuretă cu robinet din sticlă Mohr - 25 ml</w:t>
            </w:r>
          </w:p>
        </w:tc>
        <w:tc>
          <w:tcPr>
            <w:tcW w:w="1296" w:type="dxa"/>
            <w:tcBorders>
              <w:top w:val="nil"/>
              <w:left w:val="nil"/>
              <w:bottom w:val="single" w:sz="4" w:space="0" w:color="auto"/>
              <w:right w:val="single" w:sz="4" w:space="0" w:color="auto"/>
            </w:tcBorders>
            <w:shd w:val="clear" w:color="auto" w:fill="auto"/>
            <w:vAlign w:val="bottom"/>
          </w:tcPr>
          <w:p w14:paraId="0DD359D6"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002A1C2C" w14:textId="77777777" w:rsidR="004E0F10" w:rsidRPr="001C7989" w:rsidRDefault="004E0F10" w:rsidP="004E0F10">
            <w:pPr>
              <w:tabs>
                <w:tab w:val="center" w:pos="4535"/>
              </w:tabs>
              <w:jc w:val="center"/>
              <w:rPr>
                <w:rFonts w:eastAsia="Calibri"/>
                <w:color w:val="000000"/>
                <w:lang w:val="ro-RO"/>
              </w:rPr>
            </w:pPr>
          </w:p>
        </w:tc>
      </w:tr>
      <w:tr w:rsidR="004E0F10" w:rsidRPr="001C7989" w14:paraId="1DACC2AA" w14:textId="77777777" w:rsidTr="001923A1">
        <w:trPr>
          <w:trHeight w:val="376"/>
          <w:jc w:val="center"/>
        </w:trPr>
        <w:tc>
          <w:tcPr>
            <w:tcW w:w="1114" w:type="dxa"/>
            <w:shd w:val="clear" w:color="auto" w:fill="auto"/>
          </w:tcPr>
          <w:p w14:paraId="672D3C0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D63B25A"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balon cu fund rotund - 150 ml</w:t>
            </w:r>
          </w:p>
        </w:tc>
        <w:tc>
          <w:tcPr>
            <w:tcW w:w="1296" w:type="dxa"/>
            <w:tcBorders>
              <w:top w:val="nil"/>
              <w:left w:val="nil"/>
              <w:bottom w:val="single" w:sz="4" w:space="0" w:color="auto"/>
              <w:right w:val="single" w:sz="4" w:space="0" w:color="auto"/>
            </w:tcBorders>
            <w:shd w:val="clear" w:color="auto" w:fill="auto"/>
            <w:vAlign w:val="bottom"/>
          </w:tcPr>
          <w:p w14:paraId="04BE052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08D9916D" w14:textId="77777777" w:rsidR="004E0F10" w:rsidRPr="001C7989" w:rsidRDefault="004E0F10" w:rsidP="004E0F10">
            <w:pPr>
              <w:tabs>
                <w:tab w:val="center" w:pos="4535"/>
              </w:tabs>
              <w:jc w:val="center"/>
              <w:rPr>
                <w:rFonts w:eastAsia="Calibri"/>
                <w:color w:val="000000"/>
                <w:lang w:val="ro-RO"/>
              </w:rPr>
            </w:pPr>
          </w:p>
        </w:tc>
      </w:tr>
      <w:tr w:rsidR="004E0F10" w:rsidRPr="001C7989" w14:paraId="42FC60F4" w14:textId="77777777" w:rsidTr="001923A1">
        <w:trPr>
          <w:jc w:val="center"/>
        </w:trPr>
        <w:tc>
          <w:tcPr>
            <w:tcW w:w="1114" w:type="dxa"/>
            <w:shd w:val="clear" w:color="auto" w:fill="auto"/>
          </w:tcPr>
          <w:p w14:paraId="07B4B2D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A3E066D"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claste de fier</w:t>
            </w:r>
          </w:p>
        </w:tc>
        <w:tc>
          <w:tcPr>
            <w:tcW w:w="1296" w:type="dxa"/>
            <w:tcBorders>
              <w:top w:val="nil"/>
              <w:left w:val="nil"/>
              <w:bottom w:val="single" w:sz="4" w:space="0" w:color="auto"/>
              <w:right w:val="single" w:sz="4" w:space="0" w:color="auto"/>
            </w:tcBorders>
            <w:shd w:val="clear" w:color="auto" w:fill="auto"/>
            <w:vAlign w:val="bottom"/>
          </w:tcPr>
          <w:p w14:paraId="7889440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4503EF33" w14:textId="77777777" w:rsidR="004E0F10" w:rsidRPr="001C7989" w:rsidRDefault="004E0F10" w:rsidP="004E0F10">
            <w:pPr>
              <w:tabs>
                <w:tab w:val="center" w:pos="4535"/>
              </w:tabs>
              <w:jc w:val="center"/>
              <w:rPr>
                <w:rFonts w:eastAsia="Calibri"/>
                <w:color w:val="000000"/>
                <w:lang w:val="ro-RO"/>
              </w:rPr>
            </w:pPr>
          </w:p>
        </w:tc>
      </w:tr>
      <w:tr w:rsidR="004E0F10" w:rsidRPr="001C7989" w14:paraId="2BAEADA5" w14:textId="77777777" w:rsidTr="001923A1">
        <w:trPr>
          <w:jc w:val="center"/>
        </w:trPr>
        <w:tc>
          <w:tcPr>
            <w:tcW w:w="1114" w:type="dxa"/>
            <w:shd w:val="clear" w:color="auto" w:fill="auto"/>
          </w:tcPr>
          <w:p w14:paraId="672039E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A5ADEEF"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cleste de lemn</w:t>
            </w:r>
          </w:p>
        </w:tc>
        <w:tc>
          <w:tcPr>
            <w:tcW w:w="1296" w:type="dxa"/>
            <w:tcBorders>
              <w:top w:val="nil"/>
              <w:left w:val="nil"/>
              <w:bottom w:val="single" w:sz="4" w:space="0" w:color="auto"/>
              <w:right w:val="single" w:sz="4" w:space="0" w:color="auto"/>
            </w:tcBorders>
            <w:shd w:val="clear" w:color="auto" w:fill="auto"/>
            <w:vAlign w:val="bottom"/>
          </w:tcPr>
          <w:p w14:paraId="6B276C9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627E8B30" w14:textId="77777777" w:rsidR="004E0F10" w:rsidRPr="001C7989" w:rsidRDefault="004E0F10" w:rsidP="004E0F10">
            <w:pPr>
              <w:tabs>
                <w:tab w:val="center" w:pos="4535"/>
              </w:tabs>
              <w:jc w:val="center"/>
              <w:rPr>
                <w:rFonts w:eastAsia="Calibri"/>
                <w:color w:val="000000"/>
                <w:lang w:val="ro-RO"/>
              </w:rPr>
            </w:pPr>
          </w:p>
        </w:tc>
      </w:tr>
      <w:tr w:rsidR="004E0F10" w:rsidRPr="001C7989" w14:paraId="7B4B78A6" w14:textId="77777777" w:rsidTr="001923A1">
        <w:trPr>
          <w:jc w:val="center"/>
        </w:trPr>
        <w:tc>
          <w:tcPr>
            <w:tcW w:w="1114" w:type="dxa"/>
            <w:shd w:val="clear" w:color="auto" w:fill="auto"/>
          </w:tcPr>
          <w:p w14:paraId="67485A6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DC1C603" w14:textId="77777777" w:rsidR="004E0F10" w:rsidRPr="001C7989" w:rsidRDefault="004E0F10" w:rsidP="004E0F10">
            <w:pPr>
              <w:rPr>
                <w:rFonts w:eastAsia="Calibri"/>
                <w:color w:val="000000"/>
                <w:lang w:val="ro-RO"/>
              </w:rPr>
            </w:pPr>
            <w:r w:rsidRPr="001C7989">
              <w:rPr>
                <w:rFonts w:eastAsia="Calibri"/>
                <w:color w:val="000000"/>
                <w:lang w:val="ro-RO"/>
              </w:rPr>
              <w:t>suport T cu mufă, tijă și cleme</w:t>
            </w:r>
          </w:p>
        </w:tc>
        <w:tc>
          <w:tcPr>
            <w:tcW w:w="1296" w:type="dxa"/>
            <w:tcBorders>
              <w:top w:val="nil"/>
              <w:left w:val="nil"/>
              <w:bottom w:val="single" w:sz="4" w:space="0" w:color="auto"/>
              <w:right w:val="single" w:sz="4" w:space="0" w:color="auto"/>
            </w:tcBorders>
            <w:shd w:val="clear" w:color="auto" w:fill="auto"/>
            <w:vAlign w:val="bottom"/>
          </w:tcPr>
          <w:p w14:paraId="6DD646B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5062D9D4" w14:textId="77777777" w:rsidR="004E0F10" w:rsidRPr="001C7989" w:rsidRDefault="004E0F10" w:rsidP="004E0F10">
            <w:pPr>
              <w:tabs>
                <w:tab w:val="center" w:pos="4535"/>
              </w:tabs>
              <w:jc w:val="center"/>
              <w:rPr>
                <w:rFonts w:eastAsia="Calibri"/>
                <w:color w:val="000000"/>
                <w:lang w:val="ro-RO"/>
              </w:rPr>
            </w:pPr>
          </w:p>
        </w:tc>
      </w:tr>
      <w:tr w:rsidR="004E0F10" w:rsidRPr="001C7989" w14:paraId="654E652B" w14:textId="77777777" w:rsidTr="001923A1">
        <w:trPr>
          <w:jc w:val="center"/>
        </w:trPr>
        <w:tc>
          <w:tcPr>
            <w:tcW w:w="1114" w:type="dxa"/>
            <w:shd w:val="clear" w:color="auto" w:fill="auto"/>
          </w:tcPr>
          <w:p w14:paraId="196061F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219AABFA" w14:textId="77777777" w:rsidR="004E0F10" w:rsidRPr="001C7989" w:rsidRDefault="004E0F10" w:rsidP="004E0F10">
            <w:pPr>
              <w:rPr>
                <w:rFonts w:eastAsia="Calibri"/>
                <w:color w:val="000000"/>
                <w:lang w:val="ro-RO"/>
              </w:rPr>
            </w:pPr>
            <w:r w:rsidRPr="001C7989">
              <w:rPr>
                <w:rFonts w:eastAsia="Calibri"/>
                <w:color w:val="000000"/>
                <w:lang w:val="ro-RO"/>
              </w:rPr>
              <w:t>fitil de rezervă pentru spirtieră - set 6 buc lungime 15 cm, diametru 6 mm</w:t>
            </w:r>
          </w:p>
        </w:tc>
        <w:tc>
          <w:tcPr>
            <w:tcW w:w="1296" w:type="dxa"/>
            <w:tcBorders>
              <w:top w:val="nil"/>
              <w:left w:val="nil"/>
              <w:bottom w:val="single" w:sz="4" w:space="0" w:color="auto"/>
              <w:right w:val="single" w:sz="4" w:space="0" w:color="auto"/>
            </w:tcBorders>
            <w:shd w:val="clear" w:color="auto" w:fill="auto"/>
            <w:vAlign w:val="bottom"/>
          </w:tcPr>
          <w:p w14:paraId="45C46399"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1A2DACE4" w14:textId="77777777" w:rsidR="004E0F10" w:rsidRPr="001C7989" w:rsidRDefault="004E0F10" w:rsidP="004E0F10">
            <w:pPr>
              <w:tabs>
                <w:tab w:val="center" w:pos="4535"/>
              </w:tabs>
              <w:jc w:val="center"/>
              <w:rPr>
                <w:rFonts w:eastAsia="Calibri"/>
                <w:color w:val="000000"/>
                <w:lang w:val="ro-RO"/>
              </w:rPr>
            </w:pPr>
          </w:p>
        </w:tc>
      </w:tr>
      <w:tr w:rsidR="004E0F10" w:rsidRPr="001C7989" w14:paraId="6226BCA6" w14:textId="77777777" w:rsidTr="001923A1">
        <w:trPr>
          <w:jc w:val="center"/>
        </w:trPr>
        <w:tc>
          <w:tcPr>
            <w:tcW w:w="1114" w:type="dxa"/>
            <w:shd w:val="clear" w:color="auto" w:fill="auto"/>
          </w:tcPr>
          <w:p w14:paraId="0B8C014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17</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5190444" w14:textId="77777777" w:rsidR="004E0F10" w:rsidRPr="001C7989" w:rsidRDefault="004E0F10" w:rsidP="004E0F10">
            <w:pPr>
              <w:rPr>
                <w:rFonts w:eastAsia="Calibri"/>
                <w:color w:val="000000"/>
                <w:lang w:val="ro-RO"/>
              </w:rPr>
            </w:pPr>
            <w:r w:rsidRPr="001C7989">
              <w:rPr>
                <w:rFonts w:eastAsia="Calibri"/>
                <w:color w:val="000000"/>
                <w:lang w:val="ro-RO"/>
              </w:rPr>
              <w:t>mojar cu pistil</w:t>
            </w:r>
          </w:p>
        </w:tc>
        <w:tc>
          <w:tcPr>
            <w:tcW w:w="1296" w:type="dxa"/>
            <w:tcBorders>
              <w:top w:val="nil"/>
              <w:left w:val="nil"/>
              <w:bottom w:val="single" w:sz="4" w:space="0" w:color="auto"/>
              <w:right w:val="single" w:sz="4" w:space="0" w:color="auto"/>
            </w:tcBorders>
            <w:shd w:val="clear" w:color="auto" w:fill="auto"/>
            <w:vAlign w:val="bottom"/>
          </w:tcPr>
          <w:p w14:paraId="7BC55C8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5D7B66E1" w14:textId="77777777" w:rsidR="004E0F10" w:rsidRPr="001C7989" w:rsidRDefault="004E0F10" w:rsidP="004E0F10">
            <w:pPr>
              <w:tabs>
                <w:tab w:val="center" w:pos="4535"/>
              </w:tabs>
              <w:jc w:val="center"/>
              <w:rPr>
                <w:rFonts w:eastAsia="Calibri"/>
                <w:color w:val="000000"/>
                <w:lang w:val="ro-RO"/>
              </w:rPr>
            </w:pPr>
          </w:p>
        </w:tc>
      </w:tr>
      <w:tr w:rsidR="004E0F10" w:rsidRPr="001C7989" w14:paraId="61560A64" w14:textId="77777777" w:rsidTr="001923A1">
        <w:trPr>
          <w:jc w:val="center"/>
        </w:trPr>
        <w:tc>
          <w:tcPr>
            <w:tcW w:w="1114" w:type="dxa"/>
            <w:shd w:val="clear" w:color="auto" w:fill="auto"/>
          </w:tcPr>
          <w:p w14:paraId="0320104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18</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01C99A9" w14:textId="77777777" w:rsidR="004E0F10" w:rsidRPr="001C7989" w:rsidRDefault="004E0F10" w:rsidP="004E0F10">
            <w:pPr>
              <w:rPr>
                <w:rFonts w:eastAsia="Calibri"/>
                <w:color w:val="000000"/>
                <w:lang w:val="ro-RO"/>
              </w:rPr>
            </w:pPr>
            <w:r w:rsidRPr="001C7989">
              <w:rPr>
                <w:rFonts w:eastAsia="Calibri"/>
                <w:color w:val="000000"/>
                <w:lang w:val="ro-RO"/>
              </w:rPr>
              <w:t>hartie de filtru</w:t>
            </w:r>
          </w:p>
        </w:tc>
        <w:tc>
          <w:tcPr>
            <w:tcW w:w="1296" w:type="dxa"/>
            <w:tcBorders>
              <w:top w:val="nil"/>
              <w:left w:val="nil"/>
              <w:bottom w:val="single" w:sz="4" w:space="0" w:color="auto"/>
              <w:right w:val="single" w:sz="4" w:space="0" w:color="auto"/>
            </w:tcBorders>
            <w:shd w:val="clear" w:color="auto" w:fill="auto"/>
            <w:vAlign w:val="bottom"/>
          </w:tcPr>
          <w:p w14:paraId="643F882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7457A4B1" w14:textId="77777777" w:rsidR="004E0F10" w:rsidRPr="001C7989" w:rsidRDefault="004E0F10" w:rsidP="004E0F10">
            <w:pPr>
              <w:tabs>
                <w:tab w:val="center" w:pos="4535"/>
              </w:tabs>
              <w:jc w:val="center"/>
              <w:rPr>
                <w:rFonts w:eastAsia="Calibri"/>
                <w:color w:val="000000"/>
                <w:lang w:val="ro-RO"/>
              </w:rPr>
            </w:pPr>
          </w:p>
        </w:tc>
      </w:tr>
      <w:tr w:rsidR="004E0F10" w:rsidRPr="001C7989" w14:paraId="2C55208D" w14:textId="77777777" w:rsidTr="001923A1">
        <w:trPr>
          <w:jc w:val="center"/>
        </w:trPr>
        <w:tc>
          <w:tcPr>
            <w:tcW w:w="1114" w:type="dxa"/>
            <w:shd w:val="clear" w:color="auto" w:fill="auto"/>
          </w:tcPr>
          <w:p w14:paraId="3CD9945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19</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21CAAAC" w14:textId="77777777" w:rsidR="004E0F10" w:rsidRPr="001C7989" w:rsidRDefault="004E0F10" w:rsidP="004E0F10">
            <w:pPr>
              <w:rPr>
                <w:rFonts w:eastAsia="Calibri"/>
                <w:color w:val="000000"/>
                <w:lang w:val="ro-RO"/>
              </w:rPr>
            </w:pPr>
            <w:r w:rsidRPr="001C7989">
              <w:rPr>
                <w:rFonts w:eastAsia="Calibri"/>
                <w:color w:val="000000"/>
                <w:lang w:val="ro-RO"/>
              </w:rPr>
              <w:t>hartie indicator (pH = 1 -14)</w:t>
            </w:r>
          </w:p>
        </w:tc>
        <w:tc>
          <w:tcPr>
            <w:tcW w:w="1296" w:type="dxa"/>
            <w:tcBorders>
              <w:top w:val="nil"/>
              <w:left w:val="nil"/>
              <w:bottom w:val="single" w:sz="4" w:space="0" w:color="auto"/>
              <w:right w:val="single" w:sz="4" w:space="0" w:color="auto"/>
            </w:tcBorders>
            <w:shd w:val="clear" w:color="auto" w:fill="auto"/>
            <w:vAlign w:val="bottom"/>
          </w:tcPr>
          <w:p w14:paraId="20CC2C8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1284" w:type="dxa"/>
            <w:shd w:val="clear" w:color="auto" w:fill="auto"/>
          </w:tcPr>
          <w:p w14:paraId="53D4F8AE" w14:textId="77777777" w:rsidR="004E0F10" w:rsidRPr="001C7989" w:rsidRDefault="004E0F10" w:rsidP="004E0F10">
            <w:pPr>
              <w:tabs>
                <w:tab w:val="center" w:pos="4535"/>
              </w:tabs>
              <w:jc w:val="center"/>
              <w:rPr>
                <w:rFonts w:eastAsia="Calibri"/>
                <w:color w:val="000000"/>
                <w:lang w:val="ro-RO"/>
              </w:rPr>
            </w:pPr>
          </w:p>
        </w:tc>
      </w:tr>
      <w:tr w:rsidR="004E0F10" w:rsidRPr="001C7989" w14:paraId="5E3718B4" w14:textId="77777777" w:rsidTr="001923A1">
        <w:trPr>
          <w:jc w:val="center"/>
        </w:trPr>
        <w:tc>
          <w:tcPr>
            <w:tcW w:w="1114" w:type="dxa"/>
            <w:shd w:val="clear" w:color="auto" w:fill="auto"/>
          </w:tcPr>
          <w:p w14:paraId="58CE85E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20</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5F4EAF5" w14:textId="77777777" w:rsidR="004E0F10" w:rsidRPr="001C7989" w:rsidRDefault="004E0F10" w:rsidP="004E0F10">
            <w:pPr>
              <w:rPr>
                <w:rFonts w:eastAsia="Calibri"/>
                <w:color w:val="000000"/>
                <w:lang w:val="ro-RO"/>
              </w:rPr>
            </w:pPr>
            <w:r w:rsidRPr="001C7989">
              <w:rPr>
                <w:rFonts w:eastAsia="Calibri"/>
                <w:color w:val="000000"/>
                <w:lang w:val="ro-RO"/>
              </w:rPr>
              <w:t>ph-metru</w:t>
            </w:r>
          </w:p>
        </w:tc>
        <w:tc>
          <w:tcPr>
            <w:tcW w:w="1296" w:type="dxa"/>
            <w:tcBorders>
              <w:top w:val="nil"/>
              <w:left w:val="nil"/>
              <w:bottom w:val="single" w:sz="4" w:space="0" w:color="auto"/>
              <w:right w:val="single" w:sz="4" w:space="0" w:color="auto"/>
            </w:tcBorders>
            <w:shd w:val="clear" w:color="auto" w:fill="auto"/>
            <w:vAlign w:val="bottom"/>
          </w:tcPr>
          <w:p w14:paraId="1FE6774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677A69BB" w14:textId="77777777" w:rsidR="004E0F10" w:rsidRPr="001C7989" w:rsidRDefault="004E0F10" w:rsidP="004E0F10">
            <w:pPr>
              <w:tabs>
                <w:tab w:val="center" w:pos="4535"/>
              </w:tabs>
              <w:jc w:val="center"/>
              <w:rPr>
                <w:rFonts w:eastAsia="Calibri"/>
                <w:color w:val="000000"/>
                <w:lang w:val="ro-RO"/>
              </w:rPr>
            </w:pPr>
          </w:p>
        </w:tc>
      </w:tr>
      <w:tr w:rsidR="004E0F10" w:rsidRPr="001C7989" w14:paraId="4017A597" w14:textId="77777777" w:rsidTr="001923A1">
        <w:trPr>
          <w:jc w:val="center"/>
        </w:trPr>
        <w:tc>
          <w:tcPr>
            <w:tcW w:w="1114" w:type="dxa"/>
            <w:shd w:val="clear" w:color="auto" w:fill="auto"/>
          </w:tcPr>
          <w:p w14:paraId="02BB8F3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21</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0718140" w14:textId="77777777" w:rsidR="004E0F10" w:rsidRPr="001C7989" w:rsidRDefault="004E0F10" w:rsidP="004E0F10">
            <w:pPr>
              <w:rPr>
                <w:rFonts w:eastAsia="Calibri"/>
                <w:lang w:val="ro-RO"/>
              </w:rPr>
            </w:pPr>
            <w:r w:rsidRPr="001C7989">
              <w:rPr>
                <w:rFonts w:eastAsia="Calibri"/>
                <w:color w:val="000000"/>
                <w:lang w:val="ro-RO"/>
              </w:rPr>
              <w:t xml:space="preserve">stativ pentru 2 biurete </w:t>
            </w:r>
          </w:p>
        </w:tc>
        <w:tc>
          <w:tcPr>
            <w:tcW w:w="1296" w:type="dxa"/>
            <w:tcBorders>
              <w:top w:val="nil"/>
              <w:left w:val="nil"/>
              <w:bottom w:val="single" w:sz="4" w:space="0" w:color="auto"/>
              <w:right w:val="single" w:sz="4" w:space="0" w:color="auto"/>
            </w:tcBorders>
            <w:shd w:val="clear" w:color="auto" w:fill="auto"/>
            <w:vAlign w:val="bottom"/>
          </w:tcPr>
          <w:p w14:paraId="4D785968"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2</w:t>
            </w:r>
          </w:p>
        </w:tc>
        <w:tc>
          <w:tcPr>
            <w:tcW w:w="1284" w:type="dxa"/>
            <w:shd w:val="clear" w:color="auto" w:fill="auto"/>
          </w:tcPr>
          <w:p w14:paraId="1D0ABD94" w14:textId="77777777" w:rsidR="004E0F10" w:rsidRPr="001C7989" w:rsidRDefault="004E0F10" w:rsidP="004E0F10">
            <w:pPr>
              <w:tabs>
                <w:tab w:val="center" w:pos="4535"/>
              </w:tabs>
              <w:jc w:val="center"/>
              <w:rPr>
                <w:rFonts w:eastAsia="Calibri"/>
                <w:color w:val="000000"/>
                <w:lang w:val="ro-RO"/>
              </w:rPr>
            </w:pPr>
          </w:p>
        </w:tc>
      </w:tr>
      <w:tr w:rsidR="004E0F10" w:rsidRPr="001C7989" w14:paraId="6A9DDD40" w14:textId="77777777" w:rsidTr="001923A1">
        <w:trPr>
          <w:jc w:val="center"/>
        </w:trPr>
        <w:tc>
          <w:tcPr>
            <w:tcW w:w="1114" w:type="dxa"/>
            <w:shd w:val="clear" w:color="auto" w:fill="auto"/>
          </w:tcPr>
          <w:p w14:paraId="66386EF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22</w:t>
            </w:r>
          </w:p>
        </w:tc>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06D7A6" w14:textId="77777777" w:rsidR="004E0F10" w:rsidRPr="001C7989" w:rsidRDefault="004E0F10" w:rsidP="004E0F10">
            <w:pPr>
              <w:rPr>
                <w:rFonts w:eastAsia="Calibri"/>
                <w:color w:val="000000"/>
                <w:lang w:val="ro-RO"/>
              </w:rPr>
            </w:pPr>
            <w:r w:rsidRPr="001C7989">
              <w:rPr>
                <w:rFonts w:eastAsia="Calibri"/>
                <w:color w:val="000000"/>
                <w:lang w:val="ro-RO"/>
              </w:rPr>
              <w:t>stativ pentru pâlnii</w:t>
            </w:r>
          </w:p>
        </w:tc>
        <w:tc>
          <w:tcPr>
            <w:tcW w:w="1296" w:type="dxa"/>
            <w:tcBorders>
              <w:top w:val="nil"/>
              <w:left w:val="nil"/>
              <w:bottom w:val="single" w:sz="4" w:space="0" w:color="auto"/>
              <w:right w:val="single" w:sz="4" w:space="0" w:color="auto"/>
            </w:tcBorders>
            <w:shd w:val="clear" w:color="auto" w:fill="auto"/>
            <w:vAlign w:val="bottom"/>
          </w:tcPr>
          <w:p w14:paraId="078BB8D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1284" w:type="dxa"/>
            <w:shd w:val="clear" w:color="auto" w:fill="auto"/>
          </w:tcPr>
          <w:p w14:paraId="163E2F00" w14:textId="77777777" w:rsidR="004E0F10" w:rsidRPr="001C7989" w:rsidRDefault="004E0F10" w:rsidP="004E0F10">
            <w:pPr>
              <w:tabs>
                <w:tab w:val="center" w:pos="4535"/>
              </w:tabs>
              <w:jc w:val="center"/>
              <w:rPr>
                <w:rFonts w:eastAsia="Calibri"/>
                <w:color w:val="000000"/>
                <w:lang w:val="ro-RO"/>
              </w:rPr>
            </w:pPr>
          </w:p>
        </w:tc>
      </w:tr>
      <w:tr w:rsidR="004E0F10" w:rsidRPr="001C7989" w14:paraId="013E2E7A" w14:textId="77777777" w:rsidTr="001923A1">
        <w:trPr>
          <w:jc w:val="center"/>
        </w:trPr>
        <w:tc>
          <w:tcPr>
            <w:tcW w:w="7626" w:type="dxa"/>
            <w:gridSpan w:val="3"/>
            <w:tcBorders>
              <w:right w:val="single" w:sz="4" w:space="0" w:color="auto"/>
            </w:tcBorders>
            <w:shd w:val="clear" w:color="auto" w:fill="auto"/>
          </w:tcPr>
          <w:p w14:paraId="453DE0AD" w14:textId="3E197DFF" w:rsidR="004E0F10" w:rsidRPr="001C7989" w:rsidRDefault="004E0F10" w:rsidP="004E0F10">
            <w:pPr>
              <w:jc w:val="center"/>
              <w:rPr>
                <w:rFonts w:eastAsia="Calibri"/>
                <w:b/>
                <w:bCs/>
                <w:lang w:val="ro-RO"/>
              </w:rPr>
            </w:pPr>
            <w:r w:rsidRPr="001C7989">
              <w:rPr>
                <w:rFonts w:eastAsia="Calibri"/>
                <w:b/>
                <w:bCs/>
                <w:lang w:val="ro-RO"/>
              </w:rPr>
              <w:t xml:space="preserve">Valoare totala fara tva : </w:t>
            </w:r>
          </w:p>
          <w:p w14:paraId="71E1336C" w14:textId="77777777" w:rsidR="004E0F10" w:rsidRPr="001C7989" w:rsidRDefault="004E0F10" w:rsidP="004E0F10">
            <w:pPr>
              <w:jc w:val="center"/>
              <w:rPr>
                <w:rFonts w:eastAsia="Calibri"/>
                <w:lang w:val="ro-RO"/>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7EA99F" w14:textId="24D76515" w:rsidR="004E0F10" w:rsidRPr="001C7989" w:rsidRDefault="004E0F10" w:rsidP="004E0F10">
            <w:pPr>
              <w:tabs>
                <w:tab w:val="center" w:pos="4535"/>
              </w:tabs>
              <w:jc w:val="center"/>
              <w:rPr>
                <w:rFonts w:eastAsia="Calibri"/>
                <w:color w:val="000000"/>
                <w:lang w:val="ro-RO"/>
              </w:rPr>
            </w:pPr>
            <w:r w:rsidRPr="001C7989">
              <w:rPr>
                <w:rFonts w:eastAsia="Calibri"/>
                <w:b/>
                <w:bCs/>
                <w:color w:val="000000"/>
                <w:lang w:val="ro-RO"/>
              </w:rPr>
              <w:t xml:space="preserve"> </w:t>
            </w:r>
          </w:p>
        </w:tc>
      </w:tr>
      <w:tr w:rsidR="004E0F10" w:rsidRPr="001C7989" w14:paraId="6EC521C3" w14:textId="77777777" w:rsidTr="001C7989">
        <w:trPr>
          <w:trHeight w:val="760"/>
          <w:jc w:val="center"/>
        </w:trPr>
        <w:tc>
          <w:tcPr>
            <w:tcW w:w="1114" w:type="dxa"/>
            <w:shd w:val="clear" w:color="auto" w:fill="auto"/>
          </w:tcPr>
          <w:p w14:paraId="4989BF82" w14:textId="77777777" w:rsidR="004E0F10" w:rsidRPr="001C7989" w:rsidRDefault="004E0F10" w:rsidP="004E0F10">
            <w:pPr>
              <w:shd w:val="clear" w:color="auto" w:fill="FFFFFF"/>
              <w:jc w:val="center"/>
              <w:outlineLvl w:val="0"/>
              <w:rPr>
                <w:rFonts w:eastAsia="Calibri"/>
                <w:b/>
                <w:bCs/>
                <w:color w:val="000000"/>
                <w:lang w:val="ro-RO"/>
              </w:rPr>
            </w:pPr>
          </w:p>
          <w:p w14:paraId="4484B91E" w14:textId="77777777"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D</w:t>
            </w:r>
          </w:p>
        </w:tc>
        <w:tc>
          <w:tcPr>
            <w:tcW w:w="9092" w:type="dxa"/>
            <w:gridSpan w:val="4"/>
            <w:shd w:val="clear" w:color="auto" w:fill="auto"/>
          </w:tcPr>
          <w:p w14:paraId="512E35E7" w14:textId="77777777" w:rsidR="004E0F10" w:rsidRPr="001C7989" w:rsidRDefault="004E0F10" w:rsidP="004E0F10">
            <w:pPr>
              <w:shd w:val="clear" w:color="auto" w:fill="FFFFFF"/>
              <w:jc w:val="center"/>
              <w:outlineLvl w:val="0"/>
              <w:rPr>
                <w:rFonts w:eastAsia="Calibri"/>
                <w:b/>
                <w:bCs/>
                <w:color w:val="000000"/>
                <w:lang w:val="ro-RO"/>
              </w:rPr>
            </w:pPr>
          </w:p>
          <w:p w14:paraId="74D6C80A" w14:textId="77777777" w:rsidR="004E0F10" w:rsidRPr="001C7989" w:rsidRDefault="004E0F10" w:rsidP="004E0F10">
            <w:pPr>
              <w:tabs>
                <w:tab w:val="center" w:pos="4535"/>
              </w:tabs>
              <w:jc w:val="center"/>
              <w:rPr>
                <w:rFonts w:eastAsia="Calibri"/>
                <w:color w:val="000000"/>
                <w:lang w:val="ro-RO"/>
              </w:rPr>
            </w:pPr>
            <w:bookmarkStart w:id="24" w:name="_Hlk184777361"/>
            <w:r w:rsidRPr="001C7989">
              <w:rPr>
                <w:rFonts w:eastAsia="Calibri"/>
                <w:b/>
                <w:bCs/>
                <w:color w:val="000000"/>
                <w:lang w:val="ro-RO"/>
              </w:rPr>
              <w:t>Sala de clasă - STEP BY STEP</w:t>
            </w:r>
            <w:bookmarkEnd w:id="24"/>
          </w:p>
        </w:tc>
      </w:tr>
      <w:tr w:rsidR="004E0F10" w:rsidRPr="001C7989" w14:paraId="44C9D1A4" w14:textId="77777777" w:rsidTr="001923A1">
        <w:trPr>
          <w:jc w:val="center"/>
        </w:trPr>
        <w:tc>
          <w:tcPr>
            <w:tcW w:w="1114" w:type="dxa"/>
            <w:shd w:val="clear" w:color="auto" w:fill="auto"/>
          </w:tcPr>
          <w:p w14:paraId="1BAD390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721091"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Mulaj corp uman</w:t>
            </w:r>
          </w:p>
        </w:tc>
        <w:tc>
          <w:tcPr>
            <w:tcW w:w="1296" w:type="dxa"/>
            <w:tcBorders>
              <w:top w:val="single" w:sz="4" w:space="0" w:color="auto"/>
              <w:left w:val="nil"/>
              <w:bottom w:val="single" w:sz="4" w:space="0" w:color="auto"/>
              <w:right w:val="single" w:sz="4" w:space="0" w:color="auto"/>
            </w:tcBorders>
            <w:shd w:val="clear" w:color="auto" w:fill="auto"/>
            <w:vAlign w:val="bottom"/>
          </w:tcPr>
          <w:p w14:paraId="35F2860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340BD3D1" w14:textId="77777777" w:rsidR="004E0F10" w:rsidRPr="001C7989" w:rsidRDefault="004E0F10" w:rsidP="004E0F10">
            <w:pPr>
              <w:tabs>
                <w:tab w:val="center" w:pos="4535"/>
              </w:tabs>
              <w:jc w:val="center"/>
              <w:rPr>
                <w:rFonts w:eastAsia="Calibri"/>
                <w:color w:val="000000"/>
                <w:lang w:val="ro-RO"/>
              </w:rPr>
            </w:pPr>
          </w:p>
        </w:tc>
      </w:tr>
      <w:tr w:rsidR="004E0F10" w:rsidRPr="001C7989" w14:paraId="0A38F8BC" w14:textId="77777777" w:rsidTr="001923A1">
        <w:trPr>
          <w:jc w:val="center"/>
        </w:trPr>
        <w:tc>
          <w:tcPr>
            <w:tcW w:w="1114" w:type="dxa"/>
            <w:shd w:val="clear" w:color="auto" w:fill="auto"/>
          </w:tcPr>
          <w:p w14:paraId="0D7C5CD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7018867" w14:textId="77777777" w:rsidR="004E0F10" w:rsidRPr="001C7989" w:rsidRDefault="004E0F10" w:rsidP="004E0F10">
            <w:pPr>
              <w:rPr>
                <w:rFonts w:eastAsia="Calibri"/>
                <w:color w:val="000000"/>
                <w:lang w:val="ro-RO"/>
              </w:rPr>
            </w:pPr>
            <w:r w:rsidRPr="001C7989">
              <w:rPr>
                <w:rFonts w:eastAsia="Calibri"/>
                <w:color w:val="000000"/>
                <w:lang w:val="ro-RO"/>
              </w:rPr>
              <w:t>Geoboard - set</w:t>
            </w:r>
          </w:p>
        </w:tc>
        <w:tc>
          <w:tcPr>
            <w:tcW w:w="1296" w:type="dxa"/>
            <w:tcBorders>
              <w:top w:val="nil"/>
              <w:left w:val="nil"/>
              <w:bottom w:val="single" w:sz="4" w:space="0" w:color="auto"/>
              <w:right w:val="single" w:sz="4" w:space="0" w:color="auto"/>
            </w:tcBorders>
            <w:shd w:val="clear" w:color="auto" w:fill="auto"/>
            <w:vAlign w:val="bottom"/>
          </w:tcPr>
          <w:p w14:paraId="10DAC66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33F99E41" w14:textId="77777777" w:rsidR="004E0F10" w:rsidRPr="001C7989" w:rsidRDefault="004E0F10" w:rsidP="004E0F10">
            <w:pPr>
              <w:tabs>
                <w:tab w:val="center" w:pos="4535"/>
              </w:tabs>
              <w:jc w:val="center"/>
              <w:rPr>
                <w:rFonts w:eastAsia="Calibri"/>
                <w:color w:val="000000"/>
                <w:lang w:val="ro-RO"/>
              </w:rPr>
            </w:pPr>
          </w:p>
        </w:tc>
      </w:tr>
      <w:tr w:rsidR="004E0F10" w:rsidRPr="001C7989" w14:paraId="15ED524B" w14:textId="77777777" w:rsidTr="001923A1">
        <w:trPr>
          <w:jc w:val="center"/>
        </w:trPr>
        <w:tc>
          <w:tcPr>
            <w:tcW w:w="1114" w:type="dxa"/>
            <w:shd w:val="clear" w:color="auto" w:fill="auto"/>
          </w:tcPr>
          <w:p w14:paraId="46AB04F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29EA21D8" w14:textId="77777777" w:rsidR="004E0F10" w:rsidRPr="001C7989" w:rsidRDefault="004E0F10" w:rsidP="004E0F10">
            <w:pPr>
              <w:rPr>
                <w:rFonts w:eastAsia="Calibri"/>
                <w:color w:val="000000"/>
                <w:lang w:val="ro-RO"/>
              </w:rPr>
            </w:pPr>
            <w:r w:rsidRPr="001C7989">
              <w:rPr>
                <w:rFonts w:eastAsia="Calibri"/>
                <w:color w:val="000000"/>
                <w:lang w:val="ro-RO"/>
              </w:rPr>
              <w:t>Set magneti</w:t>
            </w:r>
          </w:p>
        </w:tc>
        <w:tc>
          <w:tcPr>
            <w:tcW w:w="1296" w:type="dxa"/>
            <w:tcBorders>
              <w:top w:val="nil"/>
              <w:left w:val="nil"/>
              <w:bottom w:val="single" w:sz="4" w:space="0" w:color="auto"/>
              <w:right w:val="single" w:sz="4" w:space="0" w:color="auto"/>
            </w:tcBorders>
            <w:shd w:val="clear" w:color="auto" w:fill="auto"/>
            <w:vAlign w:val="bottom"/>
          </w:tcPr>
          <w:p w14:paraId="16211218"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0DBFE628" w14:textId="77777777" w:rsidR="004E0F10" w:rsidRPr="001C7989" w:rsidRDefault="004E0F10" w:rsidP="004E0F10">
            <w:pPr>
              <w:tabs>
                <w:tab w:val="center" w:pos="4535"/>
              </w:tabs>
              <w:jc w:val="center"/>
              <w:rPr>
                <w:rFonts w:eastAsia="Calibri"/>
                <w:color w:val="000000"/>
                <w:lang w:val="ro-RO"/>
              </w:rPr>
            </w:pPr>
          </w:p>
        </w:tc>
      </w:tr>
      <w:tr w:rsidR="004E0F10" w:rsidRPr="001C7989" w14:paraId="69D57407" w14:textId="77777777" w:rsidTr="001923A1">
        <w:trPr>
          <w:jc w:val="center"/>
        </w:trPr>
        <w:tc>
          <w:tcPr>
            <w:tcW w:w="1114" w:type="dxa"/>
            <w:shd w:val="clear" w:color="auto" w:fill="auto"/>
          </w:tcPr>
          <w:p w14:paraId="4C7ABED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BF835C5" w14:textId="77777777" w:rsidR="004E0F10" w:rsidRPr="001C7989" w:rsidRDefault="004E0F10" w:rsidP="004E0F10">
            <w:pPr>
              <w:rPr>
                <w:rFonts w:eastAsia="Calibri"/>
                <w:color w:val="000000"/>
                <w:lang w:val="ro-RO"/>
              </w:rPr>
            </w:pPr>
            <w:r w:rsidRPr="001C7989">
              <w:rPr>
                <w:rFonts w:eastAsia="Calibri"/>
                <w:color w:val="000000"/>
                <w:lang w:val="ro-RO"/>
              </w:rPr>
              <w:t>Cuburi unifix (100 buc/set)</w:t>
            </w:r>
          </w:p>
        </w:tc>
        <w:tc>
          <w:tcPr>
            <w:tcW w:w="1296" w:type="dxa"/>
            <w:tcBorders>
              <w:top w:val="nil"/>
              <w:left w:val="nil"/>
              <w:bottom w:val="single" w:sz="4" w:space="0" w:color="auto"/>
              <w:right w:val="single" w:sz="4" w:space="0" w:color="auto"/>
            </w:tcBorders>
            <w:shd w:val="clear" w:color="auto" w:fill="auto"/>
            <w:vAlign w:val="bottom"/>
          </w:tcPr>
          <w:p w14:paraId="1C337D1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7E53A45D" w14:textId="77777777" w:rsidR="004E0F10" w:rsidRPr="001C7989" w:rsidRDefault="004E0F10" w:rsidP="004E0F10">
            <w:pPr>
              <w:tabs>
                <w:tab w:val="center" w:pos="4535"/>
              </w:tabs>
              <w:jc w:val="center"/>
              <w:rPr>
                <w:rFonts w:eastAsia="Calibri"/>
                <w:color w:val="000000"/>
                <w:lang w:val="ro-RO"/>
              </w:rPr>
            </w:pPr>
          </w:p>
        </w:tc>
      </w:tr>
      <w:tr w:rsidR="004E0F10" w:rsidRPr="001C7989" w14:paraId="53E420DD" w14:textId="77777777" w:rsidTr="001923A1">
        <w:trPr>
          <w:jc w:val="center"/>
        </w:trPr>
        <w:tc>
          <w:tcPr>
            <w:tcW w:w="1114" w:type="dxa"/>
            <w:shd w:val="clear" w:color="auto" w:fill="auto"/>
          </w:tcPr>
          <w:p w14:paraId="3CD10E4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B1D9C8D" w14:textId="77777777" w:rsidR="004E0F10" w:rsidRPr="001C7989" w:rsidRDefault="004E0F10" w:rsidP="004E0F10">
            <w:pPr>
              <w:rPr>
                <w:rFonts w:eastAsia="Calibri"/>
                <w:color w:val="000000"/>
                <w:lang w:val="ro-RO"/>
              </w:rPr>
            </w:pPr>
            <w:r w:rsidRPr="001C7989">
              <w:rPr>
                <w:rFonts w:eastAsia="Calibri"/>
                <w:color w:val="000000"/>
                <w:lang w:val="ro-RO"/>
              </w:rPr>
              <w:t>Cercuri magnetice – fracții</w:t>
            </w:r>
          </w:p>
          <w:p w14:paraId="7A0B9021" w14:textId="77777777" w:rsidR="004E0F10" w:rsidRPr="001C7989" w:rsidRDefault="004E0F10" w:rsidP="004E0F10">
            <w:pPr>
              <w:rPr>
                <w:rFonts w:eastAsia="Calibri"/>
                <w:color w:val="000000"/>
                <w:lang w:val="ro-RO"/>
              </w:rPr>
            </w:pPr>
          </w:p>
        </w:tc>
        <w:tc>
          <w:tcPr>
            <w:tcW w:w="1296" w:type="dxa"/>
            <w:tcBorders>
              <w:top w:val="nil"/>
              <w:left w:val="nil"/>
              <w:bottom w:val="single" w:sz="4" w:space="0" w:color="auto"/>
              <w:right w:val="single" w:sz="4" w:space="0" w:color="auto"/>
            </w:tcBorders>
            <w:shd w:val="clear" w:color="auto" w:fill="auto"/>
            <w:vAlign w:val="bottom"/>
          </w:tcPr>
          <w:p w14:paraId="28A54A0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lastRenderedPageBreak/>
              <w:t>1</w:t>
            </w:r>
          </w:p>
        </w:tc>
        <w:tc>
          <w:tcPr>
            <w:tcW w:w="1284" w:type="dxa"/>
            <w:shd w:val="clear" w:color="auto" w:fill="auto"/>
          </w:tcPr>
          <w:p w14:paraId="6816F5E4" w14:textId="77777777" w:rsidR="004E0F10" w:rsidRPr="001C7989" w:rsidRDefault="004E0F10" w:rsidP="004E0F10">
            <w:pPr>
              <w:tabs>
                <w:tab w:val="center" w:pos="4535"/>
              </w:tabs>
              <w:jc w:val="center"/>
              <w:rPr>
                <w:rFonts w:eastAsia="Calibri"/>
                <w:color w:val="000000"/>
                <w:lang w:val="ro-RO"/>
              </w:rPr>
            </w:pPr>
          </w:p>
        </w:tc>
      </w:tr>
      <w:tr w:rsidR="004E0F10" w:rsidRPr="001C7989" w14:paraId="69DC874B" w14:textId="77777777" w:rsidTr="001923A1">
        <w:trPr>
          <w:jc w:val="center"/>
        </w:trPr>
        <w:tc>
          <w:tcPr>
            <w:tcW w:w="1114" w:type="dxa"/>
            <w:shd w:val="clear" w:color="auto" w:fill="auto"/>
          </w:tcPr>
          <w:p w14:paraId="71CDB3D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B796571" w14:textId="77777777" w:rsidR="004E0F10" w:rsidRPr="001C7989" w:rsidRDefault="004E0F10" w:rsidP="004E0F10">
            <w:pPr>
              <w:rPr>
                <w:rFonts w:eastAsia="Calibri"/>
                <w:color w:val="000000"/>
                <w:lang w:val="ro-RO"/>
              </w:rPr>
            </w:pPr>
            <w:r w:rsidRPr="001C7989">
              <w:rPr>
                <w:rFonts w:eastAsia="Calibri"/>
                <w:color w:val="000000"/>
                <w:lang w:val="ro-RO"/>
              </w:rPr>
              <w:t>Figuri geometrice LOGI - 60 piese/set</w:t>
            </w:r>
          </w:p>
        </w:tc>
        <w:tc>
          <w:tcPr>
            <w:tcW w:w="1296" w:type="dxa"/>
            <w:tcBorders>
              <w:top w:val="nil"/>
              <w:left w:val="nil"/>
              <w:bottom w:val="single" w:sz="4" w:space="0" w:color="auto"/>
              <w:right w:val="single" w:sz="4" w:space="0" w:color="auto"/>
            </w:tcBorders>
            <w:shd w:val="clear" w:color="auto" w:fill="auto"/>
            <w:vAlign w:val="bottom"/>
          </w:tcPr>
          <w:p w14:paraId="7B35A98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1284" w:type="dxa"/>
            <w:shd w:val="clear" w:color="auto" w:fill="auto"/>
          </w:tcPr>
          <w:p w14:paraId="54B61F53" w14:textId="77777777" w:rsidR="004E0F10" w:rsidRPr="001C7989" w:rsidRDefault="004E0F10" w:rsidP="004E0F10">
            <w:pPr>
              <w:tabs>
                <w:tab w:val="center" w:pos="4535"/>
              </w:tabs>
              <w:jc w:val="center"/>
              <w:rPr>
                <w:rFonts w:eastAsia="Calibri"/>
                <w:color w:val="000000"/>
                <w:lang w:val="ro-RO"/>
              </w:rPr>
            </w:pPr>
          </w:p>
        </w:tc>
      </w:tr>
      <w:tr w:rsidR="004E0F10" w:rsidRPr="001C7989" w14:paraId="2A5D2744" w14:textId="77777777" w:rsidTr="001923A1">
        <w:trPr>
          <w:jc w:val="center"/>
        </w:trPr>
        <w:tc>
          <w:tcPr>
            <w:tcW w:w="1114" w:type="dxa"/>
            <w:shd w:val="clear" w:color="auto" w:fill="auto"/>
          </w:tcPr>
          <w:p w14:paraId="4C3F47C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7</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2B1569D" w14:textId="77777777" w:rsidR="004E0F10" w:rsidRPr="001C7989" w:rsidRDefault="004E0F10" w:rsidP="004E0F10">
            <w:pPr>
              <w:rPr>
                <w:rFonts w:eastAsia="Calibri"/>
                <w:color w:val="000000"/>
                <w:lang w:val="ro-RO"/>
              </w:rPr>
            </w:pPr>
            <w:r w:rsidRPr="001C7989">
              <w:rPr>
                <w:rFonts w:eastAsia="Calibri"/>
                <w:color w:val="000000"/>
                <w:lang w:val="ro-RO"/>
              </w:rPr>
              <w:t>Calendar educativ pentru prescolari si scolari</w:t>
            </w:r>
          </w:p>
        </w:tc>
        <w:tc>
          <w:tcPr>
            <w:tcW w:w="1296" w:type="dxa"/>
            <w:tcBorders>
              <w:top w:val="nil"/>
              <w:left w:val="nil"/>
              <w:bottom w:val="single" w:sz="4" w:space="0" w:color="auto"/>
              <w:right w:val="single" w:sz="4" w:space="0" w:color="auto"/>
            </w:tcBorders>
            <w:shd w:val="clear" w:color="auto" w:fill="auto"/>
            <w:vAlign w:val="bottom"/>
          </w:tcPr>
          <w:p w14:paraId="58549D2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1284" w:type="dxa"/>
            <w:shd w:val="clear" w:color="auto" w:fill="auto"/>
          </w:tcPr>
          <w:p w14:paraId="411DAC06" w14:textId="77777777" w:rsidR="004E0F10" w:rsidRPr="001C7989" w:rsidRDefault="004E0F10" w:rsidP="004E0F10">
            <w:pPr>
              <w:tabs>
                <w:tab w:val="center" w:pos="4535"/>
              </w:tabs>
              <w:jc w:val="center"/>
              <w:rPr>
                <w:rFonts w:eastAsia="Calibri"/>
                <w:color w:val="000000"/>
                <w:lang w:val="ro-RO"/>
              </w:rPr>
            </w:pPr>
          </w:p>
        </w:tc>
      </w:tr>
      <w:tr w:rsidR="004E0F10" w:rsidRPr="001C7989" w14:paraId="4782AC6C" w14:textId="77777777" w:rsidTr="001923A1">
        <w:trPr>
          <w:jc w:val="center"/>
        </w:trPr>
        <w:tc>
          <w:tcPr>
            <w:tcW w:w="1114" w:type="dxa"/>
            <w:shd w:val="clear" w:color="auto" w:fill="auto"/>
          </w:tcPr>
          <w:p w14:paraId="52B8215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8</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CE2CA15" w14:textId="77777777" w:rsidR="004E0F10" w:rsidRPr="001C7989" w:rsidRDefault="004E0F10" w:rsidP="004E0F10">
            <w:pPr>
              <w:rPr>
                <w:rFonts w:eastAsia="Calibri"/>
                <w:lang w:val="ro-RO"/>
              </w:rPr>
            </w:pPr>
            <w:r w:rsidRPr="001C7989">
              <w:rPr>
                <w:rFonts w:eastAsia="Calibri"/>
                <w:color w:val="000000"/>
                <w:lang w:val="ro-RO"/>
              </w:rPr>
              <w:t>Suprafață laminata pentru tabla scolara TIP 1</w:t>
            </w:r>
          </w:p>
        </w:tc>
        <w:tc>
          <w:tcPr>
            <w:tcW w:w="1296" w:type="dxa"/>
            <w:tcBorders>
              <w:top w:val="nil"/>
              <w:left w:val="nil"/>
              <w:bottom w:val="single" w:sz="4" w:space="0" w:color="auto"/>
              <w:right w:val="single" w:sz="4" w:space="0" w:color="auto"/>
            </w:tcBorders>
            <w:shd w:val="clear" w:color="auto" w:fill="auto"/>
            <w:vAlign w:val="bottom"/>
          </w:tcPr>
          <w:p w14:paraId="236F8789"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08AF48A6" w14:textId="77777777" w:rsidR="004E0F10" w:rsidRPr="001C7989" w:rsidRDefault="004E0F10" w:rsidP="004E0F10">
            <w:pPr>
              <w:tabs>
                <w:tab w:val="center" w:pos="4535"/>
              </w:tabs>
              <w:jc w:val="center"/>
              <w:rPr>
                <w:rFonts w:eastAsia="Calibri"/>
                <w:color w:val="000000"/>
                <w:lang w:val="ro-RO"/>
              </w:rPr>
            </w:pPr>
          </w:p>
        </w:tc>
      </w:tr>
      <w:tr w:rsidR="004E0F10" w:rsidRPr="001C7989" w14:paraId="03571958" w14:textId="77777777" w:rsidTr="001923A1">
        <w:trPr>
          <w:jc w:val="center"/>
        </w:trPr>
        <w:tc>
          <w:tcPr>
            <w:tcW w:w="1114" w:type="dxa"/>
            <w:shd w:val="clear" w:color="auto" w:fill="auto"/>
          </w:tcPr>
          <w:p w14:paraId="7B1D73D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3F1D952" w14:textId="77777777" w:rsidR="004E0F10" w:rsidRPr="001C7989" w:rsidRDefault="004E0F10" w:rsidP="004E0F10">
            <w:pPr>
              <w:rPr>
                <w:rFonts w:eastAsia="Calibri"/>
                <w:lang w:val="ro-RO"/>
              </w:rPr>
            </w:pPr>
            <w:r w:rsidRPr="001C7989">
              <w:rPr>
                <w:rFonts w:eastAsia="Calibri"/>
                <w:color w:val="000000"/>
                <w:lang w:val="ro-RO"/>
              </w:rPr>
              <w:t>Suprafață laminata pentru tabla scolara TIP 2</w:t>
            </w:r>
          </w:p>
        </w:tc>
        <w:tc>
          <w:tcPr>
            <w:tcW w:w="1296" w:type="dxa"/>
            <w:tcBorders>
              <w:top w:val="nil"/>
              <w:left w:val="nil"/>
              <w:bottom w:val="single" w:sz="4" w:space="0" w:color="auto"/>
              <w:right w:val="single" w:sz="4" w:space="0" w:color="auto"/>
            </w:tcBorders>
            <w:shd w:val="clear" w:color="auto" w:fill="auto"/>
            <w:vAlign w:val="bottom"/>
          </w:tcPr>
          <w:p w14:paraId="602AECF0"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69D09E55" w14:textId="77777777" w:rsidR="004E0F10" w:rsidRPr="001C7989" w:rsidRDefault="004E0F10" w:rsidP="004E0F10">
            <w:pPr>
              <w:tabs>
                <w:tab w:val="center" w:pos="4535"/>
              </w:tabs>
              <w:jc w:val="center"/>
              <w:rPr>
                <w:rFonts w:eastAsia="Calibri"/>
                <w:color w:val="000000"/>
                <w:lang w:val="ro-RO"/>
              </w:rPr>
            </w:pPr>
          </w:p>
        </w:tc>
      </w:tr>
      <w:tr w:rsidR="004E0F10" w:rsidRPr="001C7989" w14:paraId="5C22E19B" w14:textId="77777777" w:rsidTr="001923A1">
        <w:trPr>
          <w:jc w:val="center"/>
        </w:trPr>
        <w:tc>
          <w:tcPr>
            <w:tcW w:w="1114" w:type="dxa"/>
            <w:shd w:val="clear" w:color="auto" w:fill="auto"/>
          </w:tcPr>
          <w:p w14:paraId="3F73FF1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600ED393" w14:textId="77777777" w:rsidR="004E0F10" w:rsidRPr="001C7989" w:rsidRDefault="004E0F10" w:rsidP="004E0F10">
            <w:pPr>
              <w:rPr>
                <w:rFonts w:eastAsia="Calibri"/>
                <w:lang w:val="ro-RO"/>
              </w:rPr>
            </w:pPr>
            <w:r w:rsidRPr="001C7989">
              <w:rPr>
                <w:rFonts w:eastAsia="Calibri"/>
                <w:color w:val="000000"/>
                <w:lang w:val="ro-RO"/>
              </w:rPr>
              <w:t>Suprafață laminata pătrățele</w:t>
            </w:r>
          </w:p>
        </w:tc>
        <w:tc>
          <w:tcPr>
            <w:tcW w:w="1296" w:type="dxa"/>
            <w:tcBorders>
              <w:top w:val="nil"/>
              <w:left w:val="nil"/>
              <w:bottom w:val="single" w:sz="4" w:space="0" w:color="auto"/>
              <w:right w:val="single" w:sz="4" w:space="0" w:color="auto"/>
            </w:tcBorders>
            <w:shd w:val="clear" w:color="auto" w:fill="auto"/>
            <w:vAlign w:val="bottom"/>
          </w:tcPr>
          <w:p w14:paraId="33D798A7"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710807DF" w14:textId="77777777" w:rsidR="004E0F10" w:rsidRPr="001C7989" w:rsidRDefault="004E0F10" w:rsidP="004E0F10">
            <w:pPr>
              <w:tabs>
                <w:tab w:val="center" w:pos="4535"/>
              </w:tabs>
              <w:jc w:val="center"/>
              <w:rPr>
                <w:rFonts w:eastAsia="Calibri"/>
                <w:color w:val="000000"/>
                <w:lang w:val="ro-RO"/>
              </w:rPr>
            </w:pPr>
          </w:p>
        </w:tc>
      </w:tr>
      <w:tr w:rsidR="004E0F10" w:rsidRPr="001C7989" w14:paraId="61126AA6" w14:textId="77777777" w:rsidTr="001923A1">
        <w:trPr>
          <w:jc w:val="center"/>
        </w:trPr>
        <w:tc>
          <w:tcPr>
            <w:tcW w:w="1114" w:type="dxa"/>
            <w:shd w:val="clear" w:color="auto" w:fill="auto"/>
          </w:tcPr>
          <w:p w14:paraId="4135F13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11</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D73B920" w14:textId="77777777" w:rsidR="004E0F10" w:rsidRPr="001C7989" w:rsidRDefault="004E0F10" w:rsidP="004E0F10">
            <w:pPr>
              <w:rPr>
                <w:rFonts w:eastAsia="Calibri"/>
                <w:lang w:val="ro-RO"/>
              </w:rPr>
            </w:pPr>
            <w:r w:rsidRPr="001C7989">
              <w:rPr>
                <w:rFonts w:eastAsia="Calibri"/>
                <w:color w:val="000000"/>
                <w:lang w:val="ro-RO"/>
              </w:rPr>
              <w:t>Suprafata laminata portativ</w:t>
            </w:r>
          </w:p>
        </w:tc>
        <w:tc>
          <w:tcPr>
            <w:tcW w:w="1296" w:type="dxa"/>
            <w:tcBorders>
              <w:top w:val="nil"/>
              <w:left w:val="nil"/>
              <w:bottom w:val="single" w:sz="4" w:space="0" w:color="auto"/>
              <w:right w:val="single" w:sz="4" w:space="0" w:color="auto"/>
            </w:tcBorders>
            <w:shd w:val="clear" w:color="auto" w:fill="auto"/>
            <w:vAlign w:val="bottom"/>
          </w:tcPr>
          <w:p w14:paraId="6B91DAE9"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10</w:t>
            </w:r>
          </w:p>
        </w:tc>
        <w:tc>
          <w:tcPr>
            <w:tcW w:w="1284" w:type="dxa"/>
            <w:shd w:val="clear" w:color="auto" w:fill="auto"/>
          </w:tcPr>
          <w:p w14:paraId="55881820" w14:textId="77777777" w:rsidR="004E0F10" w:rsidRPr="001C7989" w:rsidRDefault="004E0F10" w:rsidP="004E0F10">
            <w:pPr>
              <w:tabs>
                <w:tab w:val="center" w:pos="4535"/>
              </w:tabs>
              <w:jc w:val="center"/>
              <w:rPr>
                <w:rFonts w:eastAsia="Calibri"/>
                <w:color w:val="000000"/>
                <w:lang w:val="ro-RO"/>
              </w:rPr>
            </w:pPr>
          </w:p>
        </w:tc>
      </w:tr>
      <w:tr w:rsidR="004E0F10" w:rsidRPr="001C7989" w14:paraId="3C2FDFC8" w14:textId="77777777" w:rsidTr="001923A1">
        <w:trPr>
          <w:jc w:val="center"/>
        </w:trPr>
        <w:tc>
          <w:tcPr>
            <w:tcW w:w="1114" w:type="dxa"/>
            <w:shd w:val="clear" w:color="auto" w:fill="auto"/>
          </w:tcPr>
          <w:p w14:paraId="1A92592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B729710" w14:textId="77777777" w:rsidR="004E0F10" w:rsidRPr="001C7989" w:rsidRDefault="004E0F10" w:rsidP="004E0F10">
            <w:pPr>
              <w:rPr>
                <w:rFonts w:eastAsia="Calibri"/>
                <w:lang w:val="ro-RO"/>
              </w:rPr>
            </w:pPr>
            <w:r w:rsidRPr="001C7989">
              <w:rPr>
                <w:rFonts w:eastAsia="Calibri"/>
                <w:color w:val="000000"/>
                <w:lang w:val="ro-RO"/>
              </w:rPr>
              <w:t>Povesti educative - A3 - ADINA GRIGORE (8 carti x 4 clase)</w:t>
            </w:r>
          </w:p>
        </w:tc>
        <w:tc>
          <w:tcPr>
            <w:tcW w:w="1296" w:type="dxa"/>
            <w:tcBorders>
              <w:top w:val="nil"/>
              <w:left w:val="nil"/>
              <w:bottom w:val="single" w:sz="4" w:space="0" w:color="auto"/>
              <w:right w:val="single" w:sz="4" w:space="0" w:color="auto"/>
            </w:tcBorders>
            <w:shd w:val="clear" w:color="auto" w:fill="auto"/>
            <w:vAlign w:val="bottom"/>
          </w:tcPr>
          <w:p w14:paraId="761A2A9C"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32</w:t>
            </w:r>
          </w:p>
        </w:tc>
        <w:tc>
          <w:tcPr>
            <w:tcW w:w="1284" w:type="dxa"/>
            <w:shd w:val="clear" w:color="auto" w:fill="auto"/>
          </w:tcPr>
          <w:p w14:paraId="64E18ECB" w14:textId="77777777" w:rsidR="004E0F10" w:rsidRPr="001C7989" w:rsidRDefault="004E0F10" w:rsidP="004E0F10">
            <w:pPr>
              <w:tabs>
                <w:tab w:val="center" w:pos="4535"/>
              </w:tabs>
              <w:jc w:val="center"/>
              <w:rPr>
                <w:rFonts w:eastAsia="Calibri"/>
                <w:color w:val="000000"/>
                <w:lang w:val="ro-RO"/>
              </w:rPr>
            </w:pPr>
          </w:p>
        </w:tc>
      </w:tr>
      <w:tr w:rsidR="004E0F10" w:rsidRPr="001C7989" w14:paraId="673F09A1" w14:textId="77777777" w:rsidTr="001923A1">
        <w:trPr>
          <w:jc w:val="center"/>
        </w:trPr>
        <w:tc>
          <w:tcPr>
            <w:tcW w:w="1114" w:type="dxa"/>
            <w:shd w:val="clear" w:color="auto" w:fill="auto"/>
          </w:tcPr>
          <w:p w14:paraId="13A8D3E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ED6DD86" w14:textId="77777777" w:rsidR="004E0F10" w:rsidRPr="001C7989" w:rsidRDefault="004E0F10" w:rsidP="004E0F10">
            <w:pPr>
              <w:rPr>
                <w:rFonts w:eastAsia="Calibri"/>
                <w:lang w:val="ro-RO"/>
              </w:rPr>
            </w:pPr>
            <w:r w:rsidRPr="001C7989">
              <w:rPr>
                <w:rFonts w:eastAsia="Calibri"/>
                <w:color w:val="000000"/>
                <w:lang w:val="ro-RO"/>
              </w:rPr>
              <w:t>Tabla înmultirii - lemn</w:t>
            </w:r>
          </w:p>
        </w:tc>
        <w:tc>
          <w:tcPr>
            <w:tcW w:w="1296" w:type="dxa"/>
            <w:tcBorders>
              <w:top w:val="nil"/>
              <w:left w:val="nil"/>
              <w:bottom w:val="single" w:sz="4" w:space="0" w:color="auto"/>
              <w:right w:val="single" w:sz="4" w:space="0" w:color="auto"/>
            </w:tcBorders>
            <w:shd w:val="clear" w:color="auto" w:fill="auto"/>
            <w:vAlign w:val="bottom"/>
          </w:tcPr>
          <w:p w14:paraId="23FD40E3"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w:t>
            </w:r>
          </w:p>
        </w:tc>
        <w:tc>
          <w:tcPr>
            <w:tcW w:w="1284" w:type="dxa"/>
            <w:shd w:val="clear" w:color="auto" w:fill="auto"/>
          </w:tcPr>
          <w:p w14:paraId="45AF0AD3" w14:textId="77777777" w:rsidR="004E0F10" w:rsidRPr="001C7989" w:rsidRDefault="004E0F10" w:rsidP="004E0F10">
            <w:pPr>
              <w:tabs>
                <w:tab w:val="center" w:pos="4535"/>
              </w:tabs>
              <w:jc w:val="center"/>
              <w:rPr>
                <w:rFonts w:eastAsia="Calibri"/>
                <w:color w:val="000000"/>
                <w:lang w:val="ro-RO"/>
              </w:rPr>
            </w:pPr>
          </w:p>
        </w:tc>
      </w:tr>
      <w:tr w:rsidR="004E0F10" w:rsidRPr="001C7989" w14:paraId="27FF35DB" w14:textId="77777777" w:rsidTr="001923A1">
        <w:trPr>
          <w:jc w:val="center"/>
        </w:trPr>
        <w:tc>
          <w:tcPr>
            <w:tcW w:w="1114" w:type="dxa"/>
            <w:shd w:val="clear" w:color="auto" w:fill="auto"/>
          </w:tcPr>
          <w:p w14:paraId="7861628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B0E4E67" w14:textId="77777777" w:rsidR="004E0F10" w:rsidRPr="001C7989" w:rsidRDefault="004E0F10" w:rsidP="004E0F10">
            <w:pPr>
              <w:rPr>
                <w:rFonts w:eastAsia="Calibri"/>
                <w:lang w:val="ro-RO"/>
              </w:rPr>
            </w:pPr>
            <w:r w:rsidRPr="001C7989">
              <w:rPr>
                <w:rFonts w:eastAsia="Calibri"/>
                <w:color w:val="000000"/>
                <w:lang w:val="ro-RO"/>
              </w:rPr>
              <w:t>Harta fizică, administrativă și a substanțelor utile - 1400 x 1000</w:t>
            </w:r>
          </w:p>
        </w:tc>
        <w:tc>
          <w:tcPr>
            <w:tcW w:w="1296" w:type="dxa"/>
            <w:tcBorders>
              <w:top w:val="nil"/>
              <w:left w:val="nil"/>
              <w:bottom w:val="single" w:sz="4" w:space="0" w:color="auto"/>
              <w:right w:val="single" w:sz="4" w:space="0" w:color="auto"/>
            </w:tcBorders>
            <w:shd w:val="clear" w:color="auto" w:fill="auto"/>
            <w:vAlign w:val="bottom"/>
          </w:tcPr>
          <w:p w14:paraId="7EE2B26F"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5</w:t>
            </w:r>
          </w:p>
        </w:tc>
        <w:tc>
          <w:tcPr>
            <w:tcW w:w="1284" w:type="dxa"/>
            <w:shd w:val="clear" w:color="auto" w:fill="auto"/>
          </w:tcPr>
          <w:p w14:paraId="59E4578A" w14:textId="77777777" w:rsidR="004E0F10" w:rsidRPr="001C7989" w:rsidRDefault="004E0F10" w:rsidP="004E0F10">
            <w:pPr>
              <w:tabs>
                <w:tab w:val="center" w:pos="4535"/>
              </w:tabs>
              <w:jc w:val="center"/>
              <w:rPr>
                <w:rFonts w:eastAsia="Calibri"/>
                <w:color w:val="000000"/>
                <w:lang w:val="ro-RO"/>
              </w:rPr>
            </w:pPr>
          </w:p>
        </w:tc>
      </w:tr>
      <w:tr w:rsidR="004E0F10" w:rsidRPr="001C7989" w14:paraId="05260DF3" w14:textId="77777777" w:rsidTr="001923A1">
        <w:trPr>
          <w:jc w:val="center"/>
        </w:trPr>
        <w:tc>
          <w:tcPr>
            <w:tcW w:w="1114" w:type="dxa"/>
            <w:shd w:val="clear" w:color="auto" w:fill="auto"/>
          </w:tcPr>
          <w:p w14:paraId="04C1DB8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C1013D4" w14:textId="77777777" w:rsidR="004E0F10" w:rsidRPr="001C7989" w:rsidRDefault="004E0F10" w:rsidP="004E0F10">
            <w:pPr>
              <w:rPr>
                <w:rFonts w:eastAsia="Calibri"/>
                <w:lang w:val="ro-RO"/>
              </w:rPr>
            </w:pPr>
            <w:r w:rsidRPr="001C7989">
              <w:rPr>
                <w:rFonts w:eastAsia="Calibri"/>
                <w:color w:val="000000"/>
                <w:lang w:val="ro-RO"/>
              </w:rPr>
              <w:t>Harta fizică a lumii - 1400 x 1000</w:t>
            </w:r>
          </w:p>
        </w:tc>
        <w:tc>
          <w:tcPr>
            <w:tcW w:w="1296" w:type="dxa"/>
            <w:tcBorders>
              <w:top w:val="nil"/>
              <w:left w:val="nil"/>
              <w:bottom w:val="single" w:sz="4" w:space="0" w:color="auto"/>
              <w:right w:val="single" w:sz="4" w:space="0" w:color="auto"/>
            </w:tcBorders>
            <w:shd w:val="clear" w:color="auto" w:fill="auto"/>
            <w:vAlign w:val="bottom"/>
          </w:tcPr>
          <w:p w14:paraId="2FD56590"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5</w:t>
            </w:r>
          </w:p>
        </w:tc>
        <w:tc>
          <w:tcPr>
            <w:tcW w:w="1284" w:type="dxa"/>
            <w:shd w:val="clear" w:color="auto" w:fill="auto"/>
          </w:tcPr>
          <w:p w14:paraId="28A60BF9" w14:textId="77777777" w:rsidR="004E0F10" w:rsidRPr="001C7989" w:rsidRDefault="004E0F10" w:rsidP="004E0F10">
            <w:pPr>
              <w:tabs>
                <w:tab w:val="center" w:pos="4535"/>
              </w:tabs>
              <w:jc w:val="center"/>
              <w:rPr>
                <w:rFonts w:eastAsia="Calibri"/>
                <w:color w:val="000000"/>
                <w:lang w:val="ro-RO"/>
              </w:rPr>
            </w:pPr>
          </w:p>
        </w:tc>
      </w:tr>
      <w:tr w:rsidR="004E0F10" w:rsidRPr="001C7989" w14:paraId="4BDE9B83" w14:textId="77777777" w:rsidTr="001923A1">
        <w:trPr>
          <w:jc w:val="center"/>
        </w:trPr>
        <w:tc>
          <w:tcPr>
            <w:tcW w:w="1114" w:type="dxa"/>
            <w:shd w:val="clear" w:color="auto" w:fill="auto"/>
          </w:tcPr>
          <w:p w14:paraId="1FF1E97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E971B75" w14:textId="77777777" w:rsidR="004E0F10" w:rsidRPr="001C7989" w:rsidRDefault="004E0F10" w:rsidP="004E0F10">
            <w:pPr>
              <w:rPr>
                <w:rFonts w:eastAsia="Calibri"/>
                <w:lang w:val="ro-RO"/>
              </w:rPr>
            </w:pPr>
            <w:r w:rsidRPr="001C7989">
              <w:rPr>
                <w:rFonts w:eastAsia="Calibri"/>
                <w:color w:val="000000"/>
                <w:lang w:val="ro-RO"/>
              </w:rPr>
              <w:t>Joc didactic ”TWISTER”</w:t>
            </w:r>
          </w:p>
        </w:tc>
        <w:tc>
          <w:tcPr>
            <w:tcW w:w="1296" w:type="dxa"/>
            <w:tcBorders>
              <w:top w:val="nil"/>
              <w:left w:val="nil"/>
              <w:bottom w:val="single" w:sz="4" w:space="0" w:color="auto"/>
              <w:right w:val="single" w:sz="4" w:space="0" w:color="auto"/>
            </w:tcBorders>
            <w:shd w:val="clear" w:color="auto" w:fill="auto"/>
            <w:vAlign w:val="bottom"/>
          </w:tcPr>
          <w:p w14:paraId="26051014"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7</w:t>
            </w:r>
          </w:p>
        </w:tc>
        <w:tc>
          <w:tcPr>
            <w:tcW w:w="1284" w:type="dxa"/>
            <w:shd w:val="clear" w:color="auto" w:fill="auto"/>
          </w:tcPr>
          <w:p w14:paraId="2B468810" w14:textId="77777777" w:rsidR="004E0F10" w:rsidRPr="001C7989" w:rsidRDefault="004E0F10" w:rsidP="004E0F10">
            <w:pPr>
              <w:tabs>
                <w:tab w:val="center" w:pos="4535"/>
              </w:tabs>
              <w:jc w:val="center"/>
              <w:rPr>
                <w:rFonts w:eastAsia="Calibri"/>
                <w:color w:val="000000"/>
                <w:lang w:val="ro-RO"/>
              </w:rPr>
            </w:pPr>
          </w:p>
        </w:tc>
      </w:tr>
      <w:tr w:rsidR="004E0F10" w:rsidRPr="001C7989" w14:paraId="276777C5" w14:textId="77777777" w:rsidTr="001923A1">
        <w:trPr>
          <w:jc w:val="center"/>
        </w:trPr>
        <w:tc>
          <w:tcPr>
            <w:tcW w:w="7626" w:type="dxa"/>
            <w:gridSpan w:val="3"/>
            <w:tcBorders>
              <w:right w:val="single" w:sz="4" w:space="0" w:color="auto"/>
            </w:tcBorders>
            <w:shd w:val="clear" w:color="auto" w:fill="auto"/>
          </w:tcPr>
          <w:p w14:paraId="3600D84B" w14:textId="3382504D" w:rsidR="004E0F10" w:rsidRPr="001C7989" w:rsidRDefault="004E0F10" w:rsidP="004E0F10">
            <w:pPr>
              <w:jc w:val="center"/>
              <w:rPr>
                <w:rFonts w:eastAsia="Calibri"/>
                <w:b/>
                <w:bCs/>
                <w:color w:val="000000"/>
                <w:lang w:val="ro-RO"/>
              </w:rPr>
            </w:pPr>
            <w:r w:rsidRPr="001C7989">
              <w:rPr>
                <w:rFonts w:eastAsia="Calibri"/>
                <w:b/>
                <w:bCs/>
                <w:color w:val="000000"/>
                <w:lang w:val="ro-RO"/>
              </w:rPr>
              <w:t>Valoare  totala fara tva :</w:t>
            </w:r>
          </w:p>
          <w:p w14:paraId="597677B5" w14:textId="77777777" w:rsidR="004E0F10" w:rsidRPr="001C7989" w:rsidRDefault="004E0F10" w:rsidP="004E0F10">
            <w:pPr>
              <w:rPr>
                <w:rFonts w:eastAsia="Calibri"/>
                <w:color w:val="000000"/>
                <w:lang w:val="ro-RO"/>
              </w:rPr>
            </w:pPr>
          </w:p>
        </w:tc>
        <w:tc>
          <w:tcPr>
            <w:tcW w:w="2580" w:type="dxa"/>
            <w:gridSpan w:val="2"/>
            <w:tcBorders>
              <w:top w:val="nil"/>
              <w:left w:val="nil"/>
              <w:bottom w:val="single" w:sz="4" w:space="0" w:color="auto"/>
            </w:tcBorders>
            <w:shd w:val="clear" w:color="auto" w:fill="auto"/>
            <w:vAlign w:val="bottom"/>
          </w:tcPr>
          <w:p w14:paraId="30DB3904" w14:textId="5FD507AC"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 xml:space="preserve"> </w:t>
            </w:r>
          </w:p>
          <w:p w14:paraId="65271542" w14:textId="77777777" w:rsidR="004E0F10" w:rsidRPr="001C7989" w:rsidRDefault="004E0F10" w:rsidP="004E0F10">
            <w:pPr>
              <w:tabs>
                <w:tab w:val="center" w:pos="4535"/>
              </w:tabs>
              <w:rPr>
                <w:rFonts w:eastAsia="Calibri"/>
                <w:b/>
                <w:bCs/>
                <w:color w:val="000000"/>
                <w:lang w:val="ro-RO"/>
              </w:rPr>
            </w:pPr>
          </w:p>
        </w:tc>
      </w:tr>
      <w:tr w:rsidR="004E0F10" w:rsidRPr="001C7989" w14:paraId="64936848" w14:textId="77777777" w:rsidTr="001C7989">
        <w:trPr>
          <w:trHeight w:val="676"/>
          <w:jc w:val="center"/>
        </w:trPr>
        <w:tc>
          <w:tcPr>
            <w:tcW w:w="1114" w:type="dxa"/>
            <w:shd w:val="clear" w:color="auto" w:fill="auto"/>
          </w:tcPr>
          <w:p w14:paraId="5B850990" w14:textId="77777777" w:rsidR="004E0F10" w:rsidRPr="001C7989" w:rsidRDefault="004E0F10" w:rsidP="004E0F10">
            <w:pPr>
              <w:shd w:val="clear" w:color="auto" w:fill="FFFFFF"/>
              <w:jc w:val="center"/>
              <w:outlineLvl w:val="0"/>
              <w:rPr>
                <w:rFonts w:eastAsia="Calibri"/>
                <w:b/>
                <w:bCs/>
                <w:color w:val="000000"/>
                <w:lang w:val="ro-RO"/>
              </w:rPr>
            </w:pPr>
          </w:p>
          <w:p w14:paraId="19CCB135" w14:textId="77777777" w:rsidR="004E0F10" w:rsidRPr="001C7989" w:rsidRDefault="004E0F10" w:rsidP="004E0F10">
            <w:pPr>
              <w:shd w:val="clear" w:color="auto" w:fill="FFFFFF"/>
              <w:jc w:val="center"/>
              <w:outlineLvl w:val="0"/>
              <w:rPr>
                <w:rFonts w:eastAsia="Calibri"/>
                <w:b/>
                <w:bCs/>
                <w:color w:val="000000"/>
                <w:lang w:val="ro-RO"/>
              </w:rPr>
            </w:pPr>
            <w:r w:rsidRPr="001C7989">
              <w:rPr>
                <w:rFonts w:eastAsia="Calibri"/>
                <w:b/>
                <w:bCs/>
                <w:color w:val="000000"/>
                <w:lang w:val="ro-RO"/>
              </w:rPr>
              <w:t>E</w:t>
            </w:r>
          </w:p>
          <w:p w14:paraId="5CB6F433" w14:textId="77777777" w:rsidR="004E0F10" w:rsidRPr="001C7989" w:rsidRDefault="004E0F10" w:rsidP="004E0F10">
            <w:pPr>
              <w:shd w:val="clear" w:color="auto" w:fill="FFFFFF"/>
              <w:jc w:val="center"/>
              <w:outlineLvl w:val="0"/>
              <w:rPr>
                <w:rFonts w:eastAsia="Calibri"/>
                <w:b/>
                <w:bCs/>
                <w:color w:val="000000"/>
                <w:lang w:val="ro-RO"/>
              </w:rPr>
            </w:pPr>
          </w:p>
        </w:tc>
        <w:tc>
          <w:tcPr>
            <w:tcW w:w="9092" w:type="dxa"/>
            <w:gridSpan w:val="4"/>
            <w:shd w:val="clear" w:color="auto" w:fill="auto"/>
          </w:tcPr>
          <w:p w14:paraId="71C34056" w14:textId="77777777" w:rsidR="004E0F10" w:rsidRPr="001C7989" w:rsidRDefault="004E0F10" w:rsidP="004E0F10">
            <w:pPr>
              <w:shd w:val="clear" w:color="auto" w:fill="FFFFFF"/>
              <w:jc w:val="center"/>
              <w:outlineLvl w:val="0"/>
              <w:rPr>
                <w:rFonts w:eastAsia="Calibri"/>
                <w:b/>
                <w:bCs/>
                <w:color w:val="000000"/>
                <w:lang w:val="ro-RO"/>
              </w:rPr>
            </w:pPr>
          </w:p>
          <w:p w14:paraId="6A880E16" w14:textId="77777777" w:rsidR="004E0F10" w:rsidRPr="001C7989" w:rsidRDefault="004E0F10" w:rsidP="004E0F10">
            <w:pPr>
              <w:shd w:val="clear" w:color="auto" w:fill="FFFFFF"/>
              <w:jc w:val="center"/>
              <w:outlineLvl w:val="0"/>
              <w:rPr>
                <w:rFonts w:eastAsia="Calibri"/>
                <w:b/>
                <w:bCs/>
                <w:color w:val="000000"/>
                <w:lang w:val="ro-RO"/>
              </w:rPr>
            </w:pPr>
            <w:bookmarkStart w:id="25" w:name="_Hlk184777342"/>
            <w:r w:rsidRPr="001C7989">
              <w:rPr>
                <w:rFonts w:eastAsia="Calibri"/>
                <w:b/>
                <w:bCs/>
                <w:color w:val="000000"/>
                <w:lang w:val="ro-RO"/>
              </w:rPr>
              <w:t>Sala de clasă - primar LTCD</w:t>
            </w:r>
          </w:p>
          <w:bookmarkEnd w:id="25"/>
          <w:p w14:paraId="00916319" w14:textId="77777777" w:rsidR="004E0F10" w:rsidRPr="001C7989" w:rsidRDefault="004E0F10" w:rsidP="004E0F10">
            <w:pPr>
              <w:tabs>
                <w:tab w:val="center" w:pos="4535"/>
              </w:tabs>
              <w:jc w:val="center"/>
              <w:rPr>
                <w:rFonts w:eastAsia="Calibri"/>
                <w:color w:val="000000"/>
                <w:lang w:val="ro-RO"/>
              </w:rPr>
            </w:pPr>
          </w:p>
        </w:tc>
      </w:tr>
      <w:tr w:rsidR="004E0F10" w:rsidRPr="001C7989" w14:paraId="735D3014" w14:textId="77777777" w:rsidTr="001923A1">
        <w:trPr>
          <w:jc w:val="center"/>
        </w:trPr>
        <w:tc>
          <w:tcPr>
            <w:tcW w:w="1114" w:type="dxa"/>
            <w:shd w:val="clear" w:color="auto" w:fill="auto"/>
          </w:tcPr>
          <w:p w14:paraId="061486D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50479"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Mulaj corp uman</w:t>
            </w:r>
          </w:p>
        </w:tc>
        <w:tc>
          <w:tcPr>
            <w:tcW w:w="1296" w:type="dxa"/>
            <w:tcBorders>
              <w:top w:val="single" w:sz="4" w:space="0" w:color="auto"/>
              <w:left w:val="nil"/>
              <w:bottom w:val="single" w:sz="4" w:space="0" w:color="auto"/>
              <w:right w:val="single" w:sz="4" w:space="0" w:color="auto"/>
            </w:tcBorders>
            <w:shd w:val="clear" w:color="auto" w:fill="auto"/>
            <w:vAlign w:val="bottom"/>
          </w:tcPr>
          <w:p w14:paraId="76097C2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64ED0171" w14:textId="77777777" w:rsidR="004E0F10" w:rsidRPr="001C7989" w:rsidRDefault="004E0F10" w:rsidP="004E0F10">
            <w:pPr>
              <w:tabs>
                <w:tab w:val="center" w:pos="4535"/>
              </w:tabs>
              <w:jc w:val="center"/>
              <w:rPr>
                <w:rFonts w:eastAsia="Calibri"/>
                <w:color w:val="000000"/>
                <w:lang w:val="ro-RO"/>
              </w:rPr>
            </w:pPr>
          </w:p>
        </w:tc>
      </w:tr>
      <w:tr w:rsidR="004E0F10" w:rsidRPr="001C7989" w14:paraId="34556482" w14:textId="77777777" w:rsidTr="001923A1">
        <w:trPr>
          <w:jc w:val="center"/>
        </w:trPr>
        <w:tc>
          <w:tcPr>
            <w:tcW w:w="1114" w:type="dxa"/>
            <w:shd w:val="clear" w:color="auto" w:fill="auto"/>
          </w:tcPr>
          <w:p w14:paraId="590A5BE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D74E22B"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Scheletul uman</w:t>
            </w:r>
          </w:p>
        </w:tc>
        <w:tc>
          <w:tcPr>
            <w:tcW w:w="1296" w:type="dxa"/>
            <w:tcBorders>
              <w:top w:val="nil"/>
              <w:left w:val="nil"/>
              <w:bottom w:val="single" w:sz="4" w:space="0" w:color="auto"/>
              <w:right w:val="single" w:sz="4" w:space="0" w:color="auto"/>
            </w:tcBorders>
            <w:shd w:val="clear" w:color="auto" w:fill="auto"/>
            <w:vAlign w:val="bottom"/>
          </w:tcPr>
          <w:p w14:paraId="0815746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3A1E37F4" w14:textId="77777777" w:rsidR="004E0F10" w:rsidRPr="001C7989" w:rsidRDefault="004E0F10" w:rsidP="004E0F10">
            <w:pPr>
              <w:tabs>
                <w:tab w:val="center" w:pos="4535"/>
              </w:tabs>
              <w:jc w:val="center"/>
              <w:rPr>
                <w:rFonts w:eastAsia="Calibri"/>
                <w:color w:val="000000"/>
                <w:lang w:val="ro-RO"/>
              </w:rPr>
            </w:pPr>
          </w:p>
        </w:tc>
      </w:tr>
      <w:tr w:rsidR="004E0F10" w:rsidRPr="001C7989" w14:paraId="0E5CB5F7" w14:textId="77777777" w:rsidTr="001923A1">
        <w:trPr>
          <w:jc w:val="center"/>
        </w:trPr>
        <w:tc>
          <w:tcPr>
            <w:tcW w:w="1114" w:type="dxa"/>
            <w:shd w:val="clear" w:color="auto" w:fill="auto"/>
          </w:tcPr>
          <w:p w14:paraId="4AFD930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CFEA8DE" w14:textId="77777777" w:rsidR="004E0F10" w:rsidRPr="001C7989" w:rsidRDefault="004E0F10" w:rsidP="004E0F10">
            <w:pPr>
              <w:rPr>
                <w:rFonts w:eastAsia="Calibri"/>
                <w:color w:val="000000"/>
                <w:lang w:val="ro-RO"/>
              </w:rPr>
            </w:pPr>
            <w:r w:rsidRPr="001C7989">
              <w:rPr>
                <w:rFonts w:eastAsia="Calibri"/>
                <w:color w:val="000000"/>
                <w:lang w:val="ro-RO"/>
              </w:rPr>
              <w:t>Corpuri geometrice colorate (plastic) set</w:t>
            </w:r>
          </w:p>
        </w:tc>
        <w:tc>
          <w:tcPr>
            <w:tcW w:w="1296" w:type="dxa"/>
            <w:tcBorders>
              <w:top w:val="nil"/>
              <w:left w:val="nil"/>
              <w:bottom w:val="single" w:sz="4" w:space="0" w:color="auto"/>
              <w:right w:val="single" w:sz="4" w:space="0" w:color="auto"/>
            </w:tcBorders>
            <w:shd w:val="clear" w:color="auto" w:fill="auto"/>
            <w:vAlign w:val="bottom"/>
          </w:tcPr>
          <w:p w14:paraId="50A13C5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1284" w:type="dxa"/>
            <w:shd w:val="clear" w:color="auto" w:fill="auto"/>
          </w:tcPr>
          <w:p w14:paraId="5495B565" w14:textId="77777777" w:rsidR="004E0F10" w:rsidRPr="001C7989" w:rsidRDefault="004E0F10" w:rsidP="004E0F10">
            <w:pPr>
              <w:tabs>
                <w:tab w:val="center" w:pos="4535"/>
              </w:tabs>
              <w:jc w:val="center"/>
              <w:rPr>
                <w:rFonts w:eastAsia="Calibri"/>
                <w:color w:val="000000"/>
                <w:lang w:val="ro-RO"/>
              </w:rPr>
            </w:pPr>
          </w:p>
        </w:tc>
      </w:tr>
      <w:tr w:rsidR="004E0F10" w:rsidRPr="001C7989" w14:paraId="0E7EE65D" w14:textId="77777777" w:rsidTr="001923A1">
        <w:trPr>
          <w:jc w:val="center"/>
        </w:trPr>
        <w:tc>
          <w:tcPr>
            <w:tcW w:w="1114" w:type="dxa"/>
            <w:shd w:val="clear" w:color="auto" w:fill="auto"/>
          </w:tcPr>
          <w:p w14:paraId="15BD892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2342FDB3" w14:textId="77777777" w:rsidR="004E0F10" w:rsidRPr="001C7989" w:rsidRDefault="004E0F10" w:rsidP="004E0F10">
            <w:pPr>
              <w:rPr>
                <w:rFonts w:eastAsia="Calibri"/>
                <w:color w:val="000000"/>
                <w:lang w:val="ro-RO"/>
              </w:rPr>
            </w:pPr>
            <w:r w:rsidRPr="001C7989">
              <w:rPr>
                <w:rFonts w:eastAsia="Calibri"/>
                <w:color w:val="000000"/>
                <w:lang w:val="ro-RO"/>
              </w:rPr>
              <w:t>Jetoane magnetice pentru matematică - 196 forme/set</w:t>
            </w:r>
          </w:p>
        </w:tc>
        <w:tc>
          <w:tcPr>
            <w:tcW w:w="1296" w:type="dxa"/>
            <w:tcBorders>
              <w:top w:val="nil"/>
              <w:left w:val="nil"/>
              <w:bottom w:val="single" w:sz="4" w:space="0" w:color="auto"/>
              <w:right w:val="single" w:sz="4" w:space="0" w:color="auto"/>
            </w:tcBorders>
            <w:shd w:val="clear" w:color="auto" w:fill="auto"/>
            <w:vAlign w:val="bottom"/>
          </w:tcPr>
          <w:p w14:paraId="5C0B8AC7"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41D7CA76" w14:textId="77777777" w:rsidR="004E0F10" w:rsidRPr="001C7989" w:rsidRDefault="004E0F10" w:rsidP="004E0F10">
            <w:pPr>
              <w:tabs>
                <w:tab w:val="center" w:pos="4535"/>
              </w:tabs>
              <w:jc w:val="center"/>
              <w:rPr>
                <w:rFonts w:eastAsia="Calibri"/>
                <w:color w:val="000000"/>
                <w:lang w:val="ro-RO"/>
              </w:rPr>
            </w:pPr>
          </w:p>
        </w:tc>
      </w:tr>
      <w:tr w:rsidR="004E0F10" w:rsidRPr="001C7989" w14:paraId="12130213" w14:textId="77777777" w:rsidTr="001923A1">
        <w:trPr>
          <w:jc w:val="center"/>
        </w:trPr>
        <w:tc>
          <w:tcPr>
            <w:tcW w:w="1114" w:type="dxa"/>
            <w:shd w:val="clear" w:color="auto" w:fill="auto"/>
          </w:tcPr>
          <w:p w14:paraId="35583AE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4D97855" w14:textId="77777777" w:rsidR="004E0F10" w:rsidRPr="001C7989" w:rsidRDefault="004E0F10" w:rsidP="004E0F10">
            <w:pPr>
              <w:rPr>
                <w:rFonts w:eastAsia="Calibri"/>
                <w:color w:val="000000"/>
                <w:lang w:val="ro-RO"/>
              </w:rPr>
            </w:pPr>
            <w:r w:rsidRPr="001C7989">
              <w:rPr>
                <w:rFonts w:eastAsia="Calibri"/>
                <w:color w:val="000000"/>
                <w:lang w:val="ro-RO"/>
              </w:rPr>
              <w:t>Cercuri magnetice - fracții</w:t>
            </w:r>
          </w:p>
        </w:tc>
        <w:tc>
          <w:tcPr>
            <w:tcW w:w="1296" w:type="dxa"/>
            <w:tcBorders>
              <w:top w:val="nil"/>
              <w:left w:val="nil"/>
              <w:bottom w:val="single" w:sz="4" w:space="0" w:color="auto"/>
              <w:right w:val="single" w:sz="4" w:space="0" w:color="auto"/>
            </w:tcBorders>
            <w:shd w:val="clear" w:color="auto" w:fill="auto"/>
            <w:vAlign w:val="bottom"/>
          </w:tcPr>
          <w:p w14:paraId="75EA0D5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1284" w:type="dxa"/>
            <w:shd w:val="clear" w:color="auto" w:fill="auto"/>
          </w:tcPr>
          <w:p w14:paraId="2F0FF411" w14:textId="77777777" w:rsidR="004E0F10" w:rsidRPr="001C7989" w:rsidRDefault="004E0F10" w:rsidP="004E0F10">
            <w:pPr>
              <w:tabs>
                <w:tab w:val="center" w:pos="4535"/>
              </w:tabs>
              <w:jc w:val="center"/>
              <w:rPr>
                <w:rFonts w:eastAsia="Calibri"/>
                <w:color w:val="000000"/>
                <w:lang w:val="ro-RO"/>
              </w:rPr>
            </w:pPr>
          </w:p>
        </w:tc>
      </w:tr>
      <w:tr w:rsidR="004E0F10" w:rsidRPr="001C7989" w14:paraId="5B00C063" w14:textId="77777777" w:rsidTr="001923A1">
        <w:trPr>
          <w:jc w:val="center"/>
        </w:trPr>
        <w:tc>
          <w:tcPr>
            <w:tcW w:w="1114" w:type="dxa"/>
            <w:shd w:val="clear" w:color="auto" w:fill="auto"/>
          </w:tcPr>
          <w:p w14:paraId="7E435AD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900859A" w14:textId="77777777" w:rsidR="004E0F10" w:rsidRPr="001C7989" w:rsidRDefault="004E0F10" w:rsidP="004E0F10">
            <w:pPr>
              <w:rPr>
                <w:rFonts w:eastAsia="Calibri"/>
                <w:color w:val="000000"/>
                <w:lang w:val="ro-RO"/>
              </w:rPr>
            </w:pPr>
            <w:r w:rsidRPr="001C7989">
              <w:rPr>
                <w:rFonts w:eastAsia="Calibri"/>
                <w:color w:val="000000"/>
                <w:lang w:val="ro-RO"/>
              </w:rPr>
              <w:t>Figuri geometrice LOGI - 60 piese/set</w:t>
            </w:r>
          </w:p>
        </w:tc>
        <w:tc>
          <w:tcPr>
            <w:tcW w:w="1296" w:type="dxa"/>
            <w:tcBorders>
              <w:top w:val="nil"/>
              <w:left w:val="nil"/>
              <w:bottom w:val="single" w:sz="4" w:space="0" w:color="auto"/>
              <w:right w:val="single" w:sz="4" w:space="0" w:color="auto"/>
            </w:tcBorders>
            <w:shd w:val="clear" w:color="auto" w:fill="auto"/>
            <w:vAlign w:val="bottom"/>
          </w:tcPr>
          <w:p w14:paraId="2412584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1284" w:type="dxa"/>
            <w:shd w:val="clear" w:color="auto" w:fill="auto"/>
          </w:tcPr>
          <w:p w14:paraId="6ED0CACB" w14:textId="77777777" w:rsidR="004E0F10" w:rsidRPr="001C7989" w:rsidRDefault="004E0F10" w:rsidP="004E0F10">
            <w:pPr>
              <w:tabs>
                <w:tab w:val="center" w:pos="4535"/>
              </w:tabs>
              <w:jc w:val="center"/>
              <w:rPr>
                <w:rFonts w:eastAsia="Calibri"/>
                <w:color w:val="000000"/>
                <w:lang w:val="ro-RO"/>
              </w:rPr>
            </w:pPr>
          </w:p>
        </w:tc>
      </w:tr>
      <w:tr w:rsidR="004E0F10" w:rsidRPr="001C7989" w14:paraId="3F7773A4" w14:textId="77777777" w:rsidTr="001923A1">
        <w:trPr>
          <w:jc w:val="center"/>
        </w:trPr>
        <w:tc>
          <w:tcPr>
            <w:tcW w:w="1114" w:type="dxa"/>
            <w:shd w:val="clear" w:color="auto" w:fill="auto"/>
          </w:tcPr>
          <w:p w14:paraId="46E16C8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7</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10C8933" w14:textId="77777777" w:rsidR="004E0F10" w:rsidRPr="001C7989" w:rsidRDefault="004E0F10" w:rsidP="004E0F10">
            <w:pPr>
              <w:rPr>
                <w:rFonts w:eastAsia="Calibri"/>
                <w:color w:val="000000"/>
                <w:lang w:val="ro-RO"/>
              </w:rPr>
            </w:pPr>
            <w:r w:rsidRPr="001C7989">
              <w:rPr>
                <w:rFonts w:eastAsia="Calibri"/>
                <w:color w:val="000000"/>
                <w:lang w:val="ro-RO"/>
              </w:rPr>
              <w:t>Calendar educativ pentru prescolari si scolari</w:t>
            </w:r>
          </w:p>
        </w:tc>
        <w:tc>
          <w:tcPr>
            <w:tcW w:w="1296" w:type="dxa"/>
            <w:tcBorders>
              <w:top w:val="nil"/>
              <w:left w:val="nil"/>
              <w:bottom w:val="single" w:sz="4" w:space="0" w:color="auto"/>
              <w:right w:val="single" w:sz="4" w:space="0" w:color="auto"/>
            </w:tcBorders>
            <w:shd w:val="clear" w:color="auto" w:fill="auto"/>
            <w:vAlign w:val="bottom"/>
          </w:tcPr>
          <w:p w14:paraId="68F8386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1284" w:type="dxa"/>
            <w:shd w:val="clear" w:color="auto" w:fill="auto"/>
          </w:tcPr>
          <w:p w14:paraId="159991B4" w14:textId="77777777" w:rsidR="004E0F10" w:rsidRPr="001C7989" w:rsidRDefault="004E0F10" w:rsidP="004E0F10">
            <w:pPr>
              <w:tabs>
                <w:tab w:val="center" w:pos="4535"/>
              </w:tabs>
              <w:jc w:val="center"/>
              <w:rPr>
                <w:rFonts w:eastAsia="Calibri"/>
                <w:color w:val="000000"/>
                <w:lang w:val="ro-RO"/>
              </w:rPr>
            </w:pPr>
          </w:p>
        </w:tc>
      </w:tr>
      <w:tr w:rsidR="004E0F10" w:rsidRPr="001C7989" w14:paraId="01271759" w14:textId="77777777" w:rsidTr="001923A1">
        <w:trPr>
          <w:jc w:val="center"/>
        </w:trPr>
        <w:tc>
          <w:tcPr>
            <w:tcW w:w="1114" w:type="dxa"/>
            <w:shd w:val="clear" w:color="auto" w:fill="auto"/>
          </w:tcPr>
          <w:p w14:paraId="649C3ED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8</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9234C91" w14:textId="77777777" w:rsidR="004E0F10" w:rsidRPr="001C7989" w:rsidRDefault="004E0F10" w:rsidP="004E0F10">
            <w:pPr>
              <w:rPr>
                <w:rFonts w:eastAsia="Calibri"/>
                <w:color w:val="000000"/>
                <w:lang w:val="ro-RO"/>
              </w:rPr>
            </w:pPr>
            <w:r w:rsidRPr="001C7989">
              <w:rPr>
                <w:rFonts w:eastAsia="Calibri"/>
                <w:color w:val="000000"/>
                <w:lang w:val="ro-RO"/>
              </w:rPr>
              <w:t>Panoul numerelor - lemn</w:t>
            </w:r>
          </w:p>
        </w:tc>
        <w:tc>
          <w:tcPr>
            <w:tcW w:w="1296" w:type="dxa"/>
            <w:tcBorders>
              <w:top w:val="nil"/>
              <w:left w:val="nil"/>
              <w:bottom w:val="single" w:sz="4" w:space="0" w:color="auto"/>
              <w:right w:val="single" w:sz="4" w:space="0" w:color="auto"/>
            </w:tcBorders>
            <w:shd w:val="clear" w:color="auto" w:fill="auto"/>
            <w:vAlign w:val="bottom"/>
          </w:tcPr>
          <w:p w14:paraId="3A3D32B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1284" w:type="dxa"/>
            <w:shd w:val="clear" w:color="auto" w:fill="auto"/>
          </w:tcPr>
          <w:p w14:paraId="58CE65E0" w14:textId="77777777" w:rsidR="004E0F10" w:rsidRPr="001C7989" w:rsidRDefault="004E0F10" w:rsidP="004E0F10">
            <w:pPr>
              <w:tabs>
                <w:tab w:val="center" w:pos="4535"/>
              </w:tabs>
              <w:jc w:val="center"/>
              <w:rPr>
                <w:rFonts w:eastAsia="Calibri"/>
                <w:color w:val="000000"/>
                <w:lang w:val="ro-RO"/>
              </w:rPr>
            </w:pPr>
          </w:p>
        </w:tc>
      </w:tr>
      <w:tr w:rsidR="004E0F10" w:rsidRPr="001C7989" w14:paraId="51C9C446" w14:textId="77777777" w:rsidTr="001923A1">
        <w:trPr>
          <w:jc w:val="center"/>
        </w:trPr>
        <w:tc>
          <w:tcPr>
            <w:tcW w:w="1114" w:type="dxa"/>
            <w:shd w:val="clear" w:color="auto" w:fill="auto"/>
          </w:tcPr>
          <w:p w14:paraId="53B7640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D866C2A" w14:textId="77777777" w:rsidR="004E0F10" w:rsidRPr="001C7989" w:rsidRDefault="004E0F10" w:rsidP="004E0F10">
            <w:pPr>
              <w:rPr>
                <w:rFonts w:eastAsia="Calibri"/>
                <w:lang w:val="ro-RO"/>
              </w:rPr>
            </w:pPr>
            <w:r w:rsidRPr="001C7989">
              <w:rPr>
                <w:rFonts w:eastAsia="Calibri"/>
                <w:color w:val="000000"/>
                <w:lang w:val="ro-RO"/>
              </w:rPr>
              <w:t>Trusă geometrie pentru table scolara ”ISOMARS”</w:t>
            </w:r>
          </w:p>
        </w:tc>
        <w:tc>
          <w:tcPr>
            <w:tcW w:w="1296" w:type="dxa"/>
            <w:tcBorders>
              <w:top w:val="nil"/>
              <w:left w:val="nil"/>
              <w:bottom w:val="single" w:sz="4" w:space="0" w:color="auto"/>
              <w:right w:val="single" w:sz="4" w:space="0" w:color="auto"/>
            </w:tcBorders>
            <w:shd w:val="clear" w:color="auto" w:fill="auto"/>
            <w:vAlign w:val="bottom"/>
          </w:tcPr>
          <w:p w14:paraId="68F06EF5"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2</w:t>
            </w:r>
          </w:p>
        </w:tc>
        <w:tc>
          <w:tcPr>
            <w:tcW w:w="1284" w:type="dxa"/>
            <w:shd w:val="clear" w:color="auto" w:fill="auto"/>
          </w:tcPr>
          <w:p w14:paraId="6ADD95D4" w14:textId="77777777" w:rsidR="004E0F10" w:rsidRPr="001C7989" w:rsidRDefault="004E0F10" w:rsidP="004E0F10">
            <w:pPr>
              <w:tabs>
                <w:tab w:val="center" w:pos="4535"/>
              </w:tabs>
              <w:jc w:val="center"/>
              <w:rPr>
                <w:rFonts w:eastAsia="Calibri"/>
                <w:color w:val="000000"/>
                <w:lang w:val="ro-RO"/>
              </w:rPr>
            </w:pPr>
          </w:p>
        </w:tc>
      </w:tr>
      <w:tr w:rsidR="004E0F10" w:rsidRPr="001C7989" w14:paraId="7CB480F7" w14:textId="77777777" w:rsidTr="001923A1">
        <w:trPr>
          <w:jc w:val="center"/>
        </w:trPr>
        <w:tc>
          <w:tcPr>
            <w:tcW w:w="1114" w:type="dxa"/>
            <w:shd w:val="clear" w:color="auto" w:fill="auto"/>
          </w:tcPr>
          <w:p w14:paraId="447B9EC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586061D" w14:textId="77777777" w:rsidR="004E0F10" w:rsidRPr="001C7989" w:rsidRDefault="004E0F10" w:rsidP="004E0F10">
            <w:pPr>
              <w:rPr>
                <w:rFonts w:eastAsia="Calibri"/>
                <w:lang w:val="ro-RO"/>
              </w:rPr>
            </w:pPr>
            <w:r w:rsidRPr="001C7989">
              <w:rPr>
                <w:rFonts w:eastAsia="Calibri"/>
                <w:color w:val="000000"/>
                <w:lang w:val="ro-RO"/>
              </w:rPr>
              <w:t>Joc didactic ”TWISTER”</w:t>
            </w:r>
          </w:p>
        </w:tc>
        <w:tc>
          <w:tcPr>
            <w:tcW w:w="1296" w:type="dxa"/>
            <w:tcBorders>
              <w:top w:val="nil"/>
              <w:left w:val="nil"/>
              <w:bottom w:val="single" w:sz="4" w:space="0" w:color="auto"/>
              <w:right w:val="single" w:sz="4" w:space="0" w:color="auto"/>
            </w:tcBorders>
            <w:shd w:val="clear" w:color="auto" w:fill="auto"/>
            <w:vAlign w:val="bottom"/>
          </w:tcPr>
          <w:p w14:paraId="11A562A0"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7</w:t>
            </w:r>
          </w:p>
        </w:tc>
        <w:tc>
          <w:tcPr>
            <w:tcW w:w="1284" w:type="dxa"/>
            <w:shd w:val="clear" w:color="auto" w:fill="auto"/>
          </w:tcPr>
          <w:p w14:paraId="10C550AC" w14:textId="77777777" w:rsidR="004E0F10" w:rsidRPr="001C7989" w:rsidRDefault="004E0F10" w:rsidP="004E0F10">
            <w:pPr>
              <w:tabs>
                <w:tab w:val="center" w:pos="4535"/>
              </w:tabs>
              <w:jc w:val="center"/>
              <w:rPr>
                <w:rFonts w:eastAsia="Calibri"/>
                <w:color w:val="000000"/>
                <w:lang w:val="ro-RO"/>
              </w:rPr>
            </w:pPr>
          </w:p>
        </w:tc>
      </w:tr>
      <w:tr w:rsidR="004E0F10" w:rsidRPr="001C7989" w14:paraId="37AD9961" w14:textId="77777777" w:rsidTr="001923A1">
        <w:trPr>
          <w:jc w:val="center"/>
        </w:trPr>
        <w:tc>
          <w:tcPr>
            <w:tcW w:w="1114" w:type="dxa"/>
            <w:shd w:val="clear" w:color="auto" w:fill="auto"/>
          </w:tcPr>
          <w:p w14:paraId="33C4838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11</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4F7DA4C" w14:textId="77777777" w:rsidR="004E0F10" w:rsidRPr="001C7989" w:rsidRDefault="004E0F10" w:rsidP="004E0F10">
            <w:pPr>
              <w:rPr>
                <w:rFonts w:eastAsia="Calibri"/>
                <w:lang w:val="ro-RO"/>
              </w:rPr>
            </w:pPr>
            <w:r w:rsidRPr="001C7989">
              <w:rPr>
                <w:rFonts w:eastAsia="Calibri"/>
                <w:color w:val="000000"/>
                <w:lang w:val="ro-RO"/>
              </w:rPr>
              <w:t>Povesti educative - A3 - ADINA GRIGORE (TOATE CARTILE)</w:t>
            </w:r>
          </w:p>
        </w:tc>
        <w:tc>
          <w:tcPr>
            <w:tcW w:w="1296" w:type="dxa"/>
            <w:tcBorders>
              <w:top w:val="nil"/>
              <w:left w:val="nil"/>
              <w:bottom w:val="single" w:sz="4" w:space="0" w:color="auto"/>
              <w:right w:val="single" w:sz="4" w:space="0" w:color="auto"/>
            </w:tcBorders>
            <w:shd w:val="clear" w:color="auto" w:fill="auto"/>
            <w:vAlign w:val="bottom"/>
          </w:tcPr>
          <w:p w14:paraId="037E44D1"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2 </w:t>
            </w:r>
          </w:p>
        </w:tc>
        <w:tc>
          <w:tcPr>
            <w:tcW w:w="1284" w:type="dxa"/>
            <w:shd w:val="clear" w:color="auto" w:fill="auto"/>
          </w:tcPr>
          <w:p w14:paraId="1E22CA0A" w14:textId="77777777" w:rsidR="004E0F10" w:rsidRPr="001C7989" w:rsidRDefault="004E0F10" w:rsidP="004E0F10">
            <w:pPr>
              <w:tabs>
                <w:tab w:val="center" w:pos="4535"/>
              </w:tabs>
              <w:jc w:val="center"/>
              <w:rPr>
                <w:rFonts w:eastAsia="Calibri"/>
                <w:color w:val="000000"/>
                <w:lang w:val="ro-RO"/>
              </w:rPr>
            </w:pPr>
          </w:p>
        </w:tc>
      </w:tr>
      <w:tr w:rsidR="004E0F10" w:rsidRPr="001C7989" w14:paraId="765C7597" w14:textId="77777777" w:rsidTr="001923A1">
        <w:trPr>
          <w:jc w:val="center"/>
        </w:trPr>
        <w:tc>
          <w:tcPr>
            <w:tcW w:w="1114" w:type="dxa"/>
            <w:shd w:val="clear" w:color="auto" w:fill="auto"/>
          </w:tcPr>
          <w:p w14:paraId="19E1FD7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DC5DFA1" w14:textId="77777777" w:rsidR="004E0F10" w:rsidRPr="001C7989" w:rsidRDefault="004E0F10" w:rsidP="004E0F10">
            <w:pPr>
              <w:rPr>
                <w:rFonts w:eastAsia="Calibri"/>
                <w:lang w:val="ro-RO"/>
              </w:rPr>
            </w:pPr>
            <w:r w:rsidRPr="001C7989">
              <w:rPr>
                <w:rFonts w:eastAsia="Calibri"/>
                <w:color w:val="000000"/>
                <w:lang w:val="ro-RO"/>
              </w:rPr>
              <w:t>Tabla înmultirii - lemn</w:t>
            </w:r>
          </w:p>
        </w:tc>
        <w:tc>
          <w:tcPr>
            <w:tcW w:w="1296" w:type="dxa"/>
            <w:tcBorders>
              <w:top w:val="nil"/>
              <w:left w:val="nil"/>
              <w:bottom w:val="single" w:sz="4" w:space="0" w:color="auto"/>
              <w:right w:val="single" w:sz="4" w:space="0" w:color="auto"/>
            </w:tcBorders>
            <w:shd w:val="clear" w:color="auto" w:fill="auto"/>
            <w:vAlign w:val="bottom"/>
          </w:tcPr>
          <w:p w14:paraId="7B20E0B4"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4</w:t>
            </w:r>
          </w:p>
        </w:tc>
        <w:tc>
          <w:tcPr>
            <w:tcW w:w="1284" w:type="dxa"/>
            <w:shd w:val="clear" w:color="auto" w:fill="auto"/>
          </w:tcPr>
          <w:p w14:paraId="37594297" w14:textId="77777777" w:rsidR="004E0F10" w:rsidRPr="001C7989" w:rsidRDefault="004E0F10" w:rsidP="004E0F10">
            <w:pPr>
              <w:tabs>
                <w:tab w:val="center" w:pos="4535"/>
              </w:tabs>
              <w:jc w:val="center"/>
              <w:rPr>
                <w:rFonts w:eastAsia="Calibri"/>
                <w:color w:val="000000"/>
                <w:lang w:val="ro-RO"/>
              </w:rPr>
            </w:pPr>
          </w:p>
        </w:tc>
      </w:tr>
      <w:tr w:rsidR="004E0F10" w:rsidRPr="001C7989" w14:paraId="45067914" w14:textId="77777777" w:rsidTr="001923A1">
        <w:trPr>
          <w:jc w:val="center"/>
        </w:trPr>
        <w:tc>
          <w:tcPr>
            <w:tcW w:w="1114" w:type="dxa"/>
            <w:shd w:val="clear" w:color="auto" w:fill="auto"/>
          </w:tcPr>
          <w:p w14:paraId="541820C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CAE8D78" w14:textId="77777777" w:rsidR="004E0F10" w:rsidRPr="001C7989" w:rsidRDefault="004E0F10" w:rsidP="004E0F10">
            <w:pPr>
              <w:rPr>
                <w:rFonts w:eastAsia="Calibri"/>
                <w:lang w:val="ro-RO"/>
              </w:rPr>
            </w:pPr>
            <w:r w:rsidRPr="001C7989">
              <w:rPr>
                <w:rFonts w:eastAsia="Calibri"/>
                <w:color w:val="000000"/>
                <w:lang w:val="ro-RO"/>
              </w:rPr>
              <w:t>Harta fizică, administrativă și a substanțelor utile - 1400 x 1000</w:t>
            </w:r>
          </w:p>
        </w:tc>
        <w:tc>
          <w:tcPr>
            <w:tcW w:w="1296" w:type="dxa"/>
            <w:tcBorders>
              <w:top w:val="nil"/>
              <w:left w:val="nil"/>
              <w:bottom w:val="single" w:sz="4" w:space="0" w:color="auto"/>
              <w:right w:val="single" w:sz="4" w:space="0" w:color="auto"/>
            </w:tcBorders>
            <w:shd w:val="clear" w:color="auto" w:fill="auto"/>
            <w:vAlign w:val="bottom"/>
          </w:tcPr>
          <w:p w14:paraId="0F761541"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9</w:t>
            </w:r>
          </w:p>
        </w:tc>
        <w:tc>
          <w:tcPr>
            <w:tcW w:w="1284" w:type="dxa"/>
            <w:shd w:val="clear" w:color="auto" w:fill="auto"/>
          </w:tcPr>
          <w:p w14:paraId="401A1E3A" w14:textId="77777777" w:rsidR="004E0F10" w:rsidRPr="001C7989" w:rsidRDefault="004E0F10" w:rsidP="004E0F10">
            <w:pPr>
              <w:tabs>
                <w:tab w:val="center" w:pos="4535"/>
              </w:tabs>
              <w:jc w:val="center"/>
              <w:rPr>
                <w:rFonts w:eastAsia="Calibri"/>
                <w:color w:val="000000"/>
                <w:lang w:val="ro-RO"/>
              </w:rPr>
            </w:pPr>
          </w:p>
        </w:tc>
      </w:tr>
      <w:tr w:rsidR="004E0F10" w:rsidRPr="001C7989" w14:paraId="3A261584" w14:textId="77777777" w:rsidTr="001923A1">
        <w:trPr>
          <w:jc w:val="center"/>
        </w:trPr>
        <w:tc>
          <w:tcPr>
            <w:tcW w:w="1114" w:type="dxa"/>
            <w:shd w:val="clear" w:color="auto" w:fill="auto"/>
          </w:tcPr>
          <w:p w14:paraId="245FBE3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14</w:t>
            </w:r>
          </w:p>
        </w:tc>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114EE7" w14:textId="77777777" w:rsidR="004E0F10" w:rsidRPr="001C7989" w:rsidRDefault="004E0F10" w:rsidP="004E0F10">
            <w:pPr>
              <w:rPr>
                <w:rFonts w:eastAsia="Calibri"/>
                <w:color w:val="000000"/>
                <w:lang w:val="ro-RO"/>
              </w:rPr>
            </w:pPr>
            <w:r w:rsidRPr="001C7989">
              <w:rPr>
                <w:rFonts w:eastAsia="Calibri"/>
                <w:color w:val="000000"/>
                <w:lang w:val="ro-RO"/>
              </w:rPr>
              <w:t>Harta fizică a lumii - 1400 x 1000</w:t>
            </w:r>
          </w:p>
        </w:tc>
        <w:tc>
          <w:tcPr>
            <w:tcW w:w="1296" w:type="dxa"/>
            <w:tcBorders>
              <w:top w:val="nil"/>
              <w:left w:val="nil"/>
              <w:bottom w:val="single" w:sz="4" w:space="0" w:color="auto"/>
              <w:right w:val="single" w:sz="4" w:space="0" w:color="auto"/>
            </w:tcBorders>
            <w:shd w:val="clear" w:color="auto" w:fill="auto"/>
            <w:vAlign w:val="bottom"/>
          </w:tcPr>
          <w:p w14:paraId="1B0C9E4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1284" w:type="dxa"/>
            <w:shd w:val="clear" w:color="auto" w:fill="auto"/>
          </w:tcPr>
          <w:p w14:paraId="4E1FEF24" w14:textId="77777777" w:rsidR="004E0F10" w:rsidRPr="001C7989" w:rsidRDefault="004E0F10" w:rsidP="004E0F10">
            <w:pPr>
              <w:tabs>
                <w:tab w:val="center" w:pos="4535"/>
              </w:tabs>
              <w:jc w:val="center"/>
              <w:rPr>
                <w:rFonts w:eastAsia="Calibri"/>
                <w:color w:val="000000"/>
                <w:lang w:val="ro-RO"/>
              </w:rPr>
            </w:pPr>
          </w:p>
        </w:tc>
      </w:tr>
      <w:tr w:rsidR="004E0F10" w:rsidRPr="001C7989" w14:paraId="13A9AB13" w14:textId="77777777" w:rsidTr="001923A1">
        <w:trPr>
          <w:jc w:val="center"/>
        </w:trPr>
        <w:tc>
          <w:tcPr>
            <w:tcW w:w="7626" w:type="dxa"/>
            <w:gridSpan w:val="3"/>
            <w:tcBorders>
              <w:right w:val="single" w:sz="4" w:space="0" w:color="auto"/>
            </w:tcBorders>
            <w:shd w:val="clear" w:color="auto" w:fill="auto"/>
          </w:tcPr>
          <w:p w14:paraId="62142FD5" w14:textId="092ECA5A" w:rsidR="004E0F10" w:rsidRPr="001C7989" w:rsidRDefault="004E0F10" w:rsidP="004E0F10">
            <w:pPr>
              <w:jc w:val="center"/>
              <w:rPr>
                <w:rFonts w:eastAsia="Calibri"/>
                <w:b/>
                <w:bCs/>
                <w:color w:val="000000"/>
                <w:lang w:val="ro-RO"/>
              </w:rPr>
            </w:pPr>
            <w:r w:rsidRPr="001C7989">
              <w:rPr>
                <w:rFonts w:eastAsia="Calibri"/>
                <w:b/>
                <w:bCs/>
                <w:color w:val="000000"/>
                <w:lang w:val="ro-RO"/>
              </w:rPr>
              <w:t xml:space="preserve">Valoare totala fara tva : </w:t>
            </w:r>
          </w:p>
          <w:p w14:paraId="3B7BF823" w14:textId="77777777" w:rsidR="004E0F10" w:rsidRPr="001C7989" w:rsidRDefault="004E0F10" w:rsidP="004E0F10">
            <w:pPr>
              <w:jc w:val="center"/>
              <w:rPr>
                <w:rFonts w:eastAsia="Calibri"/>
                <w:color w:val="000000"/>
                <w:lang w:val="ro-RO"/>
              </w:rPr>
            </w:pPr>
          </w:p>
        </w:tc>
        <w:tc>
          <w:tcPr>
            <w:tcW w:w="2580" w:type="dxa"/>
            <w:gridSpan w:val="2"/>
            <w:tcBorders>
              <w:top w:val="nil"/>
              <w:left w:val="nil"/>
              <w:bottom w:val="single" w:sz="4" w:space="0" w:color="auto"/>
            </w:tcBorders>
            <w:shd w:val="clear" w:color="auto" w:fill="auto"/>
            <w:vAlign w:val="bottom"/>
          </w:tcPr>
          <w:p w14:paraId="1DEB36ED" w14:textId="04EC25CF"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 xml:space="preserve"> </w:t>
            </w:r>
          </w:p>
          <w:p w14:paraId="63A6DE43" w14:textId="77777777" w:rsidR="004E0F10" w:rsidRPr="001C7989" w:rsidRDefault="004E0F10" w:rsidP="004E0F10">
            <w:pPr>
              <w:tabs>
                <w:tab w:val="center" w:pos="4535"/>
              </w:tabs>
              <w:jc w:val="center"/>
              <w:rPr>
                <w:rFonts w:eastAsia="Calibri"/>
                <w:b/>
                <w:bCs/>
                <w:color w:val="000000"/>
                <w:lang w:val="ro-RO"/>
              </w:rPr>
            </w:pPr>
          </w:p>
        </w:tc>
      </w:tr>
      <w:tr w:rsidR="004E0F10" w:rsidRPr="001C7989" w14:paraId="29D3F67E" w14:textId="77777777" w:rsidTr="001C7989">
        <w:trPr>
          <w:trHeight w:val="672"/>
          <w:jc w:val="center"/>
        </w:trPr>
        <w:tc>
          <w:tcPr>
            <w:tcW w:w="1114" w:type="dxa"/>
            <w:shd w:val="clear" w:color="auto" w:fill="auto"/>
          </w:tcPr>
          <w:p w14:paraId="0A0796FF" w14:textId="77777777" w:rsidR="004E0F10" w:rsidRPr="001C7989" w:rsidRDefault="004E0F10" w:rsidP="004E0F10">
            <w:pPr>
              <w:shd w:val="clear" w:color="auto" w:fill="FFFFFF"/>
              <w:jc w:val="center"/>
              <w:outlineLvl w:val="0"/>
              <w:rPr>
                <w:rFonts w:eastAsia="Calibri"/>
                <w:b/>
                <w:bCs/>
                <w:color w:val="000000"/>
                <w:lang w:val="ro-RO"/>
              </w:rPr>
            </w:pPr>
          </w:p>
          <w:p w14:paraId="60386783" w14:textId="77777777" w:rsidR="004E0F10" w:rsidRPr="001C7989" w:rsidRDefault="004E0F10" w:rsidP="004E0F10">
            <w:pPr>
              <w:shd w:val="clear" w:color="auto" w:fill="FFFFFF"/>
              <w:jc w:val="center"/>
              <w:outlineLvl w:val="0"/>
              <w:rPr>
                <w:rFonts w:eastAsia="Calibri"/>
                <w:color w:val="000000"/>
                <w:lang w:val="ro-RO"/>
              </w:rPr>
            </w:pPr>
            <w:r w:rsidRPr="001C7989">
              <w:rPr>
                <w:rFonts w:eastAsia="Calibri"/>
                <w:b/>
                <w:bCs/>
                <w:color w:val="000000"/>
                <w:lang w:val="ro-RO"/>
              </w:rPr>
              <w:t>F</w:t>
            </w:r>
          </w:p>
        </w:tc>
        <w:tc>
          <w:tcPr>
            <w:tcW w:w="6512" w:type="dxa"/>
            <w:gridSpan w:val="2"/>
            <w:shd w:val="clear" w:color="auto" w:fill="auto"/>
          </w:tcPr>
          <w:p w14:paraId="6EE7F33D" w14:textId="77777777" w:rsidR="004E0F10" w:rsidRPr="001C7989" w:rsidRDefault="004E0F10" w:rsidP="004E0F10">
            <w:pPr>
              <w:shd w:val="clear" w:color="auto" w:fill="FFFFFF"/>
              <w:jc w:val="center"/>
              <w:outlineLvl w:val="0"/>
              <w:rPr>
                <w:rFonts w:eastAsia="Calibri"/>
                <w:b/>
                <w:bCs/>
                <w:color w:val="000000"/>
                <w:lang w:val="ro-RO"/>
              </w:rPr>
            </w:pPr>
          </w:p>
          <w:p w14:paraId="536B6584" w14:textId="77777777" w:rsidR="004E0F10" w:rsidRPr="001C7989" w:rsidRDefault="004E0F10" w:rsidP="004E0F10">
            <w:pPr>
              <w:shd w:val="clear" w:color="auto" w:fill="FFFFFF"/>
              <w:jc w:val="center"/>
              <w:outlineLvl w:val="0"/>
              <w:rPr>
                <w:rFonts w:eastAsia="Calibri"/>
                <w:b/>
                <w:bCs/>
                <w:color w:val="000000"/>
                <w:lang w:val="ro-RO"/>
              </w:rPr>
            </w:pPr>
            <w:r w:rsidRPr="001C7989">
              <w:rPr>
                <w:rFonts w:eastAsia="Calibri"/>
                <w:b/>
                <w:bCs/>
                <w:color w:val="000000"/>
                <w:lang w:val="ro-RO"/>
              </w:rPr>
              <w:t>Sala de clasă - primar AL. MOISI</w:t>
            </w:r>
          </w:p>
          <w:p w14:paraId="5A226A9E" w14:textId="77777777" w:rsidR="004E0F10" w:rsidRPr="001C7989" w:rsidRDefault="004E0F10" w:rsidP="004E0F10">
            <w:pPr>
              <w:shd w:val="clear" w:color="auto" w:fill="FFFFFF"/>
              <w:jc w:val="center"/>
              <w:outlineLvl w:val="0"/>
              <w:rPr>
                <w:rFonts w:eastAsia="Calibri"/>
                <w:color w:val="000000"/>
                <w:lang w:val="ro-RO"/>
              </w:rPr>
            </w:pPr>
          </w:p>
        </w:tc>
        <w:tc>
          <w:tcPr>
            <w:tcW w:w="2580" w:type="dxa"/>
            <w:gridSpan w:val="2"/>
            <w:tcBorders>
              <w:top w:val="nil"/>
              <w:left w:val="nil"/>
              <w:bottom w:val="nil"/>
            </w:tcBorders>
            <w:shd w:val="clear" w:color="auto" w:fill="auto"/>
            <w:vAlign w:val="bottom"/>
          </w:tcPr>
          <w:p w14:paraId="75611E4A" w14:textId="77777777" w:rsidR="004E0F10" w:rsidRPr="001C7989" w:rsidRDefault="004E0F10" w:rsidP="004E0F10">
            <w:pPr>
              <w:tabs>
                <w:tab w:val="center" w:pos="4535"/>
              </w:tabs>
              <w:jc w:val="center"/>
              <w:rPr>
                <w:rFonts w:eastAsia="Calibri"/>
                <w:color w:val="000000"/>
                <w:lang w:val="ro-RO"/>
              </w:rPr>
            </w:pPr>
          </w:p>
        </w:tc>
      </w:tr>
      <w:tr w:rsidR="004E0F10" w:rsidRPr="001C7989" w14:paraId="02E741FA" w14:textId="77777777" w:rsidTr="001923A1">
        <w:trPr>
          <w:jc w:val="center"/>
        </w:trPr>
        <w:tc>
          <w:tcPr>
            <w:tcW w:w="1114" w:type="dxa"/>
            <w:shd w:val="clear" w:color="auto" w:fill="auto"/>
          </w:tcPr>
          <w:p w14:paraId="43A4121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57FAA5"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Mulaj corp uman</w:t>
            </w:r>
          </w:p>
        </w:tc>
        <w:tc>
          <w:tcPr>
            <w:tcW w:w="1296" w:type="dxa"/>
            <w:tcBorders>
              <w:top w:val="single" w:sz="4" w:space="0" w:color="auto"/>
              <w:left w:val="nil"/>
              <w:bottom w:val="single" w:sz="4" w:space="0" w:color="auto"/>
              <w:right w:val="single" w:sz="4" w:space="0" w:color="auto"/>
            </w:tcBorders>
            <w:shd w:val="clear" w:color="auto" w:fill="auto"/>
            <w:vAlign w:val="bottom"/>
          </w:tcPr>
          <w:p w14:paraId="3237351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0AFC0F65" w14:textId="77777777" w:rsidR="004E0F10" w:rsidRPr="001C7989" w:rsidRDefault="004E0F10" w:rsidP="004E0F10">
            <w:pPr>
              <w:tabs>
                <w:tab w:val="center" w:pos="4535"/>
              </w:tabs>
              <w:jc w:val="center"/>
              <w:rPr>
                <w:rFonts w:eastAsia="Calibri"/>
                <w:color w:val="000000"/>
                <w:lang w:val="ro-RO"/>
              </w:rPr>
            </w:pPr>
          </w:p>
        </w:tc>
      </w:tr>
      <w:tr w:rsidR="004E0F10" w:rsidRPr="001C7989" w14:paraId="258B0B1A" w14:textId="77777777" w:rsidTr="001923A1">
        <w:trPr>
          <w:jc w:val="center"/>
        </w:trPr>
        <w:tc>
          <w:tcPr>
            <w:tcW w:w="1114" w:type="dxa"/>
            <w:shd w:val="clear" w:color="auto" w:fill="auto"/>
          </w:tcPr>
          <w:p w14:paraId="7CDAD4B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21F0922"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Corpuri geometrice colorate (plastic) set</w:t>
            </w:r>
          </w:p>
        </w:tc>
        <w:tc>
          <w:tcPr>
            <w:tcW w:w="1296" w:type="dxa"/>
            <w:tcBorders>
              <w:top w:val="nil"/>
              <w:left w:val="nil"/>
              <w:bottom w:val="single" w:sz="4" w:space="0" w:color="auto"/>
              <w:right w:val="single" w:sz="4" w:space="0" w:color="auto"/>
            </w:tcBorders>
            <w:shd w:val="clear" w:color="auto" w:fill="auto"/>
            <w:vAlign w:val="bottom"/>
          </w:tcPr>
          <w:p w14:paraId="2BAE44F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1284" w:type="dxa"/>
            <w:shd w:val="clear" w:color="auto" w:fill="auto"/>
          </w:tcPr>
          <w:p w14:paraId="57990CC0" w14:textId="77777777" w:rsidR="004E0F10" w:rsidRPr="001C7989" w:rsidRDefault="004E0F10" w:rsidP="004E0F10">
            <w:pPr>
              <w:tabs>
                <w:tab w:val="center" w:pos="4535"/>
              </w:tabs>
              <w:jc w:val="center"/>
              <w:rPr>
                <w:rFonts w:eastAsia="Calibri"/>
                <w:color w:val="000000"/>
                <w:lang w:val="ro-RO"/>
              </w:rPr>
            </w:pPr>
          </w:p>
        </w:tc>
      </w:tr>
      <w:tr w:rsidR="004E0F10" w:rsidRPr="001C7989" w14:paraId="121BDD6F" w14:textId="77777777" w:rsidTr="001923A1">
        <w:trPr>
          <w:jc w:val="center"/>
        </w:trPr>
        <w:tc>
          <w:tcPr>
            <w:tcW w:w="1114" w:type="dxa"/>
            <w:shd w:val="clear" w:color="auto" w:fill="auto"/>
          </w:tcPr>
          <w:p w14:paraId="6235A6C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3F4B30CD" w14:textId="77777777" w:rsidR="004E0F10" w:rsidRPr="001C7989" w:rsidRDefault="004E0F10" w:rsidP="004E0F10">
            <w:pPr>
              <w:shd w:val="clear" w:color="auto" w:fill="FFFFFF"/>
              <w:outlineLvl w:val="0"/>
              <w:rPr>
                <w:rFonts w:eastAsia="Calibri"/>
                <w:color w:val="000000"/>
                <w:lang w:val="ro-RO"/>
              </w:rPr>
            </w:pPr>
            <w:r w:rsidRPr="001C7989">
              <w:rPr>
                <w:rFonts w:eastAsia="Calibri"/>
                <w:color w:val="000000"/>
                <w:lang w:val="ro-RO"/>
              </w:rPr>
              <w:t>Jetoane magnetice pentru matematică - 196 forme/set</w:t>
            </w:r>
          </w:p>
        </w:tc>
        <w:tc>
          <w:tcPr>
            <w:tcW w:w="1296" w:type="dxa"/>
            <w:tcBorders>
              <w:top w:val="nil"/>
              <w:left w:val="nil"/>
              <w:bottom w:val="single" w:sz="4" w:space="0" w:color="auto"/>
              <w:right w:val="single" w:sz="4" w:space="0" w:color="auto"/>
            </w:tcBorders>
            <w:shd w:val="clear" w:color="auto" w:fill="auto"/>
            <w:vAlign w:val="bottom"/>
          </w:tcPr>
          <w:p w14:paraId="429BF78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74739B5B" w14:textId="77777777" w:rsidR="004E0F10" w:rsidRPr="001C7989" w:rsidRDefault="004E0F10" w:rsidP="004E0F10">
            <w:pPr>
              <w:tabs>
                <w:tab w:val="center" w:pos="4535"/>
              </w:tabs>
              <w:jc w:val="center"/>
              <w:rPr>
                <w:rFonts w:eastAsia="Calibri"/>
                <w:color w:val="000000"/>
                <w:lang w:val="ro-RO"/>
              </w:rPr>
            </w:pPr>
          </w:p>
        </w:tc>
      </w:tr>
      <w:tr w:rsidR="004E0F10" w:rsidRPr="001C7989" w14:paraId="3B458048" w14:textId="77777777" w:rsidTr="001923A1">
        <w:trPr>
          <w:jc w:val="center"/>
        </w:trPr>
        <w:tc>
          <w:tcPr>
            <w:tcW w:w="1114" w:type="dxa"/>
            <w:shd w:val="clear" w:color="auto" w:fill="auto"/>
          </w:tcPr>
          <w:p w14:paraId="520AAA0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E2A1CBE" w14:textId="77777777" w:rsidR="004E0F10" w:rsidRPr="001C7989" w:rsidRDefault="004E0F10" w:rsidP="004E0F10">
            <w:pPr>
              <w:rPr>
                <w:rFonts w:eastAsia="Calibri"/>
                <w:color w:val="000000"/>
                <w:lang w:val="ro-RO"/>
              </w:rPr>
            </w:pPr>
            <w:r w:rsidRPr="001C7989">
              <w:rPr>
                <w:rFonts w:eastAsia="Calibri"/>
                <w:color w:val="000000"/>
                <w:lang w:val="ro-RO"/>
              </w:rPr>
              <w:t>Cercuri magnetice - fracții</w:t>
            </w:r>
          </w:p>
        </w:tc>
        <w:tc>
          <w:tcPr>
            <w:tcW w:w="1296" w:type="dxa"/>
            <w:tcBorders>
              <w:top w:val="nil"/>
              <w:left w:val="nil"/>
              <w:bottom w:val="single" w:sz="4" w:space="0" w:color="auto"/>
              <w:right w:val="single" w:sz="4" w:space="0" w:color="auto"/>
            </w:tcBorders>
            <w:shd w:val="clear" w:color="auto" w:fill="auto"/>
            <w:vAlign w:val="bottom"/>
          </w:tcPr>
          <w:p w14:paraId="309DA06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1284" w:type="dxa"/>
            <w:shd w:val="clear" w:color="auto" w:fill="auto"/>
          </w:tcPr>
          <w:p w14:paraId="2A207C18" w14:textId="77777777" w:rsidR="004E0F10" w:rsidRPr="001C7989" w:rsidRDefault="004E0F10" w:rsidP="004E0F10">
            <w:pPr>
              <w:tabs>
                <w:tab w:val="center" w:pos="4535"/>
              </w:tabs>
              <w:jc w:val="center"/>
              <w:rPr>
                <w:rFonts w:eastAsia="Calibri"/>
                <w:color w:val="000000"/>
                <w:lang w:val="ro-RO"/>
              </w:rPr>
            </w:pPr>
          </w:p>
        </w:tc>
      </w:tr>
      <w:tr w:rsidR="004E0F10" w:rsidRPr="001C7989" w14:paraId="1B05263E" w14:textId="77777777" w:rsidTr="001923A1">
        <w:trPr>
          <w:jc w:val="center"/>
        </w:trPr>
        <w:tc>
          <w:tcPr>
            <w:tcW w:w="1114" w:type="dxa"/>
            <w:shd w:val="clear" w:color="auto" w:fill="auto"/>
          </w:tcPr>
          <w:p w14:paraId="745722A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DD901A3" w14:textId="77777777" w:rsidR="004E0F10" w:rsidRPr="001C7989" w:rsidRDefault="004E0F10" w:rsidP="004E0F10">
            <w:pPr>
              <w:rPr>
                <w:rFonts w:eastAsia="Calibri"/>
                <w:color w:val="000000"/>
                <w:lang w:val="ro-RO"/>
              </w:rPr>
            </w:pPr>
            <w:r w:rsidRPr="001C7989">
              <w:rPr>
                <w:rFonts w:eastAsia="Calibri"/>
                <w:color w:val="000000"/>
                <w:lang w:val="ro-RO"/>
              </w:rPr>
              <w:t>Figuri geometrice LOGI - 60 piese/set</w:t>
            </w:r>
          </w:p>
        </w:tc>
        <w:tc>
          <w:tcPr>
            <w:tcW w:w="1296" w:type="dxa"/>
            <w:tcBorders>
              <w:top w:val="nil"/>
              <w:left w:val="nil"/>
              <w:bottom w:val="single" w:sz="4" w:space="0" w:color="auto"/>
              <w:right w:val="single" w:sz="4" w:space="0" w:color="auto"/>
            </w:tcBorders>
            <w:shd w:val="clear" w:color="auto" w:fill="auto"/>
            <w:vAlign w:val="bottom"/>
          </w:tcPr>
          <w:p w14:paraId="1920A10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1284" w:type="dxa"/>
            <w:shd w:val="clear" w:color="auto" w:fill="auto"/>
          </w:tcPr>
          <w:p w14:paraId="13CF83EF" w14:textId="77777777" w:rsidR="004E0F10" w:rsidRPr="001C7989" w:rsidRDefault="004E0F10" w:rsidP="004E0F10">
            <w:pPr>
              <w:tabs>
                <w:tab w:val="center" w:pos="4535"/>
              </w:tabs>
              <w:jc w:val="center"/>
              <w:rPr>
                <w:rFonts w:eastAsia="Calibri"/>
                <w:color w:val="000000"/>
                <w:lang w:val="ro-RO"/>
              </w:rPr>
            </w:pPr>
          </w:p>
        </w:tc>
      </w:tr>
      <w:tr w:rsidR="004E0F10" w:rsidRPr="001C7989" w14:paraId="06CAEFA2" w14:textId="77777777" w:rsidTr="001923A1">
        <w:trPr>
          <w:jc w:val="center"/>
        </w:trPr>
        <w:tc>
          <w:tcPr>
            <w:tcW w:w="1114" w:type="dxa"/>
            <w:shd w:val="clear" w:color="auto" w:fill="auto"/>
          </w:tcPr>
          <w:p w14:paraId="2F98D7C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159A395F" w14:textId="77777777" w:rsidR="004E0F10" w:rsidRPr="001C7989" w:rsidRDefault="004E0F10" w:rsidP="004E0F10">
            <w:pPr>
              <w:rPr>
                <w:rFonts w:eastAsia="Calibri"/>
                <w:color w:val="000000"/>
                <w:lang w:val="ro-RO"/>
              </w:rPr>
            </w:pPr>
            <w:r w:rsidRPr="001C7989">
              <w:rPr>
                <w:rFonts w:eastAsia="Calibri"/>
                <w:color w:val="000000"/>
                <w:lang w:val="ro-RO"/>
              </w:rPr>
              <w:t>Calendar educativ pentru prescolari si scolari</w:t>
            </w:r>
          </w:p>
        </w:tc>
        <w:tc>
          <w:tcPr>
            <w:tcW w:w="1296" w:type="dxa"/>
            <w:tcBorders>
              <w:top w:val="nil"/>
              <w:left w:val="nil"/>
              <w:bottom w:val="single" w:sz="4" w:space="0" w:color="auto"/>
              <w:right w:val="single" w:sz="4" w:space="0" w:color="auto"/>
            </w:tcBorders>
            <w:shd w:val="clear" w:color="auto" w:fill="auto"/>
            <w:vAlign w:val="bottom"/>
          </w:tcPr>
          <w:p w14:paraId="5897A9B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1284" w:type="dxa"/>
            <w:shd w:val="clear" w:color="auto" w:fill="auto"/>
          </w:tcPr>
          <w:p w14:paraId="4D56676F" w14:textId="77777777" w:rsidR="004E0F10" w:rsidRPr="001C7989" w:rsidRDefault="004E0F10" w:rsidP="004E0F10">
            <w:pPr>
              <w:tabs>
                <w:tab w:val="center" w:pos="4535"/>
              </w:tabs>
              <w:jc w:val="center"/>
              <w:rPr>
                <w:rFonts w:eastAsia="Calibri"/>
                <w:color w:val="000000"/>
                <w:lang w:val="ro-RO"/>
              </w:rPr>
            </w:pPr>
          </w:p>
        </w:tc>
      </w:tr>
      <w:tr w:rsidR="004E0F10" w:rsidRPr="001C7989" w14:paraId="66A93742" w14:textId="77777777" w:rsidTr="001923A1">
        <w:trPr>
          <w:jc w:val="center"/>
        </w:trPr>
        <w:tc>
          <w:tcPr>
            <w:tcW w:w="1114" w:type="dxa"/>
            <w:shd w:val="clear" w:color="auto" w:fill="auto"/>
          </w:tcPr>
          <w:p w14:paraId="3257D95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7</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6F38CC7E" w14:textId="77777777" w:rsidR="004E0F10" w:rsidRPr="001C7989" w:rsidRDefault="004E0F10" w:rsidP="004E0F10">
            <w:pPr>
              <w:rPr>
                <w:rFonts w:eastAsia="Calibri"/>
                <w:color w:val="000000"/>
                <w:lang w:val="ro-RO"/>
              </w:rPr>
            </w:pPr>
            <w:r w:rsidRPr="001C7989">
              <w:rPr>
                <w:rFonts w:eastAsia="Calibri"/>
                <w:color w:val="000000"/>
                <w:lang w:val="ro-RO"/>
              </w:rPr>
              <w:t>Panoul numerelor - lemn</w:t>
            </w:r>
          </w:p>
        </w:tc>
        <w:tc>
          <w:tcPr>
            <w:tcW w:w="1296" w:type="dxa"/>
            <w:tcBorders>
              <w:top w:val="nil"/>
              <w:left w:val="nil"/>
              <w:bottom w:val="single" w:sz="4" w:space="0" w:color="auto"/>
              <w:right w:val="single" w:sz="4" w:space="0" w:color="auto"/>
            </w:tcBorders>
            <w:shd w:val="clear" w:color="auto" w:fill="auto"/>
            <w:vAlign w:val="bottom"/>
          </w:tcPr>
          <w:p w14:paraId="7109F655"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2</w:t>
            </w:r>
          </w:p>
        </w:tc>
        <w:tc>
          <w:tcPr>
            <w:tcW w:w="1284" w:type="dxa"/>
            <w:shd w:val="clear" w:color="auto" w:fill="auto"/>
          </w:tcPr>
          <w:p w14:paraId="263BFEC3" w14:textId="77777777" w:rsidR="004E0F10" w:rsidRPr="001C7989" w:rsidRDefault="004E0F10" w:rsidP="004E0F10">
            <w:pPr>
              <w:tabs>
                <w:tab w:val="center" w:pos="4535"/>
              </w:tabs>
              <w:jc w:val="center"/>
              <w:rPr>
                <w:rFonts w:eastAsia="Calibri"/>
                <w:color w:val="000000"/>
                <w:lang w:val="ro-RO"/>
              </w:rPr>
            </w:pPr>
          </w:p>
        </w:tc>
      </w:tr>
      <w:tr w:rsidR="004E0F10" w:rsidRPr="001C7989" w14:paraId="175E45D2" w14:textId="77777777" w:rsidTr="001923A1">
        <w:trPr>
          <w:jc w:val="center"/>
        </w:trPr>
        <w:tc>
          <w:tcPr>
            <w:tcW w:w="1114" w:type="dxa"/>
            <w:shd w:val="clear" w:color="auto" w:fill="auto"/>
          </w:tcPr>
          <w:p w14:paraId="04B9D69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8</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68692841" w14:textId="77777777" w:rsidR="004E0F10" w:rsidRPr="001C7989" w:rsidRDefault="004E0F10" w:rsidP="004E0F10">
            <w:pPr>
              <w:rPr>
                <w:rFonts w:eastAsia="Calibri"/>
                <w:color w:val="000000"/>
                <w:lang w:val="ro-RO"/>
              </w:rPr>
            </w:pPr>
            <w:r w:rsidRPr="001C7989">
              <w:rPr>
                <w:rFonts w:eastAsia="Calibri"/>
                <w:color w:val="000000"/>
                <w:lang w:val="ro-RO"/>
              </w:rPr>
              <w:t>Trusă geometrie pentru table scolara ”ISOMARS”</w:t>
            </w:r>
          </w:p>
        </w:tc>
        <w:tc>
          <w:tcPr>
            <w:tcW w:w="1296" w:type="dxa"/>
            <w:tcBorders>
              <w:top w:val="nil"/>
              <w:left w:val="nil"/>
              <w:bottom w:val="single" w:sz="4" w:space="0" w:color="auto"/>
              <w:right w:val="single" w:sz="4" w:space="0" w:color="auto"/>
            </w:tcBorders>
            <w:shd w:val="clear" w:color="auto" w:fill="auto"/>
            <w:vAlign w:val="bottom"/>
          </w:tcPr>
          <w:p w14:paraId="253A2C9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43CC802E" w14:textId="77777777" w:rsidR="004E0F10" w:rsidRPr="001C7989" w:rsidRDefault="004E0F10" w:rsidP="004E0F10">
            <w:pPr>
              <w:tabs>
                <w:tab w:val="center" w:pos="4535"/>
              </w:tabs>
              <w:jc w:val="center"/>
              <w:rPr>
                <w:rFonts w:eastAsia="Calibri"/>
                <w:color w:val="000000"/>
                <w:lang w:val="ro-RO"/>
              </w:rPr>
            </w:pPr>
          </w:p>
        </w:tc>
      </w:tr>
      <w:tr w:rsidR="004E0F10" w:rsidRPr="001C7989" w14:paraId="7523A355" w14:textId="77777777" w:rsidTr="001923A1">
        <w:trPr>
          <w:jc w:val="center"/>
        </w:trPr>
        <w:tc>
          <w:tcPr>
            <w:tcW w:w="1114" w:type="dxa"/>
            <w:shd w:val="clear" w:color="auto" w:fill="auto"/>
          </w:tcPr>
          <w:p w14:paraId="16A94C5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7E2E1F9" w14:textId="77777777" w:rsidR="004E0F10" w:rsidRPr="001C7989" w:rsidRDefault="004E0F10" w:rsidP="004E0F10">
            <w:pPr>
              <w:rPr>
                <w:rFonts w:eastAsia="Calibri"/>
                <w:color w:val="000000"/>
                <w:lang w:val="ro-RO"/>
              </w:rPr>
            </w:pPr>
            <w:r w:rsidRPr="001C7989">
              <w:rPr>
                <w:rFonts w:eastAsia="Calibri"/>
                <w:color w:val="000000"/>
                <w:lang w:val="ro-RO"/>
              </w:rPr>
              <w:t>Joc didactic ”TWISTER”</w:t>
            </w:r>
          </w:p>
        </w:tc>
        <w:tc>
          <w:tcPr>
            <w:tcW w:w="1296" w:type="dxa"/>
            <w:tcBorders>
              <w:top w:val="nil"/>
              <w:left w:val="nil"/>
              <w:bottom w:val="single" w:sz="4" w:space="0" w:color="auto"/>
              <w:right w:val="single" w:sz="4" w:space="0" w:color="auto"/>
            </w:tcBorders>
            <w:shd w:val="clear" w:color="auto" w:fill="auto"/>
            <w:vAlign w:val="bottom"/>
          </w:tcPr>
          <w:p w14:paraId="5604000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1284" w:type="dxa"/>
            <w:shd w:val="clear" w:color="auto" w:fill="auto"/>
          </w:tcPr>
          <w:p w14:paraId="7281B5AD" w14:textId="77777777" w:rsidR="004E0F10" w:rsidRPr="001C7989" w:rsidRDefault="004E0F10" w:rsidP="004E0F10">
            <w:pPr>
              <w:tabs>
                <w:tab w:val="center" w:pos="4535"/>
              </w:tabs>
              <w:jc w:val="center"/>
              <w:rPr>
                <w:rFonts w:eastAsia="Calibri"/>
                <w:color w:val="000000"/>
                <w:lang w:val="ro-RO"/>
              </w:rPr>
            </w:pPr>
          </w:p>
        </w:tc>
      </w:tr>
      <w:tr w:rsidR="004E0F10" w:rsidRPr="001C7989" w14:paraId="1D7EFD84" w14:textId="77777777" w:rsidTr="001923A1">
        <w:trPr>
          <w:jc w:val="center"/>
        </w:trPr>
        <w:tc>
          <w:tcPr>
            <w:tcW w:w="1114" w:type="dxa"/>
            <w:shd w:val="clear" w:color="auto" w:fill="auto"/>
          </w:tcPr>
          <w:p w14:paraId="733DECE3"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29B5A7CB" w14:textId="77777777" w:rsidR="004E0F10" w:rsidRPr="001C7989" w:rsidRDefault="004E0F10" w:rsidP="004E0F10">
            <w:pPr>
              <w:rPr>
                <w:rFonts w:eastAsia="Calibri"/>
                <w:color w:val="000000"/>
                <w:lang w:val="ro-RO"/>
              </w:rPr>
            </w:pPr>
            <w:r w:rsidRPr="001C7989">
              <w:rPr>
                <w:rFonts w:eastAsia="Calibri"/>
                <w:color w:val="000000"/>
                <w:lang w:val="ro-RO"/>
              </w:rPr>
              <w:t>Povesti educative - A3 - ADINA GRIGORE (TOATE CARTILE)</w:t>
            </w:r>
          </w:p>
        </w:tc>
        <w:tc>
          <w:tcPr>
            <w:tcW w:w="1296" w:type="dxa"/>
            <w:tcBorders>
              <w:top w:val="nil"/>
              <w:left w:val="nil"/>
              <w:bottom w:val="single" w:sz="4" w:space="0" w:color="auto"/>
              <w:right w:val="single" w:sz="4" w:space="0" w:color="auto"/>
            </w:tcBorders>
            <w:shd w:val="clear" w:color="auto" w:fill="auto"/>
            <w:vAlign w:val="bottom"/>
          </w:tcPr>
          <w:p w14:paraId="38F2DCCE" w14:textId="36E6DE7E" w:rsidR="004E0F10" w:rsidRPr="001C7989" w:rsidRDefault="008D5011" w:rsidP="004E0F10">
            <w:pPr>
              <w:tabs>
                <w:tab w:val="center" w:pos="4535"/>
              </w:tabs>
              <w:jc w:val="center"/>
              <w:rPr>
                <w:rFonts w:eastAsia="Calibri"/>
                <w:color w:val="000000"/>
                <w:lang w:val="ro-RO"/>
              </w:rPr>
            </w:pPr>
            <w:r w:rsidRPr="001C7989">
              <w:rPr>
                <w:rFonts w:eastAsia="Calibri"/>
                <w:color w:val="000000"/>
                <w:lang w:val="ro-RO"/>
              </w:rPr>
              <w:t>1</w:t>
            </w:r>
            <w:r w:rsidR="004E0F10" w:rsidRPr="001C7989">
              <w:rPr>
                <w:rFonts w:eastAsia="Calibri"/>
                <w:color w:val="000000"/>
                <w:lang w:val="ro-RO"/>
              </w:rPr>
              <w:t> </w:t>
            </w:r>
          </w:p>
        </w:tc>
        <w:tc>
          <w:tcPr>
            <w:tcW w:w="1284" w:type="dxa"/>
            <w:shd w:val="clear" w:color="auto" w:fill="auto"/>
          </w:tcPr>
          <w:p w14:paraId="580D9E4E" w14:textId="77777777" w:rsidR="004E0F10" w:rsidRPr="001C7989" w:rsidRDefault="004E0F10" w:rsidP="004E0F10">
            <w:pPr>
              <w:tabs>
                <w:tab w:val="center" w:pos="4535"/>
              </w:tabs>
              <w:jc w:val="center"/>
              <w:rPr>
                <w:rFonts w:eastAsia="Calibri"/>
                <w:color w:val="000000"/>
                <w:lang w:val="ro-RO"/>
              </w:rPr>
            </w:pPr>
          </w:p>
        </w:tc>
      </w:tr>
      <w:tr w:rsidR="004E0F10" w:rsidRPr="001C7989" w14:paraId="66F79FD3" w14:textId="77777777" w:rsidTr="001923A1">
        <w:trPr>
          <w:jc w:val="center"/>
        </w:trPr>
        <w:tc>
          <w:tcPr>
            <w:tcW w:w="1114" w:type="dxa"/>
            <w:shd w:val="clear" w:color="auto" w:fill="auto"/>
          </w:tcPr>
          <w:p w14:paraId="2BD0690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11</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7558F9BE" w14:textId="77777777" w:rsidR="004E0F10" w:rsidRPr="001C7989" w:rsidRDefault="004E0F10" w:rsidP="004E0F10">
            <w:pPr>
              <w:rPr>
                <w:rFonts w:eastAsia="Calibri"/>
                <w:color w:val="000000"/>
                <w:lang w:val="ro-RO"/>
              </w:rPr>
            </w:pPr>
            <w:r w:rsidRPr="001C7989">
              <w:rPr>
                <w:rFonts w:eastAsia="Calibri"/>
                <w:color w:val="000000"/>
                <w:lang w:val="ro-RO"/>
              </w:rPr>
              <w:t>Tabla înmultirii - lemn</w:t>
            </w:r>
          </w:p>
        </w:tc>
        <w:tc>
          <w:tcPr>
            <w:tcW w:w="1296" w:type="dxa"/>
            <w:tcBorders>
              <w:top w:val="nil"/>
              <w:left w:val="nil"/>
              <w:bottom w:val="single" w:sz="4" w:space="0" w:color="auto"/>
              <w:right w:val="single" w:sz="4" w:space="0" w:color="auto"/>
            </w:tcBorders>
            <w:shd w:val="clear" w:color="auto" w:fill="auto"/>
            <w:vAlign w:val="bottom"/>
          </w:tcPr>
          <w:p w14:paraId="7171D89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378E3E45" w14:textId="77777777" w:rsidR="004E0F10" w:rsidRPr="001C7989" w:rsidRDefault="004E0F10" w:rsidP="004E0F10">
            <w:pPr>
              <w:tabs>
                <w:tab w:val="center" w:pos="4535"/>
              </w:tabs>
              <w:jc w:val="center"/>
              <w:rPr>
                <w:rFonts w:eastAsia="Calibri"/>
                <w:color w:val="000000"/>
                <w:lang w:val="ro-RO"/>
              </w:rPr>
            </w:pPr>
          </w:p>
        </w:tc>
      </w:tr>
      <w:tr w:rsidR="004E0F10" w:rsidRPr="001C7989" w14:paraId="39AA2A9A" w14:textId="77777777" w:rsidTr="001923A1">
        <w:trPr>
          <w:jc w:val="center"/>
        </w:trPr>
        <w:tc>
          <w:tcPr>
            <w:tcW w:w="1114" w:type="dxa"/>
            <w:shd w:val="clear" w:color="auto" w:fill="auto"/>
          </w:tcPr>
          <w:p w14:paraId="44BB5BC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62BD0AB4" w14:textId="77777777" w:rsidR="004E0F10" w:rsidRPr="001C7989" w:rsidRDefault="004E0F10" w:rsidP="004E0F10">
            <w:pPr>
              <w:rPr>
                <w:rFonts w:eastAsia="Calibri"/>
                <w:color w:val="000000"/>
                <w:lang w:val="ro-RO"/>
              </w:rPr>
            </w:pPr>
            <w:r w:rsidRPr="001C7989">
              <w:rPr>
                <w:rFonts w:eastAsia="Calibri"/>
                <w:color w:val="000000"/>
                <w:lang w:val="ro-RO"/>
              </w:rPr>
              <w:t>Harta fizică, administrativă și a substanțelor utile - 1400 x 1000</w:t>
            </w:r>
          </w:p>
        </w:tc>
        <w:tc>
          <w:tcPr>
            <w:tcW w:w="1296" w:type="dxa"/>
            <w:tcBorders>
              <w:top w:val="nil"/>
              <w:left w:val="nil"/>
              <w:bottom w:val="single" w:sz="4" w:space="0" w:color="auto"/>
              <w:right w:val="single" w:sz="4" w:space="0" w:color="auto"/>
            </w:tcBorders>
            <w:shd w:val="clear" w:color="auto" w:fill="auto"/>
            <w:vAlign w:val="bottom"/>
          </w:tcPr>
          <w:p w14:paraId="09508FA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1284" w:type="dxa"/>
            <w:shd w:val="clear" w:color="auto" w:fill="auto"/>
          </w:tcPr>
          <w:p w14:paraId="72A4DC73" w14:textId="77777777" w:rsidR="004E0F10" w:rsidRPr="001C7989" w:rsidRDefault="004E0F10" w:rsidP="004E0F10">
            <w:pPr>
              <w:tabs>
                <w:tab w:val="center" w:pos="4535"/>
              </w:tabs>
              <w:jc w:val="center"/>
              <w:rPr>
                <w:rFonts w:eastAsia="Calibri"/>
                <w:color w:val="000000"/>
                <w:lang w:val="ro-RO"/>
              </w:rPr>
            </w:pPr>
          </w:p>
        </w:tc>
      </w:tr>
      <w:tr w:rsidR="004E0F10" w:rsidRPr="001C7989" w14:paraId="101620D8" w14:textId="77777777" w:rsidTr="001923A1">
        <w:trPr>
          <w:jc w:val="center"/>
        </w:trPr>
        <w:tc>
          <w:tcPr>
            <w:tcW w:w="1114" w:type="dxa"/>
            <w:shd w:val="clear" w:color="auto" w:fill="auto"/>
          </w:tcPr>
          <w:p w14:paraId="5031357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13</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ADD79DE" w14:textId="77777777" w:rsidR="004E0F10" w:rsidRPr="001C7989" w:rsidRDefault="004E0F10" w:rsidP="004E0F10">
            <w:pPr>
              <w:rPr>
                <w:rFonts w:eastAsia="Calibri"/>
                <w:lang w:val="ro-RO"/>
              </w:rPr>
            </w:pPr>
            <w:r w:rsidRPr="001C7989">
              <w:rPr>
                <w:rFonts w:eastAsia="Calibri"/>
                <w:color w:val="000000"/>
                <w:lang w:val="ro-RO"/>
              </w:rPr>
              <w:t>Harta fizică a lumii - 1400 x 1000</w:t>
            </w:r>
          </w:p>
        </w:tc>
        <w:tc>
          <w:tcPr>
            <w:tcW w:w="1296" w:type="dxa"/>
            <w:tcBorders>
              <w:top w:val="nil"/>
              <w:left w:val="nil"/>
              <w:bottom w:val="single" w:sz="4" w:space="0" w:color="auto"/>
              <w:right w:val="single" w:sz="4" w:space="0" w:color="auto"/>
            </w:tcBorders>
            <w:shd w:val="clear" w:color="auto" w:fill="auto"/>
            <w:vAlign w:val="bottom"/>
          </w:tcPr>
          <w:p w14:paraId="6D98E661"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4</w:t>
            </w:r>
          </w:p>
        </w:tc>
        <w:tc>
          <w:tcPr>
            <w:tcW w:w="1284" w:type="dxa"/>
            <w:shd w:val="clear" w:color="auto" w:fill="auto"/>
          </w:tcPr>
          <w:p w14:paraId="1DCB01F0" w14:textId="77777777" w:rsidR="004E0F10" w:rsidRPr="001C7989" w:rsidRDefault="004E0F10" w:rsidP="004E0F10">
            <w:pPr>
              <w:tabs>
                <w:tab w:val="center" w:pos="4535"/>
              </w:tabs>
              <w:jc w:val="center"/>
              <w:rPr>
                <w:rFonts w:eastAsia="Calibri"/>
                <w:color w:val="000000"/>
                <w:lang w:val="ro-RO"/>
              </w:rPr>
            </w:pPr>
          </w:p>
        </w:tc>
      </w:tr>
      <w:tr w:rsidR="004E0F10" w:rsidRPr="001C7989" w14:paraId="5525C190" w14:textId="77777777" w:rsidTr="001923A1">
        <w:trPr>
          <w:jc w:val="center"/>
        </w:trPr>
        <w:tc>
          <w:tcPr>
            <w:tcW w:w="1114" w:type="dxa"/>
            <w:shd w:val="clear" w:color="auto" w:fill="auto"/>
          </w:tcPr>
          <w:p w14:paraId="3BF6AAF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14</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010A0E9E" w14:textId="77777777" w:rsidR="004E0F10" w:rsidRPr="001C7989" w:rsidRDefault="004E0F10" w:rsidP="004E0F10">
            <w:pPr>
              <w:rPr>
                <w:rFonts w:eastAsia="Calibri"/>
                <w:lang w:val="ro-RO"/>
              </w:rPr>
            </w:pPr>
            <w:r w:rsidRPr="001C7989">
              <w:rPr>
                <w:rFonts w:eastAsia="Calibri"/>
                <w:color w:val="000000"/>
                <w:lang w:val="ro-RO"/>
              </w:rPr>
              <w:t>Suprafață laminata pentru tabla scolara TIP 1</w:t>
            </w:r>
          </w:p>
        </w:tc>
        <w:tc>
          <w:tcPr>
            <w:tcW w:w="1296" w:type="dxa"/>
            <w:tcBorders>
              <w:top w:val="nil"/>
              <w:left w:val="nil"/>
              <w:bottom w:val="single" w:sz="4" w:space="0" w:color="auto"/>
              <w:right w:val="single" w:sz="4" w:space="0" w:color="auto"/>
            </w:tcBorders>
            <w:shd w:val="clear" w:color="auto" w:fill="auto"/>
            <w:vAlign w:val="bottom"/>
          </w:tcPr>
          <w:p w14:paraId="79DF760C"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4</w:t>
            </w:r>
          </w:p>
        </w:tc>
        <w:tc>
          <w:tcPr>
            <w:tcW w:w="1284" w:type="dxa"/>
            <w:shd w:val="clear" w:color="auto" w:fill="auto"/>
          </w:tcPr>
          <w:p w14:paraId="0CC0A279" w14:textId="77777777" w:rsidR="004E0F10" w:rsidRPr="001C7989" w:rsidRDefault="004E0F10" w:rsidP="004E0F10">
            <w:pPr>
              <w:tabs>
                <w:tab w:val="center" w:pos="4535"/>
              </w:tabs>
              <w:jc w:val="center"/>
              <w:rPr>
                <w:rFonts w:eastAsia="Calibri"/>
                <w:color w:val="000000"/>
                <w:lang w:val="ro-RO"/>
              </w:rPr>
            </w:pPr>
          </w:p>
        </w:tc>
      </w:tr>
      <w:tr w:rsidR="004E0F10" w:rsidRPr="001C7989" w14:paraId="3B322220" w14:textId="77777777" w:rsidTr="001923A1">
        <w:trPr>
          <w:jc w:val="center"/>
        </w:trPr>
        <w:tc>
          <w:tcPr>
            <w:tcW w:w="1114" w:type="dxa"/>
            <w:shd w:val="clear" w:color="auto" w:fill="auto"/>
          </w:tcPr>
          <w:p w14:paraId="247FA7B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15</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50515791" w14:textId="77777777" w:rsidR="004E0F10" w:rsidRPr="001C7989" w:rsidRDefault="004E0F10" w:rsidP="004E0F10">
            <w:pPr>
              <w:rPr>
                <w:rFonts w:eastAsia="Calibri"/>
                <w:lang w:val="ro-RO"/>
              </w:rPr>
            </w:pPr>
            <w:r w:rsidRPr="001C7989">
              <w:rPr>
                <w:rFonts w:eastAsia="Calibri"/>
                <w:color w:val="000000"/>
                <w:lang w:val="ro-RO"/>
              </w:rPr>
              <w:t>Suprafață laminata pentru tabla scolara TIP 2</w:t>
            </w:r>
          </w:p>
        </w:tc>
        <w:tc>
          <w:tcPr>
            <w:tcW w:w="1296" w:type="dxa"/>
            <w:tcBorders>
              <w:top w:val="nil"/>
              <w:left w:val="nil"/>
              <w:bottom w:val="single" w:sz="4" w:space="0" w:color="auto"/>
              <w:right w:val="single" w:sz="4" w:space="0" w:color="auto"/>
            </w:tcBorders>
            <w:shd w:val="clear" w:color="auto" w:fill="auto"/>
            <w:vAlign w:val="bottom"/>
          </w:tcPr>
          <w:p w14:paraId="5B9931D6"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4</w:t>
            </w:r>
          </w:p>
        </w:tc>
        <w:tc>
          <w:tcPr>
            <w:tcW w:w="1284" w:type="dxa"/>
            <w:shd w:val="clear" w:color="auto" w:fill="auto"/>
          </w:tcPr>
          <w:p w14:paraId="1F19C89E" w14:textId="77777777" w:rsidR="004E0F10" w:rsidRPr="001C7989" w:rsidRDefault="004E0F10" w:rsidP="004E0F10">
            <w:pPr>
              <w:tabs>
                <w:tab w:val="center" w:pos="4535"/>
              </w:tabs>
              <w:jc w:val="center"/>
              <w:rPr>
                <w:rFonts w:eastAsia="Calibri"/>
                <w:color w:val="000000"/>
                <w:lang w:val="ro-RO"/>
              </w:rPr>
            </w:pPr>
          </w:p>
        </w:tc>
      </w:tr>
      <w:tr w:rsidR="004E0F10" w:rsidRPr="001C7989" w14:paraId="2010BFDA" w14:textId="77777777" w:rsidTr="001923A1">
        <w:trPr>
          <w:jc w:val="center"/>
        </w:trPr>
        <w:tc>
          <w:tcPr>
            <w:tcW w:w="1114" w:type="dxa"/>
            <w:shd w:val="clear" w:color="auto" w:fill="auto"/>
          </w:tcPr>
          <w:p w14:paraId="0D53FF7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lastRenderedPageBreak/>
              <w:t>16</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6A7C49E6" w14:textId="77777777" w:rsidR="004E0F10" w:rsidRPr="001C7989" w:rsidRDefault="004E0F10" w:rsidP="004E0F10">
            <w:pPr>
              <w:rPr>
                <w:rFonts w:eastAsia="Calibri"/>
                <w:lang w:val="ro-RO"/>
              </w:rPr>
            </w:pPr>
            <w:r w:rsidRPr="001C7989">
              <w:rPr>
                <w:rFonts w:eastAsia="Calibri"/>
                <w:color w:val="000000"/>
                <w:lang w:val="ro-RO"/>
              </w:rPr>
              <w:t>Suprafață laminata pătrățele</w:t>
            </w:r>
          </w:p>
        </w:tc>
        <w:tc>
          <w:tcPr>
            <w:tcW w:w="1296" w:type="dxa"/>
            <w:tcBorders>
              <w:top w:val="nil"/>
              <w:left w:val="nil"/>
              <w:bottom w:val="single" w:sz="4" w:space="0" w:color="auto"/>
              <w:right w:val="single" w:sz="4" w:space="0" w:color="auto"/>
            </w:tcBorders>
            <w:shd w:val="clear" w:color="auto" w:fill="auto"/>
            <w:vAlign w:val="bottom"/>
          </w:tcPr>
          <w:p w14:paraId="3D2BFC4F"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4</w:t>
            </w:r>
          </w:p>
        </w:tc>
        <w:tc>
          <w:tcPr>
            <w:tcW w:w="1284" w:type="dxa"/>
            <w:shd w:val="clear" w:color="auto" w:fill="auto"/>
          </w:tcPr>
          <w:p w14:paraId="5B7B30EC" w14:textId="77777777" w:rsidR="004E0F10" w:rsidRPr="001C7989" w:rsidRDefault="004E0F10" w:rsidP="004E0F10">
            <w:pPr>
              <w:tabs>
                <w:tab w:val="center" w:pos="4535"/>
              </w:tabs>
              <w:jc w:val="center"/>
              <w:rPr>
                <w:rFonts w:eastAsia="Calibri"/>
                <w:color w:val="000000"/>
                <w:lang w:val="ro-RO"/>
              </w:rPr>
            </w:pPr>
          </w:p>
        </w:tc>
      </w:tr>
      <w:tr w:rsidR="004E0F10" w:rsidRPr="001C7989" w14:paraId="222DB9C9" w14:textId="77777777" w:rsidTr="001923A1">
        <w:trPr>
          <w:jc w:val="center"/>
        </w:trPr>
        <w:tc>
          <w:tcPr>
            <w:tcW w:w="1114" w:type="dxa"/>
            <w:shd w:val="clear" w:color="auto" w:fill="auto"/>
          </w:tcPr>
          <w:p w14:paraId="3D9CDA2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17</w:t>
            </w:r>
          </w:p>
        </w:tc>
        <w:tc>
          <w:tcPr>
            <w:tcW w:w="6512" w:type="dxa"/>
            <w:gridSpan w:val="2"/>
            <w:tcBorders>
              <w:top w:val="nil"/>
              <w:left w:val="single" w:sz="4" w:space="0" w:color="auto"/>
              <w:bottom w:val="single" w:sz="4" w:space="0" w:color="auto"/>
              <w:right w:val="single" w:sz="4" w:space="0" w:color="auto"/>
            </w:tcBorders>
            <w:shd w:val="clear" w:color="auto" w:fill="auto"/>
            <w:vAlign w:val="bottom"/>
          </w:tcPr>
          <w:p w14:paraId="456AAADE" w14:textId="77777777" w:rsidR="004E0F10" w:rsidRPr="001C7989" w:rsidRDefault="004E0F10" w:rsidP="004E0F10">
            <w:pPr>
              <w:rPr>
                <w:rFonts w:eastAsia="Calibri"/>
                <w:lang w:val="ro-RO"/>
              </w:rPr>
            </w:pPr>
            <w:r w:rsidRPr="001C7989">
              <w:rPr>
                <w:rFonts w:eastAsia="Calibri"/>
                <w:color w:val="000000"/>
                <w:lang w:val="ro-RO"/>
              </w:rPr>
              <w:t>Suprafata laminata portativ</w:t>
            </w:r>
          </w:p>
        </w:tc>
        <w:tc>
          <w:tcPr>
            <w:tcW w:w="1296" w:type="dxa"/>
            <w:tcBorders>
              <w:top w:val="nil"/>
              <w:left w:val="nil"/>
              <w:bottom w:val="single" w:sz="4" w:space="0" w:color="auto"/>
              <w:right w:val="single" w:sz="4" w:space="0" w:color="auto"/>
            </w:tcBorders>
            <w:shd w:val="clear" w:color="auto" w:fill="auto"/>
            <w:vAlign w:val="bottom"/>
          </w:tcPr>
          <w:p w14:paraId="2829DB2B"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3</w:t>
            </w:r>
          </w:p>
        </w:tc>
        <w:tc>
          <w:tcPr>
            <w:tcW w:w="1284" w:type="dxa"/>
            <w:shd w:val="clear" w:color="auto" w:fill="auto"/>
          </w:tcPr>
          <w:p w14:paraId="68C9D643" w14:textId="77777777" w:rsidR="004E0F10" w:rsidRPr="001C7989" w:rsidRDefault="004E0F10" w:rsidP="004E0F10">
            <w:pPr>
              <w:tabs>
                <w:tab w:val="center" w:pos="4535"/>
              </w:tabs>
              <w:jc w:val="center"/>
              <w:rPr>
                <w:rFonts w:eastAsia="Calibri"/>
                <w:color w:val="000000"/>
                <w:lang w:val="ro-RO"/>
              </w:rPr>
            </w:pPr>
          </w:p>
        </w:tc>
      </w:tr>
      <w:tr w:rsidR="004E0F10" w:rsidRPr="001C7989" w14:paraId="0A960660" w14:textId="77777777" w:rsidTr="001923A1">
        <w:trPr>
          <w:jc w:val="center"/>
        </w:trPr>
        <w:tc>
          <w:tcPr>
            <w:tcW w:w="7626" w:type="dxa"/>
            <w:gridSpan w:val="3"/>
            <w:tcBorders>
              <w:right w:val="single" w:sz="4" w:space="0" w:color="auto"/>
            </w:tcBorders>
            <w:shd w:val="clear" w:color="auto" w:fill="auto"/>
          </w:tcPr>
          <w:p w14:paraId="4F3D07A5" w14:textId="3A130FC7" w:rsidR="004E0F10" w:rsidRPr="001C7989" w:rsidRDefault="004E0F10" w:rsidP="004E0F10">
            <w:pPr>
              <w:jc w:val="center"/>
              <w:rPr>
                <w:rFonts w:eastAsia="Calibri"/>
                <w:color w:val="000000"/>
                <w:lang w:val="ro-RO"/>
              </w:rPr>
            </w:pPr>
            <w:bookmarkStart w:id="26" w:name="_Hlk184773342"/>
            <w:r w:rsidRPr="001C7989">
              <w:rPr>
                <w:rFonts w:eastAsia="Calibri"/>
                <w:b/>
                <w:bCs/>
                <w:color w:val="000000"/>
                <w:lang w:val="ro-RO"/>
              </w:rPr>
              <w:t>Valoare  totala fara tva :</w:t>
            </w:r>
          </w:p>
        </w:tc>
        <w:tc>
          <w:tcPr>
            <w:tcW w:w="2580" w:type="dxa"/>
            <w:gridSpan w:val="2"/>
            <w:tcBorders>
              <w:top w:val="nil"/>
              <w:left w:val="nil"/>
              <w:bottom w:val="single" w:sz="4" w:space="0" w:color="auto"/>
            </w:tcBorders>
            <w:shd w:val="clear" w:color="auto" w:fill="auto"/>
            <w:vAlign w:val="bottom"/>
          </w:tcPr>
          <w:p w14:paraId="735B248C" w14:textId="14155F1F"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 xml:space="preserve"> </w:t>
            </w:r>
          </w:p>
        </w:tc>
      </w:tr>
      <w:bookmarkEnd w:id="26"/>
      <w:tr w:rsidR="004E0F10" w:rsidRPr="001C7989" w14:paraId="3706B1CC" w14:textId="77777777" w:rsidTr="001C7989">
        <w:trPr>
          <w:trHeight w:val="845"/>
          <w:jc w:val="center"/>
        </w:trPr>
        <w:tc>
          <w:tcPr>
            <w:tcW w:w="1114" w:type="dxa"/>
            <w:shd w:val="clear" w:color="auto" w:fill="auto"/>
          </w:tcPr>
          <w:p w14:paraId="387F3990" w14:textId="77777777" w:rsidR="004E0F10" w:rsidRPr="001C7989" w:rsidRDefault="004E0F10" w:rsidP="004E0F10">
            <w:pPr>
              <w:tabs>
                <w:tab w:val="center" w:pos="4535"/>
              </w:tabs>
              <w:jc w:val="center"/>
              <w:rPr>
                <w:rFonts w:eastAsia="Calibri"/>
                <w:b/>
                <w:bCs/>
                <w:color w:val="000000"/>
                <w:lang w:val="ro-RO"/>
              </w:rPr>
            </w:pPr>
          </w:p>
          <w:p w14:paraId="03D014FE" w14:textId="77777777" w:rsidR="004E0F10" w:rsidRPr="001C7989" w:rsidRDefault="004E0F10" w:rsidP="004E0F10">
            <w:pPr>
              <w:tabs>
                <w:tab w:val="center" w:pos="4535"/>
              </w:tabs>
              <w:jc w:val="center"/>
              <w:rPr>
                <w:rFonts w:eastAsia="Calibri"/>
                <w:b/>
                <w:bCs/>
                <w:color w:val="000000"/>
                <w:lang w:val="ro-RO"/>
              </w:rPr>
            </w:pPr>
            <w:r w:rsidRPr="001C7989">
              <w:rPr>
                <w:rFonts w:eastAsia="Calibri"/>
                <w:b/>
                <w:bCs/>
                <w:color w:val="000000"/>
                <w:lang w:val="ro-RO"/>
              </w:rPr>
              <w:t>G</w:t>
            </w:r>
          </w:p>
        </w:tc>
        <w:tc>
          <w:tcPr>
            <w:tcW w:w="9092" w:type="dxa"/>
            <w:gridSpan w:val="4"/>
            <w:shd w:val="clear" w:color="auto" w:fill="auto"/>
          </w:tcPr>
          <w:p w14:paraId="60C21948" w14:textId="77777777" w:rsidR="004E0F10" w:rsidRPr="001C7989" w:rsidRDefault="004E0F10" w:rsidP="004E0F10">
            <w:pPr>
              <w:tabs>
                <w:tab w:val="center" w:pos="4535"/>
              </w:tabs>
              <w:jc w:val="center"/>
              <w:rPr>
                <w:rFonts w:eastAsia="Calibri"/>
                <w:b/>
                <w:bCs/>
                <w:color w:val="000000"/>
                <w:lang w:val="ro-RO"/>
              </w:rPr>
            </w:pPr>
          </w:p>
          <w:p w14:paraId="62822D0A" w14:textId="77777777" w:rsidR="004E0F10" w:rsidRPr="001C7989" w:rsidRDefault="004E0F10" w:rsidP="004E0F10">
            <w:pPr>
              <w:tabs>
                <w:tab w:val="center" w:pos="4535"/>
              </w:tabs>
              <w:jc w:val="center"/>
              <w:rPr>
                <w:rFonts w:eastAsia="Calibri"/>
                <w:color w:val="000000"/>
                <w:lang w:val="ro-RO"/>
              </w:rPr>
            </w:pPr>
            <w:bookmarkStart w:id="27" w:name="_Hlk184777284"/>
            <w:r w:rsidRPr="001C7989">
              <w:rPr>
                <w:rFonts w:eastAsia="Calibri"/>
                <w:b/>
                <w:bCs/>
                <w:color w:val="000000"/>
                <w:lang w:val="ro-RO"/>
              </w:rPr>
              <w:t>Laborator fizica</w:t>
            </w:r>
            <w:bookmarkEnd w:id="27"/>
          </w:p>
        </w:tc>
      </w:tr>
      <w:tr w:rsidR="004E0F10" w:rsidRPr="001C7989" w14:paraId="3545B0DE" w14:textId="77777777" w:rsidTr="001923A1">
        <w:trPr>
          <w:jc w:val="center"/>
        </w:trPr>
        <w:tc>
          <w:tcPr>
            <w:tcW w:w="1114" w:type="dxa"/>
            <w:shd w:val="clear" w:color="auto" w:fill="auto"/>
          </w:tcPr>
          <w:p w14:paraId="16DFBEC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Borders>
              <w:top w:val="single" w:sz="4" w:space="0" w:color="auto"/>
              <w:left w:val="single" w:sz="4" w:space="0" w:color="auto"/>
              <w:bottom w:val="single" w:sz="4" w:space="0" w:color="auto"/>
              <w:right w:val="single" w:sz="4" w:space="0" w:color="auto"/>
            </w:tcBorders>
          </w:tcPr>
          <w:p w14:paraId="20A749DD" w14:textId="77777777" w:rsidR="004E0F10" w:rsidRPr="001C7989" w:rsidRDefault="004E0F10" w:rsidP="004E0F10">
            <w:pPr>
              <w:shd w:val="clear" w:color="auto" w:fill="FFFFFF"/>
              <w:outlineLvl w:val="0"/>
              <w:rPr>
                <w:rFonts w:eastAsia="Calibri"/>
                <w:color w:val="000000"/>
                <w:lang w:val="ro-RO"/>
              </w:rPr>
            </w:pPr>
            <w:r w:rsidRPr="001C7989">
              <w:rPr>
                <w:rFonts w:eastAsia="Calibri"/>
              </w:rPr>
              <w:t>TRUSE DE LABORATOR (ELECTRICITATE, MAGNETISM, MECANICĂ, OPTICĂ, TERMODINAMICĂ)</w:t>
            </w:r>
          </w:p>
        </w:tc>
        <w:tc>
          <w:tcPr>
            <w:tcW w:w="1296" w:type="dxa"/>
            <w:tcBorders>
              <w:top w:val="single" w:sz="4" w:space="0" w:color="auto"/>
              <w:left w:val="single" w:sz="4" w:space="0" w:color="auto"/>
              <w:bottom w:val="single" w:sz="4" w:space="0" w:color="auto"/>
              <w:right w:val="single" w:sz="4" w:space="0" w:color="auto"/>
            </w:tcBorders>
          </w:tcPr>
          <w:p w14:paraId="4CC96E23" w14:textId="77777777" w:rsidR="004E0F10" w:rsidRPr="001C7989" w:rsidRDefault="004E0F10" w:rsidP="004E0F10">
            <w:pPr>
              <w:tabs>
                <w:tab w:val="center" w:pos="4535"/>
              </w:tabs>
              <w:jc w:val="center"/>
              <w:rPr>
                <w:rFonts w:eastAsia="Calibri"/>
                <w:color w:val="000000"/>
                <w:lang w:val="ro-RO"/>
              </w:rPr>
            </w:pPr>
            <w:r w:rsidRPr="001C7989">
              <w:rPr>
                <w:rFonts w:eastAsia="Calibri"/>
              </w:rPr>
              <w:t>20</w:t>
            </w:r>
          </w:p>
        </w:tc>
        <w:tc>
          <w:tcPr>
            <w:tcW w:w="1284" w:type="dxa"/>
            <w:shd w:val="clear" w:color="auto" w:fill="auto"/>
          </w:tcPr>
          <w:p w14:paraId="66932029" w14:textId="77777777" w:rsidR="004E0F10" w:rsidRPr="001C7989" w:rsidRDefault="004E0F10" w:rsidP="004E0F10">
            <w:pPr>
              <w:tabs>
                <w:tab w:val="center" w:pos="4535"/>
              </w:tabs>
              <w:jc w:val="center"/>
              <w:rPr>
                <w:rFonts w:eastAsia="Calibri"/>
                <w:color w:val="000000"/>
                <w:lang w:val="ro-RO"/>
              </w:rPr>
            </w:pPr>
          </w:p>
        </w:tc>
      </w:tr>
      <w:tr w:rsidR="004E0F10" w:rsidRPr="001C7989" w14:paraId="5FD53869" w14:textId="77777777" w:rsidTr="001923A1">
        <w:trPr>
          <w:jc w:val="center"/>
        </w:trPr>
        <w:tc>
          <w:tcPr>
            <w:tcW w:w="1114" w:type="dxa"/>
            <w:shd w:val="clear" w:color="auto" w:fill="auto"/>
          </w:tcPr>
          <w:p w14:paraId="4D9F04A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Borders>
              <w:top w:val="single" w:sz="4" w:space="0" w:color="auto"/>
              <w:left w:val="single" w:sz="4" w:space="0" w:color="auto"/>
              <w:bottom w:val="single" w:sz="4" w:space="0" w:color="auto"/>
              <w:right w:val="single" w:sz="4" w:space="0" w:color="auto"/>
            </w:tcBorders>
          </w:tcPr>
          <w:p w14:paraId="68831406" w14:textId="77777777" w:rsidR="004E0F10" w:rsidRPr="001C7989" w:rsidRDefault="004E0F10" w:rsidP="004E0F10">
            <w:pPr>
              <w:rPr>
                <w:rFonts w:eastAsia="Calibri"/>
                <w:color w:val="000000"/>
                <w:lang w:val="ro-RO"/>
              </w:rPr>
            </w:pPr>
            <w:r w:rsidRPr="001C7989">
              <w:rPr>
                <w:rFonts w:eastAsia="Calibri"/>
              </w:rPr>
              <w:t>GENERATOR SEMNAL SUNET-UNDE</w:t>
            </w:r>
          </w:p>
        </w:tc>
        <w:tc>
          <w:tcPr>
            <w:tcW w:w="1296" w:type="dxa"/>
            <w:tcBorders>
              <w:top w:val="single" w:sz="4" w:space="0" w:color="auto"/>
              <w:left w:val="single" w:sz="4" w:space="0" w:color="auto"/>
              <w:bottom w:val="single" w:sz="4" w:space="0" w:color="auto"/>
              <w:right w:val="single" w:sz="4" w:space="0" w:color="auto"/>
            </w:tcBorders>
          </w:tcPr>
          <w:p w14:paraId="07A40658" w14:textId="77777777" w:rsidR="004E0F10" w:rsidRPr="001C7989" w:rsidRDefault="004E0F10" w:rsidP="004E0F10">
            <w:pPr>
              <w:tabs>
                <w:tab w:val="center" w:pos="4535"/>
              </w:tabs>
              <w:jc w:val="center"/>
              <w:rPr>
                <w:rFonts w:eastAsia="Calibri"/>
                <w:color w:val="000000"/>
                <w:lang w:val="ro-RO"/>
              </w:rPr>
            </w:pPr>
            <w:r w:rsidRPr="001C7989">
              <w:rPr>
                <w:rFonts w:eastAsia="Calibri"/>
              </w:rPr>
              <w:t>1</w:t>
            </w:r>
          </w:p>
        </w:tc>
        <w:tc>
          <w:tcPr>
            <w:tcW w:w="1284" w:type="dxa"/>
            <w:shd w:val="clear" w:color="auto" w:fill="auto"/>
          </w:tcPr>
          <w:p w14:paraId="3A94217B" w14:textId="77777777" w:rsidR="004E0F10" w:rsidRPr="001C7989" w:rsidRDefault="004E0F10" w:rsidP="004E0F10">
            <w:pPr>
              <w:tabs>
                <w:tab w:val="center" w:pos="4535"/>
              </w:tabs>
              <w:jc w:val="center"/>
              <w:rPr>
                <w:rFonts w:eastAsia="Calibri"/>
                <w:color w:val="000000"/>
                <w:lang w:val="ro-RO"/>
              </w:rPr>
            </w:pPr>
          </w:p>
        </w:tc>
      </w:tr>
      <w:tr w:rsidR="004E0F10" w:rsidRPr="001C7989" w14:paraId="7E07FD6E" w14:textId="77777777" w:rsidTr="001923A1">
        <w:trPr>
          <w:jc w:val="center"/>
        </w:trPr>
        <w:tc>
          <w:tcPr>
            <w:tcW w:w="1114" w:type="dxa"/>
            <w:shd w:val="clear" w:color="auto" w:fill="auto"/>
          </w:tcPr>
          <w:p w14:paraId="11E1EDF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Borders>
              <w:top w:val="single" w:sz="4" w:space="0" w:color="auto"/>
              <w:left w:val="single" w:sz="4" w:space="0" w:color="auto"/>
              <w:bottom w:val="single" w:sz="4" w:space="0" w:color="auto"/>
              <w:right w:val="single" w:sz="4" w:space="0" w:color="auto"/>
            </w:tcBorders>
          </w:tcPr>
          <w:p w14:paraId="2373AE39" w14:textId="77777777" w:rsidR="004E0F10" w:rsidRPr="001C7989" w:rsidRDefault="004E0F10" w:rsidP="004E0F10">
            <w:pPr>
              <w:rPr>
                <w:rFonts w:eastAsia="Calibri"/>
                <w:color w:val="000000"/>
                <w:lang w:val="ro-RO"/>
              </w:rPr>
            </w:pPr>
            <w:r w:rsidRPr="001C7989">
              <w:rPr>
                <w:rFonts w:eastAsia="Calibri"/>
              </w:rPr>
              <w:t>DIAPAZOANE CU CUTIE DE REZONANȚĂ</w:t>
            </w:r>
          </w:p>
        </w:tc>
        <w:tc>
          <w:tcPr>
            <w:tcW w:w="1296" w:type="dxa"/>
            <w:tcBorders>
              <w:top w:val="single" w:sz="4" w:space="0" w:color="auto"/>
              <w:left w:val="single" w:sz="4" w:space="0" w:color="auto"/>
              <w:bottom w:val="single" w:sz="4" w:space="0" w:color="auto"/>
              <w:right w:val="single" w:sz="4" w:space="0" w:color="auto"/>
            </w:tcBorders>
          </w:tcPr>
          <w:p w14:paraId="27EF73BC"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rPr>
              <w:t>2</w:t>
            </w:r>
          </w:p>
        </w:tc>
        <w:tc>
          <w:tcPr>
            <w:tcW w:w="1284" w:type="dxa"/>
            <w:shd w:val="clear" w:color="auto" w:fill="auto"/>
          </w:tcPr>
          <w:p w14:paraId="2837C186" w14:textId="77777777" w:rsidR="004E0F10" w:rsidRPr="001C7989" w:rsidRDefault="004E0F10" w:rsidP="004E0F10">
            <w:pPr>
              <w:tabs>
                <w:tab w:val="center" w:pos="4535"/>
              </w:tabs>
              <w:jc w:val="center"/>
              <w:rPr>
                <w:rFonts w:eastAsia="Calibri"/>
                <w:color w:val="000000"/>
                <w:lang w:val="ro-RO"/>
              </w:rPr>
            </w:pPr>
          </w:p>
        </w:tc>
      </w:tr>
      <w:tr w:rsidR="004E0F10" w:rsidRPr="001C7989" w14:paraId="682F88DE" w14:textId="77777777" w:rsidTr="001923A1">
        <w:trPr>
          <w:jc w:val="center"/>
        </w:trPr>
        <w:tc>
          <w:tcPr>
            <w:tcW w:w="1114" w:type="dxa"/>
            <w:shd w:val="clear" w:color="auto" w:fill="auto"/>
          </w:tcPr>
          <w:p w14:paraId="1392574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Borders>
              <w:top w:val="single" w:sz="4" w:space="0" w:color="auto"/>
              <w:left w:val="single" w:sz="4" w:space="0" w:color="auto"/>
              <w:bottom w:val="single" w:sz="4" w:space="0" w:color="auto"/>
              <w:right w:val="single" w:sz="4" w:space="0" w:color="auto"/>
            </w:tcBorders>
          </w:tcPr>
          <w:p w14:paraId="702C0601" w14:textId="77777777" w:rsidR="004E0F10" w:rsidRPr="001C7989" w:rsidRDefault="004E0F10" w:rsidP="004E0F10">
            <w:pPr>
              <w:rPr>
                <w:rFonts w:eastAsia="Calibri"/>
                <w:color w:val="000000"/>
                <w:lang w:val="ro-RO"/>
              </w:rPr>
            </w:pPr>
            <w:r w:rsidRPr="001C7989">
              <w:rPr>
                <w:rFonts w:eastAsia="Calibri"/>
              </w:rPr>
              <w:t>RESORT CILINDRIC PENTRU STUDIUL UNDELOR LONGITUDINALE ȘI TRANSVERSALE</w:t>
            </w:r>
          </w:p>
        </w:tc>
        <w:tc>
          <w:tcPr>
            <w:tcW w:w="1296" w:type="dxa"/>
            <w:tcBorders>
              <w:top w:val="single" w:sz="4" w:space="0" w:color="auto"/>
              <w:left w:val="single" w:sz="4" w:space="0" w:color="auto"/>
              <w:bottom w:val="single" w:sz="4" w:space="0" w:color="auto"/>
              <w:right w:val="single" w:sz="4" w:space="0" w:color="auto"/>
            </w:tcBorders>
          </w:tcPr>
          <w:p w14:paraId="63EF36D1" w14:textId="77777777" w:rsidR="004E0F10" w:rsidRPr="001C7989" w:rsidRDefault="004E0F10" w:rsidP="004E0F10">
            <w:pPr>
              <w:tabs>
                <w:tab w:val="center" w:pos="4535"/>
              </w:tabs>
              <w:jc w:val="center"/>
              <w:rPr>
                <w:rFonts w:eastAsia="Calibri"/>
                <w:color w:val="000000"/>
                <w:lang w:val="ro-RO"/>
              </w:rPr>
            </w:pPr>
            <w:r w:rsidRPr="001C7989">
              <w:rPr>
                <w:rFonts w:eastAsia="Calibri"/>
              </w:rPr>
              <w:t>1</w:t>
            </w:r>
          </w:p>
        </w:tc>
        <w:tc>
          <w:tcPr>
            <w:tcW w:w="1284" w:type="dxa"/>
            <w:shd w:val="clear" w:color="auto" w:fill="auto"/>
          </w:tcPr>
          <w:p w14:paraId="6B16E3D6" w14:textId="77777777" w:rsidR="004E0F10" w:rsidRPr="001C7989" w:rsidRDefault="004E0F10" w:rsidP="004E0F10">
            <w:pPr>
              <w:tabs>
                <w:tab w:val="center" w:pos="4535"/>
              </w:tabs>
              <w:jc w:val="center"/>
              <w:rPr>
                <w:rFonts w:eastAsia="Calibri"/>
                <w:color w:val="000000"/>
                <w:lang w:val="ro-RO"/>
              </w:rPr>
            </w:pPr>
          </w:p>
        </w:tc>
      </w:tr>
      <w:tr w:rsidR="004E0F10" w:rsidRPr="001C7989" w14:paraId="08B9592D" w14:textId="77777777" w:rsidTr="001923A1">
        <w:trPr>
          <w:jc w:val="center"/>
        </w:trPr>
        <w:tc>
          <w:tcPr>
            <w:tcW w:w="1114" w:type="dxa"/>
            <w:shd w:val="clear" w:color="auto" w:fill="auto"/>
          </w:tcPr>
          <w:p w14:paraId="02A29DD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Borders>
              <w:top w:val="single" w:sz="4" w:space="0" w:color="auto"/>
              <w:left w:val="single" w:sz="4" w:space="0" w:color="auto"/>
              <w:bottom w:val="single" w:sz="4" w:space="0" w:color="auto"/>
              <w:right w:val="single" w:sz="4" w:space="0" w:color="auto"/>
            </w:tcBorders>
          </w:tcPr>
          <w:p w14:paraId="338F12BC" w14:textId="77777777" w:rsidR="004E0F10" w:rsidRPr="001C7989" w:rsidRDefault="004E0F10" w:rsidP="004E0F10">
            <w:pPr>
              <w:rPr>
                <w:rFonts w:eastAsia="Calibri"/>
                <w:color w:val="000000"/>
                <w:lang w:val="ro-RO"/>
              </w:rPr>
            </w:pPr>
            <w:r w:rsidRPr="001C7989">
              <w:rPr>
                <w:rFonts w:eastAsia="Calibri"/>
              </w:rPr>
              <w:t>BAZIN CU VIBRATOR ȘI STROBOSCOP PENTRU STUDIUL UNDELOR DE SUPRAFAȚĂ</w:t>
            </w:r>
          </w:p>
        </w:tc>
        <w:tc>
          <w:tcPr>
            <w:tcW w:w="1296" w:type="dxa"/>
            <w:tcBorders>
              <w:top w:val="single" w:sz="4" w:space="0" w:color="auto"/>
              <w:left w:val="single" w:sz="4" w:space="0" w:color="auto"/>
              <w:bottom w:val="single" w:sz="4" w:space="0" w:color="auto"/>
              <w:right w:val="single" w:sz="4" w:space="0" w:color="auto"/>
            </w:tcBorders>
          </w:tcPr>
          <w:p w14:paraId="12CE7BE9" w14:textId="77777777" w:rsidR="004E0F10" w:rsidRPr="001C7989" w:rsidRDefault="004E0F10" w:rsidP="004E0F10">
            <w:pPr>
              <w:tabs>
                <w:tab w:val="center" w:pos="4535"/>
              </w:tabs>
              <w:jc w:val="center"/>
              <w:rPr>
                <w:rFonts w:eastAsia="Calibri"/>
                <w:color w:val="000000"/>
                <w:lang w:val="ro-RO"/>
              </w:rPr>
            </w:pPr>
            <w:r w:rsidRPr="001C7989">
              <w:rPr>
                <w:rFonts w:eastAsia="Calibri"/>
              </w:rPr>
              <w:t>1</w:t>
            </w:r>
          </w:p>
        </w:tc>
        <w:tc>
          <w:tcPr>
            <w:tcW w:w="1284" w:type="dxa"/>
            <w:shd w:val="clear" w:color="auto" w:fill="auto"/>
          </w:tcPr>
          <w:p w14:paraId="16745A4F" w14:textId="77777777" w:rsidR="004E0F10" w:rsidRPr="001C7989" w:rsidRDefault="004E0F10" w:rsidP="004E0F10">
            <w:pPr>
              <w:tabs>
                <w:tab w:val="center" w:pos="4535"/>
              </w:tabs>
              <w:jc w:val="center"/>
              <w:rPr>
                <w:rFonts w:eastAsia="Calibri"/>
                <w:color w:val="000000"/>
                <w:lang w:val="ro-RO"/>
              </w:rPr>
            </w:pPr>
          </w:p>
        </w:tc>
      </w:tr>
      <w:tr w:rsidR="004E0F10" w:rsidRPr="001C7989" w14:paraId="3F39BB54" w14:textId="77777777" w:rsidTr="001923A1">
        <w:trPr>
          <w:jc w:val="center"/>
        </w:trPr>
        <w:tc>
          <w:tcPr>
            <w:tcW w:w="1114" w:type="dxa"/>
            <w:shd w:val="clear" w:color="auto" w:fill="auto"/>
          </w:tcPr>
          <w:p w14:paraId="499EC9F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Borders>
              <w:top w:val="single" w:sz="4" w:space="0" w:color="auto"/>
              <w:left w:val="single" w:sz="4" w:space="0" w:color="auto"/>
              <w:bottom w:val="single" w:sz="4" w:space="0" w:color="auto"/>
              <w:right w:val="single" w:sz="4" w:space="0" w:color="auto"/>
            </w:tcBorders>
          </w:tcPr>
          <w:p w14:paraId="6BB718E4" w14:textId="77777777" w:rsidR="004E0F10" w:rsidRPr="001C7989" w:rsidRDefault="004E0F10" w:rsidP="004E0F10">
            <w:pPr>
              <w:rPr>
                <w:rFonts w:eastAsia="Calibri"/>
                <w:color w:val="000000"/>
                <w:lang w:val="ro-RO"/>
              </w:rPr>
            </w:pPr>
            <w:r w:rsidRPr="001C7989">
              <w:rPr>
                <w:rFonts w:eastAsia="Calibri"/>
              </w:rPr>
              <w:t>TUB KUNDT</w:t>
            </w:r>
          </w:p>
        </w:tc>
        <w:tc>
          <w:tcPr>
            <w:tcW w:w="1296" w:type="dxa"/>
            <w:tcBorders>
              <w:top w:val="single" w:sz="4" w:space="0" w:color="auto"/>
              <w:left w:val="single" w:sz="4" w:space="0" w:color="auto"/>
              <w:bottom w:val="single" w:sz="4" w:space="0" w:color="auto"/>
              <w:right w:val="single" w:sz="4" w:space="0" w:color="auto"/>
            </w:tcBorders>
          </w:tcPr>
          <w:p w14:paraId="6A42CEF3" w14:textId="77777777" w:rsidR="004E0F10" w:rsidRPr="001C7989" w:rsidRDefault="004E0F10" w:rsidP="004E0F10">
            <w:pPr>
              <w:tabs>
                <w:tab w:val="center" w:pos="4535"/>
              </w:tabs>
              <w:jc w:val="center"/>
              <w:rPr>
                <w:rFonts w:eastAsia="Calibri"/>
                <w:color w:val="000000"/>
                <w:lang w:val="ro-RO"/>
              </w:rPr>
            </w:pPr>
            <w:r w:rsidRPr="001C7989">
              <w:rPr>
                <w:rFonts w:eastAsia="Calibri"/>
              </w:rPr>
              <w:t>1</w:t>
            </w:r>
          </w:p>
        </w:tc>
        <w:tc>
          <w:tcPr>
            <w:tcW w:w="1284" w:type="dxa"/>
            <w:shd w:val="clear" w:color="auto" w:fill="auto"/>
          </w:tcPr>
          <w:p w14:paraId="200A1E51" w14:textId="77777777" w:rsidR="004E0F10" w:rsidRPr="001C7989" w:rsidRDefault="004E0F10" w:rsidP="004E0F10">
            <w:pPr>
              <w:tabs>
                <w:tab w:val="center" w:pos="4535"/>
              </w:tabs>
              <w:jc w:val="center"/>
              <w:rPr>
                <w:rFonts w:eastAsia="Calibri"/>
                <w:color w:val="000000"/>
                <w:lang w:val="ro-RO"/>
              </w:rPr>
            </w:pPr>
          </w:p>
        </w:tc>
      </w:tr>
      <w:tr w:rsidR="004E0F10" w:rsidRPr="001C7989" w14:paraId="682814E7" w14:textId="77777777" w:rsidTr="001923A1">
        <w:trPr>
          <w:jc w:val="center"/>
        </w:trPr>
        <w:tc>
          <w:tcPr>
            <w:tcW w:w="1114" w:type="dxa"/>
            <w:shd w:val="clear" w:color="auto" w:fill="auto"/>
          </w:tcPr>
          <w:p w14:paraId="24D45E4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7</w:t>
            </w:r>
          </w:p>
        </w:tc>
        <w:tc>
          <w:tcPr>
            <w:tcW w:w="6512" w:type="dxa"/>
            <w:gridSpan w:val="2"/>
            <w:tcBorders>
              <w:top w:val="single" w:sz="4" w:space="0" w:color="auto"/>
              <w:left w:val="single" w:sz="4" w:space="0" w:color="auto"/>
              <w:bottom w:val="single" w:sz="4" w:space="0" w:color="auto"/>
              <w:right w:val="single" w:sz="4" w:space="0" w:color="auto"/>
            </w:tcBorders>
          </w:tcPr>
          <w:p w14:paraId="0232B98C" w14:textId="77777777" w:rsidR="004E0F10" w:rsidRPr="001C7989" w:rsidRDefault="004E0F10" w:rsidP="004E0F10">
            <w:pPr>
              <w:rPr>
                <w:rFonts w:eastAsia="Calibri"/>
                <w:color w:val="000000"/>
                <w:lang w:val="ro-RO"/>
              </w:rPr>
            </w:pPr>
            <w:r w:rsidRPr="001C7989">
              <w:rPr>
                <w:rFonts w:eastAsia="Calibri"/>
              </w:rPr>
              <w:t>RESORT DIN BANDĂ DE OȚEL</w:t>
            </w:r>
          </w:p>
        </w:tc>
        <w:tc>
          <w:tcPr>
            <w:tcW w:w="1296" w:type="dxa"/>
            <w:tcBorders>
              <w:top w:val="single" w:sz="4" w:space="0" w:color="auto"/>
              <w:left w:val="single" w:sz="4" w:space="0" w:color="auto"/>
              <w:bottom w:val="single" w:sz="4" w:space="0" w:color="auto"/>
              <w:right w:val="single" w:sz="4" w:space="0" w:color="auto"/>
            </w:tcBorders>
          </w:tcPr>
          <w:p w14:paraId="6F04CFDA" w14:textId="77777777" w:rsidR="004E0F10" w:rsidRPr="001C7989" w:rsidRDefault="004E0F10" w:rsidP="004E0F10">
            <w:pPr>
              <w:tabs>
                <w:tab w:val="center" w:pos="4535"/>
              </w:tabs>
              <w:jc w:val="center"/>
              <w:rPr>
                <w:rFonts w:eastAsia="Calibri"/>
                <w:color w:val="000000"/>
                <w:lang w:val="ro-RO"/>
              </w:rPr>
            </w:pPr>
            <w:r w:rsidRPr="001C7989">
              <w:rPr>
                <w:rFonts w:eastAsia="Calibri"/>
              </w:rPr>
              <w:t>1</w:t>
            </w:r>
          </w:p>
        </w:tc>
        <w:tc>
          <w:tcPr>
            <w:tcW w:w="1284" w:type="dxa"/>
            <w:shd w:val="clear" w:color="auto" w:fill="auto"/>
          </w:tcPr>
          <w:p w14:paraId="26A6CD8B" w14:textId="77777777" w:rsidR="004E0F10" w:rsidRPr="001C7989" w:rsidRDefault="004E0F10" w:rsidP="004E0F10">
            <w:pPr>
              <w:tabs>
                <w:tab w:val="center" w:pos="4535"/>
              </w:tabs>
              <w:jc w:val="center"/>
              <w:rPr>
                <w:rFonts w:eastAsia="Calibri"/>
                <w:color w:val="000000"/>
                <w:lang w:val="ro-RO"/>
              </w:rPr>
            </w:pPr>
          </w:p>
        </w:tc>
      </w:tr>
      <w:tr w:rsidR="004E0F10" w:rsidRPr="001C7989" w14:paraId="479B3CA3" w14:textId="77777777" w:rsidTr="001923A1">
        <w:trPr>
          <w:jc w:val="center"/>
        </w:trPr>
        <w:tc>
          <w:tcPr>
            <w:tcW w:w="1114" w:type="dxa"/>
            <w:shd w:val="clear" w:color="auto" w:fill="auto"/>
          </w:tcPr>
          <w:p w14:paraId="64B6BFB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8</w:t>
            </w:r>
          </w:p>
        </w:tc>
        <w:tc>
          <w:tcPr>
            <w:tcW w:w="6512" w:type="dxa"/>
            <w:gridSpan w:val="2"/>
            <w:tcBorders>
              <w:top w:val="single" w:sz="4" w:space="0" w:color="auto"/>
              <w:left w:val="single" w:sz="4" w:space="0" w:color="auto"/>
              <w:bottom w:val="single" w:sz="4" w:space="0" w:color="auto"/>
              <w:right w:val="single" w:sz="4" w:space="0" w:color="auto"/>
            </w:tcBorders>
          </w:tcPr>
          <w:p w14:paraId="51E62C4B" w14:textId="77777777" w:rsidR="004E0F10" w:rsidRPr="001C7989" w:rsidRDefault="004E0F10" w:rsidP="004E0F10">
            <w:pPr>
              <w:rPr>
                <w:rFonts w:eastAsia="Calibri"/>
                <w:lang w:val="ro-RO"/>
              </w:rPr>
            </w:pPr>
            <w:r w:rsidRPr="001C7989">
              <w:rPr>
                <w:rFonts w:eastAsia="Calibri"/>
              </w:rPr>
              <w:t>MASĂ SUPORT CU CLOPOT VIDAT</w:t>
            </w:r>
          </w:p>
        </w:tc>
        <w:tc>
          <w:tcPr>
            <w:tcW w:w="1296" w:type="dxa"/>
            <w:tcBorders>
              <w:top w:val="single" w:sz="4" w:space="0" w:color="auto"/>
              <w:left w:val="single" w:sz="4" w:space="0" w:color="auto"/>
              <w:bottom w:val="single" w:sz="4" w:space="0" w:color="auto"/>
              <w:right w:val="single" w:sz="4" w:space="0" w:color="auto"/>
            </w:tcBorders>
          </w:tcPr>
          <w:p w14:paraId="063E1E67"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18211123" w14:textId="77777777" w:rsidR="004E0F10" w:rsidRPr="001C7989" w:rsidRDefault="004E0F10" w:rsidP="004E0F10">
            <w:pPr>
              <w:tabs>
                <w:tab w:val="center" w:pos="4535"/>
              </w:tabs>
              <w:jc w:val="center"/>
              <w:rPr>
                <w:rFonts w:eastAsia="Calibri"/>
                <w:color w:val="000000"/>
                <w:lang w:val="ro-RO"/>
              </w:rPr>
            </w:pPr>
          </w:p>
        </w:tc>
      </w:tr>
      <w:tr w:rsidR="004E0F10" w:rsidRPr="001C7989" w14:paraId="5C2A8799" w14:textId="77777777" w:rsidTr="001923A1">
        <w:trPr>
          <w:jc w:val="center"/>
        </w:trPr>
        <w:tc>
          <w:tcPr>
            <w:tcW w:w="1114" w:type="dxa"/>
            <w:shd w:val="clear" w:color="auto" w:fill="auto"/>
          </w:tcPr>
          <w:p w14:paraId="297219A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6512" w:type="dxa"/>
            <w:gridSpan w:val="2"/>
            <w:tcBorders>
              <w:top w:val="single" w:sz="4" w:space="0" w:color="auto"/>
              <w:left w:val="single" w:sz="4" w:space="0" w:color="auto"/>
              <w:bottom w:val="single" w:sz="4" w:space="0" w:color="auto"/>
              <w:right w:val="single" w:sz="4" w:space="0" w:color="auto"/>
            </w:tcBorders>
          </w:tcPr>
          <w:p w14:paraId="194EC661" w14:textId="504297C2" w:rsidR="004E0F10" w:rsidRPr="001C7989" w:rsidRDefault="008D5011" w:rsidP="004E0F10">
            <w:pPr>
              <w:rPr>
                <w:rFonts w:eastAsia="Calibri"/>
                <w:lang w:val="ro-RO"/>
              </w:rPr>
            </w:pPr>
            <w:r w:rsidRPr="001C7989">
              <w:rPr>
                <w:rFonts w:eastAsia="Calibri"/>
              </w:rPr>
              <w:t>B</w:t>
            </w:r>
            <w:r w:rsidR="004E0F10" w:rsidRPr="001C7989">
              <w:rPr>
                <w:rFonts w:eastAsia="Calibri"/>
              </w:rPr>
              <w:t>AROMETRU</w:t>
            </w:r>
          </w:p>
        </w:tc>
        <w:tc>
          <w:tcPr>
            <w:tcW w:w="1296" w:type="dxa"/>
            <w:tcBorders>
              <w:top w:val="single" w:sz="4" w:space="0" w:color="auto"/>
              <w:left w:val="single" w:sz="4" w:space="0" w:color="auto"/>
              <w:bottom w:val="single" w:sz="4" w:space="0" w:color="auto"/>
              <w:right w:val="single" w:sz="4" w:space="0" w:color="auto"/>
            </w:tcBorders>
          </w:tcPr>
          <w:p w14:paraId="7E1D3F3E"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43101CB8" w14:textId="77777777" w:rsidR="004E0F10" w:rsidRPr="001C7989" w:rsidRDefault="004E0F10" w:rsidP="004E0F10">
            <w:pPr>
              <w:tabs>
                <w:tab w:val="center" w:pos="4535"/>
              </w:tabs>
              <w:jc w:val="center"/>
              <w:rPr>
                <w:rFonts w:eastAsia="Calibri"/>
                <w:color w:val="000000"/>
                <w:lang w:val="ro-RO"/>
              </w:rPr>
            </w:pPr>
          </w:p>
        </w:tc>
      </w:tr>
      <w:tr w:rsidR="004E0F10" w:rsidRPr="001C7989" w14:paraId="33CA3C59" w14:textId="77777777" w:rsidTr="001923A1">
        <w:trPr>
          <w:jc w:val="center"/>
        </w:trPr>
        <w:tc>
          <w:tcPr>
            <w:tcW w:w="1114" w:type="dxa"/>
            <w:shd w:val="clear" w:color="auto" w:fill="auto"/>
          </w:tcPr>
          <w:p w14:paraId="66A0E0B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10</w:t>
            </w:r>
          </w:p>
        </w:tc>
        <w:tc>
          <w:tcPr>
            <w:tcW w:w="6512" w:type="dxa"/>
            <w:gridSpan w:val="2"/>
            <w:tcBorders>
              <w:top w:val="single" w:sz="4" w:space="0" w:color="auto"/>
              <w:left w:val="single" w:sz="4" w:space="0" w:color="auto"/>
              <w:bottom w:val="single" w:sz="4" w:space="0" w:color="auto"/>
              <w:right w:val="single" w:sz="4" w:space="0" w:color="auto"/>
            </w:tcBorders>
          </w:tcPr>
          <w:p w14:paraId="44DA5234" w14:textId="77777777" w:rsidR="004E0F10" w:rsidRPr="001C7989" w:rsidRDefault="004E0F10" w:rsidP="004E0F10">
            <w:pPr>
              <w:rPr>
                <w:rFonts w:eastAsia="Calibri"/>
                <w:lang w:val="ro-RO"/>
              </w:rPr>
            </w:pPr>
            <w:r w:rsidRPr="001C7989">
              <w:rPr>
                <w:rFonts w:eastAsia="Calibri"/>
              </w:rPr>
              <w:t>HIGROMETRU</w:t>
            </w:r>
          </w:p>
        </w:tc>
        <w:tc>
          <w:tcPr>
            <w:tcW w:w="1296" w:type="dxa"/>
            <w:tcBorders>
              <w:top w:val="single" w:sz="4" w:space="0" w:color="auto"/>
              <w:left w:val="single" w:sz="4" w:space="0" w:color="auto"/>
              <w:bottom w:val="single" w:sz="4" w:space="0" w:color="auto"/>
              <w:right w:val="single" w:sz="4" w:space="0" w:color="auto"/>
            </w:tcBorders>
          </w:tcPr>
          <w:p w14:paraId="069080CB"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70A98E6F" w14:textId="77777777" w:rsidR="004E0F10" w:rsidRPr="001C7989" w:rsidRDefault="004E0F10" w:rsidP="004E0F10">
            <w:pPr>
              <w:tabs>
                <w:tab w:val="center" w:pos="4535"/>
              </w:tabs>
              <w:jc w:val="center"/>
              <w:rPr>
                <w:rFonts w:eastAsia="Calibri"/>
                <w:color w:val="000000"/>
                <w:lang w:val="ro-RO"/>
              </w:rPr>
            </w:pPr>
          </w:p>
        </w:tc>
      </w:tr>
      <w:tr w:rsidR="004E0F10" w:rsidRPr="001C7989" w14:paraId="5A0544BB" w14:textId="77777777" w:rsidTr="001923A1">
        <w:trPr>
          <w:jc w:val="center"/>
        </w:trPr>
        <w:tc>
          <w:tcPr>
            <w:tcW w:w="1114" w:type="dxa"/>
            <w:shd w:val="clear" w:color="auto" w:fill="auto"/>
          </w:tcPr>
          <w:p w14:paraId="7079FE44"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11</w:t>
            </w:r>
          </w:p>
        </w:tc>
        <w:tc>
          <w:tcPr>
            <w:tcW w:w="6512" w:type="dxa"/>
            <w:gridSpan w:val="2"/>
            <w:tcBorders>
              <w:top w:val="single" w:sz="4" w:space="0" w:color="auto"/>
              <w:left w:val="single" w:sz="4" w:space="0" w:color="auto"/>
              <w:bottom w:val="single" w:sz="4" w:space="0" w:color="auto"/>
              <w:right w:val="single" w:sz="4" w:space="0" w:color="auto"/>
            </w:tcBorders>
          </w:tcPr>
          <w:p w14:paraId="131C720A" w14:textId="77777777" w:rsidR="004E0F10" w:rsidRPr="001C7989" w:rsidRDefault="004E0F10" w:rsidP="004E0F10">
            <w:pPr>
              <w:rPr>
                <w:rFonts w:eastAsia="Calibri"/>
                <w:lang w:val="ro-RO"/>
              </w:rPr>
            </w:pPr>
            <w:r w:rsidRPr="001C7989">
              <w:rPr>
                <w:rFonts w:eastAsia="Calibri"/>
              </w:rPr>
              <w:t>POMPĂ DE VID ELECTRICĂ CU MANOMETRU</w:t>
            </w:r>
          </w:p>
        </w:tc>
        <w:tc>
          <w:tcPr>
            <w:tcW w:w="1296" w:type="dxa"/>
            <w:tcBorders>
              <w:top w:val="single" w:sz="4" w:space="0" w:color="auto"/>
              <w:left w:val="single" w:sz="4" w:space="0" w:color="auto"/>
              <w:bottom w:val="single" w:sz="4" w:space="0" w:color="auto"/>
              <w:right w:val="single" w:sz="4" w:space="0" w:color="auto"/>
            </w:tcBorders>
          </w:tcPr>
          <w:p w14:paraId="454F9C82"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1A340DE2" w14:textId="77777777" w:rsidR="004E0F10" w:rsidRPr="001C7989" w:rsidRDefault="004E0F10" w:rsidP="004E0F10">
            <w:pPr>
              <w:tabs>
                <w:tab w:val="center" w:pos="4535"/>
              </w:tabs>
              <w:jc w:val="center"/>
              <w:rPr>
                <w:rFonts w:eastAsia="Calibri"/>
                <w:color w:val="000000"/>
                <w:lang w:val="ro-RO"/>
              </w:rPr>
            </w:pPr>
          </w:p>
        </w:tc>
      </w:tr>
      <w:tr w:rsidR="004E0F10" w:rsidRPr="001C7989" w14:paraId="4C764D51" w14:textId="77777777" w:rsidTr="001923A1">
        <w:trPr>
          <w:jc w:val="center"/>
        </w:trPr>
        <w:tc>
          <w:tcPr>
            <w:tcW w:w="1114" w:type="dxa"/>
            <w:shd w:val="clear" w:color="auto" w:fill="auto"/>
          </w:tcPr>
          <w:p w14:paraId="172AAB8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12</w:t>
            </w:r>
          </w:p>
        </w:tc>
        <w:tc>
          <w:tcPr>
            <w:tcW w:w="6512" w:type="dxa"/>
            <w:gridSpan w:val="2"/>
            <w:tcBorders>
              <w:top w:val="single" w:sz="4" w:space="0" w:color="auto"/>
              <w:left w:val="single" w:sz="4" w:space="0" w:color="auto"/>
              <w:bottom w:val="single" w:sz="4" w:space="0" w:color="auto"/>
              <w:right w:val="single" w:sz="4" w:space="0" w:color="auto"/>
            </w:tcBorders>
          </w:tcPr>
          <w:p w14:paraId="5B031B9B" w14:textId="77777777" w:rsidR="004E0F10" w:rsidRPr="001C7989" w:rsidRDefault="004E0F10" w:rsidP="004E0F10">
            <w:pPr>
              <w:rPr>
                <w:rFonts w:eastAsia="Calibri"/>
                <w:lang w:val="ro-RO"/>
              </w:rPr>
            </w:pPr>
            <w:r w:rsidRPr="001C7989">
              <w:rPr>
                <w:rFonts w:eastAsia="Calibri"/>
              </w:rPr>
              <w:t>POMPĂ DE VID MANUALĂ CU MANOMETRU</w:t>
            </w:r>
          </w:p>
        </w:tc>
        <w:tc>
          <w:tcPr>
            <w:tcW w:w="1296" w:type="dxa"/>
            <w:tcBorders>
              <w:top w:val="single" w:sz="4" w:space="0" w:color="auto"/>
              <w:left w:val="single" w:sz="4" w:space="0" w:color="auto"/>
              <w:bottom w:val="single" w:sz="4" w:space="0" w:color="auto"/>
              <w:right w:val="single" w:sz="4" w:space="0" w:color="auto"/>
            </w:tcBorders>
          </w:tcPr>
          <w:p w14:paraId="2146E0AD"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37261EBF" w14:textId="77777777" w:rsidR="004E0F10" w:rsidRPr="001C7989" w:rsidRDefault="004E0F10" w:rsidP="004E0F10">
            <w:pPr>
              <w:tabs>
                <w:tab w:val="center" w:pos="4535"/>
              </w:tabs>
              <w:jc w:val="center"/>
              <w:rPr>
                <w:rFonts w:eastAsia="Calibri"/>
                <w:color w:val="000000"/>
                <w:lang w:val="ro-RO"/>
              </w:rPr>
            </w:pPr>
          </w:p>
        </w:tc>
      </w:tr>
      <w:tr w:rsidR="004E0F10" w:rsidRPr="001C7989" w14:paraId="4D63F2C9" w14:textId="77777777" w:rsidTr="001923A1">
        <w:trPr>
          <w:jc w:val="center"/>
        </w:trPr>
        <w:tc>
          <w:tcPr>
            <w:tcW w:w="1114" w:type="dxa"/>
            <w:shd w:val="clear" w:color="auto" w:fill="auto"/>
          </w:tcPr>
          <w:p w14:paraId="718104A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13</w:t>
            </w:r>
          </w:p>
        </w:tc>
        <w:tc>
          <w:tcPr>
            <w:tcW w:w="6512" w:type="dxa"/>
            <w:gridSpan w:val="2"/>
            <w:tcBorders>
              <w:top w:val="single" w:sz="4" w:space="0" w:color="auto"/>
              <w:left w:val="single" w:sz="4" w:space="0" w:color="auto"/>
              <w:bottom w:val="single" w:sz="4" w:space="0" w:color="auto"/>
              <w:right w:val="single" w:sz="4" w:space="0" w:color="auto"/>
            </w:tcBorders>
          </w:tcPr>
          <w:p w14:paraId="7D9C478A" w14:textId="77777777" w:rsidR="004E0F10" w:rsidRPr="001C7989" w:rsidRDefault="004E0F10" w:rsidP="004E0F10">
            <w:pPr>
              <w:rPr>
                <w:rFonts w:eastAsia="Calibri"/>
                <w:lang w:val="ro-RO"/>
              </w:rPr>
            </w:pPr>
            <w:r w:rsidRPr="001C7989">
              <w:rPr>
                <w:rFonts w:eastAsia="Calibri"/>
              </w:rPr>
              <w:t>CORPURI DE VOLUME EGALE ȘI MASE DIFERITE</w:t>
            </w:r>
          </w:p>
        </w:tc>
        <w:tc>
          <w:tcPr>
            <w:tcW w:w="1296" w:type="dxa"/>
            <w:tcBorders>
              <w:top w:val="single" w:sz="4" w:space="0" w:color="auto"/>
              <w:left w:val="single" w:sz="4" w:space="0" w:color="auto"/>
              <w:bottom w:val="single" w:sz="4" w:space="0" w:color="auto"/>
              <w:right w:val="single" w:sz="4" w:space="0" w:color="auto"/>
            </w:tcBorders>
          </w:tcPr>
          <w:p w14:paraId="6F71876B"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716511AC" w14:textId="77777777" w:rsidR="004E0F10" w:rsidRPr="001C7989" w:rsidRDefault="004E0F10" w:rsidP="004E0F10">
            <w:pPr>
              <w:tabs>
                <w:tab w:val="center" w:pos="4535"/>
              </w:tabs>
              <w:jc w:val="center"/>
              <w:rPr>
                <w:rFonts w:eastAsia="Calibri"/>
                <w:color w:val="000000"/>
                <w:lang w:val="ro-RO"/>
              </w:rPr>
            </w:pPr>
          </w:p>
        </w:tc>
      </w:tr>
      <w:tr w:rsidR="004E0F10" w:rsidRPr="001C7989" w14:paraId="5D52634E" w14:textId="77777777" w:rsidTr="001923A1">
        <w:trPr>
          <w:jc w:val="center"/>
        </w:trPr>
        <w:tc>
          <w:tcPr>
            <w:tcW w:w="1114" w:type="dxa"/>
            <w:shd w:val="clear" w:color="auto" w:fill="auto"/>
          </w:tcPr>
          <w:p w14:paraId="0E65FA3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14</w:t>
            </w:r>
          </w:p>
        </w:tc>
        <w:tc>
          <w:tcPr>
            <w:tcW w:w="6512" w:type="dxa"/>
            <w:gridSpan w:val="2"/>
            <w:tcBorders>
              <w:top w:val="single" w:sz="4" w:space="0" w:color="auto"/>
              <w:left w:val="single" w:sz="4" w:space="0" w:color="auto"/>
              <w:bottom w:val="single" w:sz="4" w:space="0" w:color="auto"/>
              <w:right w:val="single" w:sz="4" w:space="0" w:color="auto"/>
            </w:tcBorders>
          </w:tcPr>
          <w:p w14:paraId="793DBB3E" w14:textId="77777777" w:rsidR="004E0F10" w:rsidRPr="001C7989" w:rsidRDefault="004E0F10" w:rsidP="004E0F10">
            <w:pPr>
              <w:rPr>
                <w:rFonts w:eastAsia="Calibri"/>
                <w:lang w:val="ro-RO"/>
              </w:rPr>
            </w:pPr>
            <w:r w:rsidRPr="001C7989">
              <w:rPr>
                <w:rFonts w:eastAsia="Calibri"/>
              </w:rPr>
              <w:t>SONERIE PENTRU INCINTE VIDATE</w:t>
            </w:r>
          </w:p>
        </w:tc>
        <w:tc>
          <w:tcPr>
            <w:tcW w:w="1296" w:type="dxa"/>
            <w:tcBorders>
              <w:top w:val="single" w:sz="4" w:space="0" w:color="auto"/>
              <w:left w:val="single" w:sz="4" w:space="0" w:color="auto"/>
              <w:bottom w:val="single" w:sz="4" w:space="0" w:color="auto"/>
              <w:right w:val="single" w:sz="4" w:space="0" w:color="auto"/>
            </w:tcBorders>
          </w:tcPr>
          <w:p w14:paraId="5045257F"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07BC493D" w14:textId="77777777" w:rsidR="004E0F10" w:rsidRPr="001C7989" w:rsidRDefault="004E0F10" w:rsidP="004E0F10">
            <w:pPr>
              <w:tabs>
                <w:tab w:val="center" w:pos="4535"/>
              </w:tabs>
              <w:jc w:val="center"/>
              <w:rPr>
                <w:rFonts w:eastAsia="Calibri"/>
                <w:color w:val="000000"/>
                <w:lang w:val="ro-RO"/>
              </w:rPr>
            </w:pPr>
          </w:p>
        </w:tc>
      </w:tr>
      <w:tr w:rsidR="004E0F10" w:rsidRPr="001C7989" w14:paraId="43FAAE95" w14:textId="77777777" w:rsidTr="001923A1">
        <w:trPr>
          <w:jc w:val="center"/>
        </w:trPr>
        <w:tc>
          <w:tcPr>
            <w:tcW w:w="1114" w:type="dxa"/>
            <w:shd w:val="clear" w:color="auto" w:fill="auto"/>
          </w:tcPr>
          <w:p w14:paraId="3CB87F61"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15</w:t>
            </w:r>
          </w:p>
        </w:tc>
        <w:tc>
          <w:tcPr>
            <w:tcW w:w="6512" w:type="dxa"/>
            <w:gridSpan w:val="2"/>
            <w:tcBorders>
              <w:top w:val="single" w:sz="4" w:space="0" w:color="auto"/>
              <w:left w:val="single" w:sz="4" w:space="0" w:color="auto"/>
              <w:bottom w:val="single" w:sz="4" w:space="0" w:color="auto"/>
              <w:right w:val="single" w:sz="4" w:space="0" w:color="auto"/>
            </w:tcBorders>
          </w:tcPr>
          <w:p w14:paraId="0CFB7020" w14:textId="77777777" w:rsidR="004E0F10" w:rsidRPr="001C7989" w:rsidRDefault="004E0F10" w:rsidP="004E0F10">
            <w:pPr>
              <w:rPr>
                <w:rFonts w:eastAsia="Calibri"/>
                <w:lang w:val="ro-RO"/>
              </w:rPr>
            </w:pPr>
            <w:r w:rsidRPr="001C7989">
              <w:rPr>
                <w:rFonts w:eastAsia="Calibri"/>
              </w:rPr>
              <w:t>CILINDRI ARHIMEDE</w:t>
            </w:r>
          </w:p>
        </w:tc>
        <w:tc>
          <w:tcPr>
            <w:tcW w:w="1296" w:type="dxa"/>
            <w:tcBorders>
              <w:top w:val="single" w:sz="4" w:space="0" w:color="auto"/>
              <w:left w:val="single" w:sz="4" w:space="0" w:color="auto"/>
              <w:bottom w:val="single" w:sz="4" w:space="0" w:color="auto"/>
              <w:right w:val="single" w:sz="4" w:space="0" w:color="auto"/>
            </w:tcBorders>
          </w:tcPr>
          <w:p w14:paraId="250944D5"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6FA2649C" w14:textId="77777777" w:rsidR="004E0F10" w:rsidRPr="001C7989" w:rsidRDefault="004E0F10" w:rsidP="004E0F10">
            <w:pPr>
              <w:tabs>
                <w:tab w:val="center" w:pos="4535"/>
              </w:tabs>
              <w:jc w:val="center"/>
              <w:rPr>
                <w:rFonts w:eastAsia="Calibri"/>
                <w:color w:val="000000"/>
                <w:lang w:val="ro-RO"/>
              </w:rPr>
            </w:pPr>
          </w:p>
        </w:tc>
      </w:tr>
      <w:tr w:rsidR="004E0F10" w:rsidRPr="001C7989" w14:paraId="020F43FC" w14:textId="77777777" w:rsidTr="001923A1">
        <w:trPr>
          <w:jc w:val="center"/>
        </w:trPr>
        <w:tc>
          <w:tcPr>
            <w:tcW w:w="1114" w:type="dxa"/>
            <w:shd w:val="clear" w:color="auto" w:fill="auto"/>
          </w:tcPr>
          <w:p w14:paraId="030851F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16</w:t>
            </w:r>
          </w:p>
        </w:tc>
        <w:tc>
          <w:tcPr>
            <w:tcW w:w="6512" w:type="dxa"/>
            <w:gridSpan w:val="2"/>
            <w:tcBorders>
              <w:top w:val="single" w:sz="4" w:space="0" w:color="auto"/>
              <w:left w:val="single" w:sz="4" w:space="0" w:color="auto"/>
              <w:bottom w:val="single" w:sz="4" w:space="0" w:color="auto"/>
              <w:right w:val="single" w:sz="4" w:space="0" w:color="auto"/>
            </w:tcBorders>
          </w:tcPr>
          <w:p w14:paraId="713E11CD" w14:textId="77777777" w:rsidR="004E0F10" w:rsidRPr="001C7989" w:rsidRDefault="004E0F10" w:rsidP="004E0F10">
            <w:pPr>
              <w:rPr>
                <w:rFonts w:eastAsia="Calibri"/>
                <w:lang w:val="ro-RO"/>
              </w:rPr>
            </w:pPr>
            <w:r w:rsidRPr="001C7989">
              <w:rPr>
                <w:rFonts w:eastAsia="Calibri"/>
              </w:rPr>
              <w:t>DISPOZITIV DEMONSTRATIV PENTRU LEGEA TRANSFORMĂRII IZOTERME</w:t>
            </w:r>
          </w:p>
        </w:tc>
        <w:tc>
          <w:tcPr>
            <w:tcW w:w="1296" w:type="dxa"/>
            <w:tcBorders>
              <w:top w:val="single" w:sz="4" w:space="0" w:color="auto"/>
              <w:left w:val="single" w:sz="4" w:space="0" w:color="auto"/>
              <w:bottom w:val="single" w:sz="4" w:space="0" w:color="auto"/>
              <w:right w:val="single" w:sz="4" w:space="0" w:color="auto"/>
            </w:tcBorders>
          </w:tcPr>
          <w:p w14:paraId="753DDCD5"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614DD5C8" w14:textId="77777777" w:rsidR="004E0F10" w:rsidRPr="001C7989" w:rsidRDefault="004E0F10" w:rsidP="004E0F10">
            <w:pPr>
              <w:tabs>
                <w:tab w:val="center" w:pos="4535"/>
              </w:tabs>
              <w:jc w:val="center"/>
              <w:rPr>
                <w:rFonts w:eastAsia="Calibri"/>
                <w:color w:val="000000"/>
                <w:lang w:val="ro-RO"/>
              </w:rPr>
            </w:pPr>
          </w:p>
        </w:tc>
      </w:tr>
      <w:tr w:rsidR="004E0F10" w:rsidRPr="001C7989" w14:paraId="24E46195" w14:textId="77777777" w:rsidTr="001923A1">
        <w:trPr>
          <w:jc w:val="center"/>
        </w:trPr>
        <w:tc>
          <w:tcPr>
            <w:tcW w:w="1114" w:type="dxa"/>
            <w:shd w:val="clear" w:color="auto" w:fill="auto"/>
          </w:tcPr>
          <w:p w14:paraId="1EAFC45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17</w:t>
            </w:r>
          </w:p>
        </w:tc>
        <w:tc>
          <w:tcPr>
            <w:tcW w:w="6512" w:type="dxa"/>
            <w:gridSpan w:val="2"/>
            <w:tcBorders>
              <w:top w:val="single" w:sz="4" w:space="0" w:color="auto"/>
              <w:left w:val="single" w:sz="4" w:space="0" w:color="auto"/>
              <w:bottom w:val="single" w:sz="4" w:space="0" w:color="auto"/>
              <w:right w:val="single" w:sz="4" w:space="0" w:color="auto"/>
            </w:tcBorders>
          </w:tcPr>
          <w:p w14:paraId="580CBE89" w14:textId="77777777" w:rsidR="004E0F10" w:rsidRPr="001C7989" w:rsidRDefault="004E0F10" w:rsidP="004E0F10">
            <w:pPr>
              <w:rPr>
                <w:rFonts w:eastAsia="Calibri"/>
                <w:lang w:val="ro-RO"/>
              </w:rPr>
            </w:pPr>
            <w:r w:rsidRPr="001C7989">
              <w:rPr>
                <w:rFonts w:eastAsia="Calibri"/>
              </w:rPr>
              <w:t>MODUL MECANICA FLUIDELOR PENTRU GIMNAZIU</w:t>
            </w:r>
          </w:p>
        </w:tc>
        <w:tc>
          <w:tcPr>
            <w:tcW w:w="1296" w:type="dxa"/>
            <w:tcBorders>
              <w:top w:val="single" w:sz="4" w:space="0" w:color="auto"/>
              <w:left w:val="single" w:sz="4" w:space="0" w:color="auto"/>
              <w:bottom w:val="single" w:sz="4" w:space="0" w:color="auto"/>
              <w:right w:val="single" w:sz="4" w:space="0" w:color="auto"/>
            </w:tcBorders>
          </w:tcPr>
          <w:p w14:paraId="7BF678B0"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3980FFDC" w14:textId="77777777" w:rsidR="004E0F10" w:rsidRPr="001C7989" w:rsidRDefault="004E0F10" w:rsidP="004E0F10">
            <w:pPr>
              <w:tabs>
                <w:tab w:val="center" w:pos="4535"/>
              </w:tabs>
              <w:jc w:val="center"/>
              <w:rPr>
                <w:rFonts w:eastAsia="Calibri"/>
                <w:color w:val="000000"/>
                <w:lang w:val="ro-RO"/>
              </w:rPr>
            </w:pPr>
          </w:p>
        </w:tc>
      </w:tr>
      <w:tr w:rsidR="004E0F10" w:rsidRPr="001C7989" w14:paraId="43E2597C" w14:textId="77777777" w:rsidTr="001923A1">
        <w:trPr>
          <w:jc w:val="center"/>
        </w:trPr>
        <w:tc>
          <w:tcPr>
            <w:tcW w:w="1114" w:type="dxa"/>
            <w:shd w:val="clear" w:color="auto" w:fill="auto"/>
          </w:tcPr>
          <w:p w14:paraId="68804F9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18</w:t>
            </w:r>
          </w:p>
        </w:tc>
        <w:tc>
          <w:tcPr>
            <w:tcW w:w="6512" w:type="dxa"/>
            <w:gridSpan w:val="2"/>
            <w:tcBorders>
              <w:top w:val="single" w:sz="4" w:space="0" w:color="auto"/>
              <w:left w:val="single" w:sz="4" w:space="0" w:color="auto"/>
              <w:bottom w:val="single" w:sz="4" w:space="0" w:color="auto"/>
              <w:right w:val="single" w:sz="4" w:space="0" w:color="auto"/>
            </w:tcBorders>
          </w:tcPr>
          <w:p w14:paraId="1D7B4CF9" w14:textId="77777777" w:rsidR="004E0F10" w:rsidRPr="001C7989" w:rsidRDefault="004E0F10" w:rsidP="004E0F10">
            <w:pPr>
              <w:rPr>
                <w:rFonts w:eastAsia="Calibri"/>
                <w:lang w:val="ro-RO"/>
              </w:rPr>
            </w:pPr>
            <w:r w:rsidRPr="001C7989">
              <w:rPr>
                <w:rFonts w:eastAsia="Calibri"/>
              </w:rPr>
              <w:t>DISPOZITIV DEMONSTRATIV PENTRU LEGEA LUI ARHIMEDE</w:t>
            </w:r>
          </w:p>
        </w:tc>
        <w:tc>
          <w:tcPr>
            <w:tcW w:w="1296" w:type="dxa"/>
            <w:tcBorders>
              <w:top w:val="single" w:sz="4" w:space="0" w:color="auto"/>
              <w:left w:val="single" w:sz="4" w:space="0" w:color="auto"/>
              <w:bottom w:val="single" w:sz="4" w:space="0" w:color="auto"/>
              <w:right w:val="single" w:sz="4" w:space="0" w:color="auto"/>
            </w:tcBorders>
          </w:tcPr>
          <w:p w14:paraId="1E44A781"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4ADAB86F" w14:textId="77777777" w:rsidR="004E0F10" w:rsidRPr="001C7989" w:rsidRDefault="004E0F10" w:rsidP="004E0F10">
            <w:pPr>
              <w:tabs>
                <w:tab w:val="center" w:pos="4535"/>
              </w:tabs>
              <w:jc w:val="center"/>
              <w:rPr>
                <w:rFonts w:eastAsia="Calibri"/>
                <w:color w:val="000000"/>
                <w:lang w:val="ro-RO"/>
              </w:rPr>
            </w:pPr>
          </w:p>
        </w:tc>
      </w:tr>
      <w:tr w:rsidR="004E0F10" w:rsidRPr="001C7989" w14:paraId="5E9E261D" w14:textId="77777777" w:rsidTr="001923A1">
        <w:trPr>
          <w:jc w:val="center"/>
        </w:trPr>
        <w:tc>
          <w:tcPr>
            <w:tcW w:w="1114" w:type="dxa"/>
            <w:shd w:val="clear" w:color="auto" w:fill="auto"/>
          </w:tcPr>
          <w:p w14:paraId="5D8FB7B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19</w:t>
            </w:r>
          </w:p>
        </w:tc>
        <w:tc>
          <w:tcPr>
            <w:tcW w:w="6512" w:type="dxa"/>
            <w:gridSpan w:val="2"/>
            <w:tcBorders>
              <w:top w:val="single" w:sz="4" w:space="0" w:color="auto"/>
              <w:left w:val="single" w:sz="4" w:space="0" w:color="auto"/>
              <w:bottom w:val="single" w:sz="4" w:space="0" w:color="auto"/>
              <w:right w:val="single" w:sz="4" w:space="0" w:color="auto"/>
            </w:tcBorders>
          </w:tcPr>
          <w:p w14:paraId="6D890216" w14:textId="77777777" w:rsidR="004E0F10" w:rsidRPr="001C7989" w:rsidRDefault="004E0F10" w:rsidP="004E0F10">
            <w:pPr>
              <w:rPr>
                <w:rFonts w:eastAsia="Calibri"/>
                <w:lang w:val="ro-RO"/>
              </w:rPr>
            </w:pPr>
            <w:r w:rsidRPr="001C7989">
              <w:rPr>
                <w:rFonts w:eastAsia="Calibri"/>
              </w:rPr>
              <w:t>GENERATOR VANDEGRAAFF</w:t>
            </w:r>
          </w:p>
        </w:tc>
        <w:tc>
          <w:tcPr>
            <w:tcW w:w="1296" w:type="dxa"/>
            <w:tcBorders>
              <w:top w:val="single" w:sz="4" w:space="0" w:color="auto"/>
              <w:left w:val="single" w:sz="4" w:space="0" w:color="auto"/>
              <w:bottom w:val="single" w:sz="4" w:space="0" w:color="auto"/>
              <w:right w:val="single" w:sz="4" w:space="0" w:color="auto"/>
            </w:tcBorders>
          </w:tcPr>
          <w:p w14:paraId="3C21EED1"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7CD3A642" w14:textId="77777777" w:rsidR="004E0F10" w:rsidRPr="001C7989" w:rsidRDefault="004E0F10" w:rsidP="004E0F10">
            <w:pPr>
              <w:tabs>
                <w:tab w:val="center" w:pos="4535"/>
              </w:tabs>
              <w:jc w:val="center"/>
              <w:rPr>
                <w:rFonts w:eastAsia="Calibri"/>
                <w:color w:val="000000"/>
                <w:lang w:val="ro-RO"/>
              </w:rPr>
            </w:pPr>
          </w:p>
        </w:tc>
      </w:tr>
      <w:tr w:rsidR="004E0F10" w:rsidRPr="001C7989" w14:paraId="4D6CA02C" w14:textId="77777777" w:rsidTr="001923A1">
        <w:trPr>
          <w:jc w:val="center"/>
        </w:trPr>
        <w:tc>
          <w:tcPr>
            <w:tcW w:w="1114" w:type="dxa"/>
            <w:shd w:val="clear" w:color="auto" w:fill="auto"/>
          </w:tcPr>
          <w:p w14:paraId="7429155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20</w:t>
            </w:r>
          </w:p>
        </w:tc>
        <w:tc>
          <w:tcPr>
            <w:tcW w:w="6512" w:type="dxa"/>
            <w:gridSpan w:val="2"/>
            <w:tcBorders>
              <w:top w:val="single" w:sz="4" w:space="0" w:color="auto"/>
              <w:left w:val="single" w:sz="4" w:space="0" w:color="auto"/>
              <w:bottom w:val="single" w:sz="4" w:space="0" w:color="auto"/>
              <w:right w:val="single" w:sz="4" w:space="0" w:color="auto"/>
            </w:tcBorders>
          </w:tcPr>
          <w:p w14:paraId="67251055" w14:textId="77777777" w:rsidR="004E0F10" w:rsidRPr="001C7989" w:rsidRDefault="004E0F10" w:rsidP="004E0F10">
            <w:pPr>
              <w:rPr>
                <w:rFonts w:eastAsia="Calibri"/>
                <w:lang w:val="ro-RO"/>
              </w:rPr>
            </w:pPr>
            <w:r w:rsidRPr="001C7989">
              <w:rPr>
                <w:rFonts w:eastAsia="Calibri"/>
              </w:rPr>
              <w:t>MAȘINĂ ELECTROSTATICĂ WIMSHURST</w:t>
            </w:r>
          </w:p>
        </w:tc>
        <w:tc>
          <w:tcPr>
            <w:tcW w:w="1296" w:type="dxa"/>
            <w:tcBorders>
              <w:top w:val="single" w:sz="4" w:space="0" w:color="auto"/>
              <w:left w:val="single" w:sz="4" w:space="0" w:color="auto"/>
              <w:bottom w:val="single" w:sz="4" w:space="0" w:color="auto"/>
              <w:right w:val="single" w:sz="4" w:space="0" w:color="auto"/>
            </w:tcBorders>
          </w:tcPr>
          <w:p w14:paraId="13F089CA"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0DE2B5FF" w14:textId="77777777" w:rsidR="004E0F10" w:rsidRPr="001C7989" w:rsidRDefault="004E0F10" w:rsidP="004E0F10">
            <w:pPr>
              <w:tabs>
                <w:tab w:val="center" w:pos="4535"/>
              </w:tabs>
              <w:jc w:val="center"/>
              <w:rPr>
                <w:rFonts w:eastAsia="Calibri"/>
                <w:color w:val="000000"/>
                <w:lang w:val="ro-RO"/>
              </w:rPr>
            </w:pPr>
          </w:p>
        </w:tc>
      </w:tr>
      <w:tr w:rsidR="004E0F10" w:rsidRPr="001C7989" w14:paraId="39038283" w14:textId="77777777" w:rsidTr="001923A1">
        <w:trPr>
          <w:jc w:val="center"/>
        </w:trPr>
        <w:tc>
          <w:tcPr>
            <w:tcW w:w="1114" w:type="dxa"/>
            <w:shd w:val="clear" w:color="auto" w:fill="auto"/>
          </w:tcPr>
          <w:p w14:paraId="5B499C1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21</w:t>
            </w:r>
          </w:p>
        </w:tc>
        <w:tc>
          <w:tcPr>
            <w:tcW w:w="6512" w:type="dxa"/>
            <w:gridSpan w:val="2"/>
            <w:tcBorders>
              <w:top w:val="single" w:sz="4" w:space="0" w:color="auto"/>
              <w:left w:val="single" w:sz="4" w:space="0" w:color="auto"/>
              <w:bottom w:val="single" w:sz="4" w:space="0" w:color="auto"/>
              <w:right w:val="single" w:sz="4" w:space="0" w:color="auto"/>
            </w:tcBorders>
          </w:tcPr>
          <w:p w14:paraId="31F5EB9C" w14:textId="77777777" w:rsidR="004E0F10" w:rsidRPr="001C7989" w:rsidRDefault="004E0F10" w:rsidP="004E0F10">
            <w:pPr>
              <w:rPr>
                <w:rFonts w:eastAsia="Calibri"/>
                <w:lang w:val="ro-RO"/>
              </w:rPr>
            </w:pPr>
            <w:r w:rsidRPr="001C7989">
              <w:rPr>
                <w:rFonts w:eastAsia="Calibri"/>
              </w:rPr>
              <w:t>DISPOZITIV PENTRU VIZUALIZAREA LINIILOR CÂMPULUI ELECTROSTATIC</w:t>
            </w:r>
          </w:p>
        </w:tc>
        <w:tc>
          <w:tcPr>
            <w:tcW w:w="1296" w:type="dxa"/>
            <w:tcBorders>
              <w:top w:val="single" w:sz="4" w:space="0" w:color="auto"/>
              <w:left w:val="single" w:sz="4" w:space="0" w:color="auto"/>
              <w:bottom w:val="single" w:sz="4" w:space="0" w:color="auto"/>
              <w:right w:val="single" w:sz="4" w:space="0" w:color="auto"/>
            </w:tcBorders>
          </w:tcPr>
          <w:p w14:paraId="425C7D90"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7149D87F" w14:textId="77777777" w:rsidR="004E0F10" w:rsidRPr="001C7989" w:rsidRDefault="004E0F10" w:rsidP="004E0F10">
            <w:pPr>
              <w:tabs>
                <w:tab w:val="center" w:pos="4535"/>
              </w:tabs>
              <w:jc w:val="center"/>
              <w:rPr>
                <w:rFonts w:eastAsia="Calibri"/>
                <w:color w:val="000000"/>
                <w:lang w:val="ro-RO"/>
              </w:rPr>
            </w:pPr>
          </w:p>
        </w:tc>
      </w:tr>
      <w:tr w:rsidR="004E0F10" w:rsidRPr="001C7989" w14:paraId="3D913DD6" w14:textId="77777777" w:rsidTr="001923A1">
        <w:trPr>
          <w:jc w:val="center"/>
        </w:trPr>
        <w:tc>
          <w:tcPr>
            <w:tcW w:w="1114" w:type="dxa"/>
            <w:shd w:val="clear" w:color="auto" w:fill="auto"/>
          </w:tcPr>
          <w:p w14:paraId="56B2B78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22</w:t>
            </w:r>
          </w:p>
        </w:tc>
        <w:tc>
          <w:tcPr>
            <w:tcW w:w="6512" w:type="dxa"/>
            <w:gridSpan w:val="2"/>
            <w:tcBorders>
              <w:top w:val="single" w:sz="4" w:space="0" w:color="auto"/>
              <w:left w:val="single" w:sz="4" w:space="0" w:color="auto"/>
              <w:bottom w:val="single" w:sz="4" w:space="0" w:color="auto"/>
              <w:right w:val="single" w:sz="4" w:space="0" w:color="auto"/>
            </w:tcBorders>
          </w:tcPr>
          <w:p w14:paraId="21378B04" w14:textId="77777777" w:rsidR="004E0F10" w:rsidRPr="001C7989" w:rsidRDefault="004E0F10" w:rsidP="004E0F10">
            <w:pPr>
              <w:rPr>
                <w:rFonts w:eastAsia="Calibri"/>
                <w:lang w:val="ro-RO"/>
              </w:rPr>
            </w:pPr>
            <w:r w:rsidRPr="001C7989">
              <w:rPr>
                <w:rFonts w:eastAsia="Calibri"/>
              </w:rPr>
              <w:t>SET BAGHETE PLEXIGLASS</w:t>
            </w:r>
          </w:p>
        </w:tc>
        <w:tc>
          <w:tcPr>
            <w:tcW w:w="1296" w:type="dxa"/>
            <w:tcBorders>
              <w:top w:val="single" w:sz="4" w:space="0" w:color="auto"/>
              <w:left w:val="single" w:sz="4" w:space="0" w:color="auto"/>
              <w:bottom w:val="single" w:sz="4" w:space="0" w:color="auto"/>
              <w:right w:val="single" w:sz="4" w:space="0" w:color="auto"/>
            </w:tcBorders>
          </w:tcPr>
          <w:p w14:paraId="6ADCCB2D"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336B7C6D" w14:textId="77777777" w:rsidR="004E0F10" w:rsidRPr="001C7989" w:rsidRDefault="004E0F10" w:rsidP="004E0F10">
            <w:pPr>
              <w:tabs>
                <w:tab w:val="center" w:pos="4535"/>
              </w:tabs>
              <w:jc w:val="center"/>
              <w:rPr>
                <w:rFonts w:eastAsia="Calibri"/>
                <w:color w:val="000000"/>
                <w:lang w:val="ro-RO"/>
              </w:rPr>
            </w:pPr>
          </w:p>
        </w:tc>
      </w:tr>
      <w:tr w:rsidR="004E0F10" w:rsidRPr="001C7989" w14:paraId="675E98B2" w14:textId="77777777" w:rsidTr="001923A1">
        <w:trPr>
          <w:jc w:val="center"/>
        </w:trPr>
        <w:tc>
          <w:tcPr>
            <w:tcW w:w="1114" w:type="dxa"/>
            <w:shd w:val="clear" w:color="auto" w:fill="auto"/>
          </w:tcPr>
          <w:p w14:paraId="07FE053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23</w:t>
            </w:r>
          </w:p>
        </w:tc>
        <w:tc>
          <w:tcPr>
            <w:tcW w:w="6512" w:type="dxa"/>
            <w:gridSpan w:val="2"/>
            <w:tcBorders>
              <w:top w:val="single" w:sz="4" w:space="0" w:color="auto"/>
              <w:left w:val="single" w:sz="4" w:space="0" w:color="auto"/>
              <w:bottom w:val="single" w:sz="4" w:space="0" w:color="auto"/>
              <w:right w:val="single" w:sz="4" w:space="0" w:color="auto"/>
            </w:tcBorders>
          </w:tcPr>
          <w:p w14:paraId="371B2450" w14:textId="77777777" w:rsidR="004E0F10" w:rsidRPr="001C7989" w:rsidRDefault="004E0F10" w:rsidP="004E0F10">
            <w:pPr>
              <w:rPr>
                <w:rFonts w:eastAsia="Calibri"/>
                <w:lang w:val="ro-RO"/>
              </w:rPr>
            </w:pPr>
            <w:r w:rsidRPr="001C7989">
              <w:rPr>
                <w:rFonts w:eastAsia="Calibri"/>
              </w:rPr>
              <w:t>SET BAGHETE EBONITĂ</w:t>
            </w:r>
          </w:p>
        </w:tc>
        <w:tc>
          <w:tcPr>
            <w:tcW w:w="1296" w:type="dxa"/>
            <w:tcBorders>
              <w:top w:val="single" w:sz="4" w:space="0" w:color="auto"/>
              <w:left w:val="single" w:sz="4" w:space="0" w:color="auto"/>
              <w:bottom w:val="single" w:sz="4" w:space="0" w:color="auto"/>
              <w:right w:val="single" w:sz="4" w:space="0" w:color="auto"/>
            </w:tcBorders>
          </w:tcPr>
          <w:p w14:paraId="274CEB47"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4CEAD0F1" w14:textId="77777777" w:rsidR="004E0F10" w:rsidRPr="001C7989" w:rsidRDefault="004E0F10" w:rsidP="004E0F10">
            <w:pPr>
              <w:tabs>
                <w:tab w:val="center" w:pos="4535"/>
              </w:tabs>
              <w:jc w:val="center"/>
              <w:rPr>
                <w:rFonts w:eastAsia="Calibri"/>
                <w:color w:val="000000"/>
                <w:lang w:val="ro-RO"/>
              </w:rPr>
            </w:pPr>
          </w:p>
        </w:tc>
      </w:tr>
      <w:tr w:rsidR="004E0F10" w:rsidRPr="001C7989" w14:paraId="398B1C1F" w14:textId="77777777" w:rsidTr="001923A1">
        <w:trPr>
          <w:jc w:val="center"/>
        </w:trPr>
        <w:tc>
          <w:tcPr>
            <w:tcW w:w="1114" w:type="dxa"/>
            <w:shd w:val="clear" w:color="auto" w:fill="auto"/>
          </w:tcPr>
          <w:p w14:paraId="3314DB2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24</w:t>
            </w:r>
          </w:p>
        </w:tc>
        <w:tc>
          <w:tcPr>
            <w:tcW w:w="6512" w:type="dxa"/>
            <w:gridSpan w:val="2"/>
            <w:tcBorders>
              <w:top w:val="single" w:sz="4" w:space="0" w:color="auto"/>
              <w:left w:val="single" w:sz="4" w:space="0" w:color="auto"/>
              <w:bottom w:val="single" w:sz="4" w:space="0" w:color="auto"/>
              <w:right w:val="single" w:sz="4" w:space="0" w:color="auto"/>
            </w:tcBorders>
          </w:tcPr>
          <w:p w14:paraId="42273B22" w14:textId="77777777" w:rsidR="004E0F10" w:rsidRPr="001C7989" w:rsidRDefault="004E0F10" w:rsidP="004E0F10">
            <w:pPr>
              <w:rPr>
                <w:rFonts w:eastAsia="Calibri"/>
                <w:lang w:val="ro-RO"/>
              </w:rPr>
            </w:pPr>
            <w:r w:rsidRPr="001C7989">
              <w:rPr>
                <w:rFonts w:eastAsia="Calibri"/>
              </w:rPr>
              <w:t>SET BAGHETE STICLĂ</w:t>
            </w:r>
          </w:p>
        </w:tc>
        <w:tc>
          <w:tcPr>
            <w:tcW w:w="1296" w:type="dxa"/>
            <w:tcBorders>
              <w:top w:val="single" w:sz="4" w:space="0" w:color="auto"/>
              <w:left w:val="single" w:sz="4" w:space="0" w:color="auto"/>
              <w:bottom w:val="single" w:sz="4" w:space="0" w:color="auto"/>
              <w:right w:val="single" w:sz="4" w:space="0" w:color="auto"/>
            </w:tcBorders>
          </w:tcPr>
          <w:p w14:paraId="76145F64"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069C6995" w14:textId="77777777" w:rsidR="004E0F10" w:rsidRPr="001C7989" w:rsidRDefault="004E0F10" w:rsidP="004E0F10">
            <w:pPr>
              <w:tabs>
                <w:tab w:val="center" w:pos="4535"/>
              </w:tabs>
              <w:jc w:val="center"/>
              <w:rPr>
                <w:rFonts w:eastAsia="Calibri"/>
                <w:color w:val="000000"/>
                <w:lang w:val="ro-RO"/>
              </w:rPr>
            </w:pPr>
          </w:p>
        </w:tc>
      </w:tr>
      <w:tr w:rsidR="004E0F10" w:rsidRPr="001C7989" w14:paraId="4C6E9515" w14:textId="77777777" w:rsidTr="001923A1">
        <w:trPr>
          <w:jc w:val="center"/>
        </w:trPr>
        <w:tc>
          <w:tcPr>
            <w:tcW w:w="1114" w:type="dxa"/>
            <w:shd w:val="clear" w:color="auto" w:fill="auto"/>
          </w:tcPr>
          <w:p w14:paraId="28C2A46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25</w:t>
            </w:r>
          </w:p>
        </w:tc>
        <w:tc>
          <w:tcPr>
            <w:tcW w:w="6512" w:type="dxa"/>
            <w:gridSpan w:val="2"/>
            <w:tcBorders>
              <w:top w:val="single" w:sz="4" w:space="0" w:color="auto"/>
              <w:left w:val="single" w:sz="4" w:space="0" w:color="auto"/>
              <w:bottom w:val="single" w:sz="4" w:space="0" w:color="auto"/>
              <w:right w:val="single" w:sz="4" w:space="0" w:color="auto"/>
            </w:tcBorders>
          </w:tcPr>
          <w:p w14:paraId="4E2B01A0" w14:textId="77777777" w:rsidR="004E0F10" w:rsidRPr="001C7989" w:rsidRDefault="004E0F10" w:rsidP="004E0F10">
            <w:pPr>
              <w:rPr>
                <w:rFonts w:eastAsia="Calibri"/>
                <w:lang w:val="ro-RO"/>
              </w:rPr>
            </w:pPr>
            <w:r w:rsidRPr="001C7989">
              <w:rPr>
                <w:rFonts w:eastAsia="Calibri"/>
              </w:rPr>
              <w:t>INCINTĂ FARADAY</w:t>
            </w:r>
          </w:p>
        </w:tc>
        <w:tc>
          <w:tcPr>
            <w:tcW w:w="1296" w:type="dxa"/>
            <w:tcBorders>
              <w:top w:val="single" w:sz="4" w:space="0" w:color="auto"/>
              <w:left w:val="single" w:sz="4" w:space="0" w:color="auto"/>
              <w:bottom w:val="single" w:sz="4" w:space="0" w:color="auto"/>
              <w:right w:val="single" w:sz="4" w:space="0" w:color="auto"/>
            </w:tcBorders>
          </w:tcPr>
          <w:p w14:paraId="62EA4604"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508D0110" w14:textId="77777777" w:rsidR="004E0F10" w:rsidRPr="001C7989" w:rsidRDefault="004E0F10" w:rsidP="004E0F10">
            <w:pPr>
              <w:tabs>
                <w:tab w:val="center" w:pos="4535"/>
              </w:tabs>
              <w:jc w:val="center"/>
              <w:rPr>
                <w:rFonts w:eastAsia="Calibri"/>
                <w:color w:val="000000"/>
                <w:lang w:val="ro-RO"/>
              </w:rPr>
            </w:pPr>
          </w:p>
        </w:tc>
      </w:tr>
      <w:tr w:rsidR="004E0F10" w:rsidRPr="001C7989" w14:paraId="2AF73A10" w14:textId="77777777" w:rsidTr="001923A1">
        <w:trPr>
          <w:jc w:val="center"/>
        </w:trPr>
        <w:tc>
          <w:tcPr>
            <w:tcW w:w="1114" w:type="dxa"/>
            <w:shd w:val="clear" w:color="auto" w:fill="auto"/>
          </w:tcPr>
          <w:p w14:paraId="495A316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26</w:t>
            </w:r>
          </w:p>
        </w:tc>
        <w:tc>
          <w:tcPr>
            <w:tcW w:w="6512" w:type="dxa"/>
            <w:gridSpan w:val="2"/>
            <w:tcBorders>
              <w:top w:val="single" w:sz="4" w:space="0" w:color="auto"/>
              <w:left w:val="single" w:sz="4" w:space="0" w:color="auto"/>
              <w:bottom w:val="single" w:sz="4" w:space="0" w:color="auto"/>
              <w:right w:val="single" w:sz="4" w:space="0" w:color="auto"/>
            </w:tcBorders>
          </w:tcPr>
          <w:p w14:paraId="2426100A" w14:textId="77777777" w:rsidR="004E0F10" w:rsidRPr="001C7989" w:rsidRDefault="004E0F10" w:rsidP="004E0F10">
            <w:pPr>
              <w:rPr>
                <w:rFonts w:eastAsia="Calibri"/>
                <w:lang w:val="ro-RO"/>
              </w:rPr>
            </w:pPr>
            <w:r w:rsidRPr="001C7989">
              <w:rPr>
                <w:rFonts w:eastAsia="Calibri"/>
              </w:rPr>
              <w:t>MĂNUȘĂ ELECTROSTATICĂ</w:t>
            </w:r>
          </w:p>
        </w:tc>
        <w:tc>
          <w:tcPr>
            <w:tcW w:w="1296" w:type="dxa"/>
            <w:tcBorders>
              <w:top w:val="single" w:sz="4" w:space="0" w:color="auto"/>
              <w:left w:val="single" w:sz="4" w:space="0" w:color="auto"/>
              <w:bottom w:val="single" w:sz="4" w:space="0" w:color="auto"/>
              <w:right w:val="single" w:sz="4" w:space="0" w:color="auto"/>
            </w:tcBorders>
          </w:tcPr>
          <w:p w14:paraId="63421E61" w14:textId="77777777" w:rsidR="004E0F10" w:rsidRPr="001C7989" w:rsidRDefault="004E0F10" w:rsidP="004E0F10">
            <w:pPr>
              <w:tabs>
                <w:tab w:val="center" w:pos="4535"/>
              </w:tabs>
              <w:jc w:val="center"/>
              <w:rPr>
                <w:rFonts w:eastAsia="Calibri"/>
                <w:lang w:val="ro-RO"/>
              </w:rPr>
            </w:pPr>
            <w:r w:rsidRPr="001C7989">
              <w:rPr>
                <w:rFonts w:eastAsia="Calibri"/>
              </w:rPr>
              <w:t>28</w:t>
            </w:r>
          </w:p>
        </w:tc>
        <w:tc>
          <w:tcPr>
            <w:tcW w:w="1284" w:type="dxa"/>
            <w:shd w:val="clear" w:color="auto" w:fill="auto"/>
          </w:tcPr>
          <w:p w14:paraId="7A946BC4" w14:textId="77777777" w:rsidR="004E0F10" w:rsidRPr="001C7989" w:rsidRDefault="004E0F10" w:rsidP="004E0F10">
            <w:pPr>
              <w:tabs>
                <w:tab w:val="center" w:pos="4535"/>
              </w:tabs>
              <w:jc w:val="center"/>
              <w:rPr>
                <w:rFonts w:eastAsia="Calibri"/>
                <w:color w:val="000000"/>
                <w:lang w:val="ro-RO"/>
              </w:rPr>
            </w:pPr>
          </w:p>
        </w:tc>
      </w:tr>
      <w:tr w:rsidR="004E0F10" w:rsidRPr="001C7989" w14:paraId="283ACA15" w14:textId="77777777" w:rsidTr="001923A1">
        <w:trPr>
          <w:jc w:val="center"/>
        </w:trPr>
        <w:tc>
          <w:tcPr>
            <w:tcW w:w="1114" w:type="dxa"/>
            <w:shd w:val="clear" w:color="auto" w:fill="auto"/>
          </w:tcPr>
          <w:p w14:paraId="697B350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27</w:t>
            </w:r>
          </w:p>
        </w:tc>
        <w:tc>
          <w:tcPr>
            <w:tcW w:w="6512" w:type="dxa"/>
            <w:gridSpan w:val="2"/>
            <w:tcBorders>
              <w:top w:val="single" w:sz="4" w:space="0" w:color="auto"/>
              <w:left w:val="single" w:sz="4" w:space="0" w:color="auto"/>
              <w:bottom w:val="single" w:sz="4" w:space="0" w:color="auto"/>
              <w:right w:val="single" w:sz="4" w:space="0" w:color="auto"/>
            </w:tcBorders>
          </w:tcPr>
          <w:p w14:paraId="36AE36BE" w14:textId="77777777" w:rsidR="004E0F10" w:rsidRPr="001C7989" w:rsidRDefault="004E0F10" w:rsidP="004E0F10">
            <w:pPr>
              <w:rPr>
                <w:rFonts w:eastAsia="Calibri"/>
                <w:lang w:val="ro-RO"/>
              </w:rPr>
            </w:pPr>
            <w:r w:rsidRPr="001C7989">
              <w:rPr>
                <w:rFonts w:eastAsia="Calibri"/>
              </w:rPr>
              <w:t>TRUSĂ DEMONSTRATIVĂ PENTRU MECANICĂ CU TABLĂ MAGNETICĂ</w:t>
            </w:r>
          </w:p>
        </w:tc>
        <w:tc>
          <w:tcPr>
            <w:tcW w:w="1296" w:type="dxa"/>
            <w:tcBorders>
              <w:top w:val="single" w:sz="4" w:space="0" w:color="auto"/>
              <w:left w:val="single" w:sz="4" w:space="0" w:color="auto"/>
              <w:bottom w:val="single" w:sz="4" w:space="0" w:color="auto"/>
              <w:right w:val="single" w:sz="4" w:space="0" w:color="auto"/>
            </w:tcBorders>
          </w:tcPr>
          <w:p w14:paraId="5476F1C3"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72259E67" w14:textId="77777777" w:rsidR="004E0F10" w:rsidRPr="001C7989" w:rsidRDefault="004E0F10" w:rsidP="004E0F10">
            <w:pPr>
              <w:tabs>
                <w:tab w:val="center" w:pos="4535"/>
              </w:tabs>
              <w:jc w:val="center"/>
              <w:rPr>
                <w:rFonts w:eastAsia="Calibri"/>
                <w:color w:val="000000"/>
                <w:lang w:val="ro-RO"/>
              </w:rPr>
            </w:pPr>
          </w:p>
        </w:tc>
      </w:tr>
      <w:tr w:rsidR="004E0F10" w:rsidRPr="001C7989" w14:paraId="5AE32BFC" w14:textId="77777777" w:rsidTr="001923A1">
        <w:trPr>
          <w:jc w:val="center"/>
        </w:trPr>
        <w:tc>
          <w:tcPr>
            <w:tcW w:w="1114" w:type="dxa"/>
            <w:shd w:val="clear" w:color="auto" w:fill="auto"/>
          </w:tcPr>
          <w:p w14:paraId="72675A6C"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28</w:t>
            </w:r>
          </w:p>
        </w:tc>
        <w:tc>
          <w:tcPr>
            <w:tcW w:w="6512" w:type="dxa"/>
            <w:gridSpan w:val="2"/>
            <w:tcBorders>
              <w:top w:val="single" w:sz="4" w:space="0" w:color="auto"/>
              <w:left w:val="single" w:sz="4" w:space="0" w:color="auto"/>
              <w:bottom w:val="single" w:sz="4" w:space="0" w:color="auto"/>
              <w:right w:val="single" w:sz="4" w:space="0" w:color="auto"/>
            </w:tcBorders>
          </w:tcPr>
          <w:p w14:paraId="0204D66D" w14:textId="77777777" w:rsidR="004E0F10" w:rsidRPr="001C7989" w:rsidRDefault="004E0F10" w:rsidP="004E0F10">
            <w:pPr>
              <w:rPr>
                <w:rFonts w:eastAsia="Calibri"/>
                <w:lang w:val="ro-RO"/>
              </w:rPr>
            </w:pPr>
            <w:r w:rsidRPr="001C7989">
              <w:rPr>
                <w:rFonts w:eastAsia="Calibri"/>
              </w:rPr>
              <w:t>GENERATOR DE SEMNALE ALTERNATIVE</w:t>
            </w:r>
          </w:p>
        </w:tc>
        <w:tc>
          <w:tcPr>
            <w:tcW w:w="1296" w:type="dxa"/>
            <w:tcBorders>
              <w:top w:val="single" w:sz="4" w:space="0" w:color="auto"/>
              <w:left w:val="single" w:sz="4" w:space="0" w:color="auto"/>
              <w:bottom w:val="single" w:sz="4" w:space="0" w:color="auto"/>
              <w:right w:val="single" w:sz="4" w:space="0" w:color="auto"/>
            </w:tcBorders>
          </w:tcPr>
          <w:p w14:paraId="0EA2CA60"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163A6FE4" w14:textId="77777777" w:rsidR="004E0F10" w:rsidRPr="001C7989" w:rsidRDefault="004E0F10" w:rsidP="004E0F10">
            <w:pPr>
              <w:tabs>
                <w:tab w:val="center" w:pos="4535"/>
              </w:tabs>
              <w:jc w:val="center"/>
              <w:rPr>
                <w:rFonts w:eastAsia="Calibri"/>
                <w:color w:val="000000"/>
                <w:lang w:val="ro-RO"/>
              </w:rPr>
            </w:pPr>
          </w:p>
        </w:tc>
      </w:tr>
      <w:tr w:rsidR="004E0F10" w:rsidRPr="001C7989" w14:paraId="168D53DC" w14:textId="77777777" w:rsidTr="001923A1">
        <w:trPr>
          <w:jc w:val="center"/>
        </w:trPr>
        <w:tc>
          <w:tcPr>
            <w:tcW w:w="1114" w:type="dxa"/>
            <w:shd w:val="clear" w:color="auto" w:fill="auto"/>
          </w:tcPr>
          <w:p w14:paraId="581B3830"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29</w:t>
            </w:r>
          </w:p>
        </w:tc>
        <w:tc>
          <w:tcPr>
            <w:tcW w:w="6512" w:type="dxa"/>
            <w:gridSpan w:val="2"/>
            <w:tcBorders>
              <w:top w:val="single" w:sz="4" w:space="0" w:color="auto"/>
              <w:left w:val="single" w:sz="4" w:space="0" w:color="auto"/>
              <w:bottom w:val="single" w:sz="4" w:space="0" w:color="auto"/>
              <w:right w:val="single" w:sz="4" w:space="0" w:color="auto"/>
            </w:tcBorders>
          </w:tcPr>
          <w:p w14:paraId="27477AE1" w14:textId="77777777" w:rsidR="004E0F10" w:rsidRPr="001C7989" w:rsidRDefault="004E0F10" w:rsidP="004E0F10">
            <w:pPr>
              <w:rPr>
                <w:rFonts w:eastAsia="Calibri"/>
                <w:lang w:val="ro-RO"/>
              </w:rPr>
            </w:pPr>
            <w:r w:rsidRPr="001C7989">
              <w:rPr>
                <w:rFonts w:eastAsia="Calibri"/>
              </w:rPr>
              <w:t>SET CIRCUITE ELECTRONICE</w:t>
            </w:r>
          </w:p>
        </w:tc>
        <w:tc>
          <w:tcPr>
            <w:tcW w:w="1296" w:type="dxa"/>
            <w:tcBorders>
              <w:top w:val="single" w:sz="4" w:space="0" w:color="auto"/>
              <w:left w:val="single" w:sz="4" w:space="0" w:color="auto"/>
              <w:bottom w:val="single" w:sz="4" w:space="0" w:color="auto"/>
              <w:right w:val="single" w:sz="4" w:space="0" w:color="auto"/>
            </w:tcBorders>
          </w:tcPr>
          <w:p w14:paraId="7C41E3B9"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06CA362F" w14:textId="77777777" w:rsidR="004E0F10" w:rsidRPr="001C7989" w:rsidRDefault="004E0F10" w:rsidP="004E0F10">
            <w:pPr>
              <w:tabs>
                <w:tab w:val="center" w:pos="4535"/>
              </w:tabs>
              <w:jc w:val="center"/>
              <w:rPr>
                <w:rFonts w:eastAsia="Calibri"/>
                <w:color w:val="000000"/>
                <w:lang w:val="ro-RO"/>
              </w:rPr>
            </w:pPr>
          </w:p>
        </w:tc>
      </w:tr>
      <w:tr w:rsidR="004E0F10" w:rsidRPr="001C7989" w14:paraId="74B1DE64" w14:textId="77777777" w:rsidTr="001923A1">
        <w:trPr>
          <w:jc w:val="center"/>
        </w:trPr>
        <w:tc>
          <w:tcPr>
            <w:tcW w:w="1114" w:type="dxa"/>
            <w:shd w:val="clear" w:color="auto" w:fill="auto"/>
          </w:tcPr>
          <w:p w14:paraId="46D6EDE5"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30</w:t>
            </w:r>
          </w:p>
        </w:tc>
        <w:tc>
          <w:tcPr>
            <w:tcW w:w="6512" w:type="dxa"/>
            <w:gridSpan w:val="2"/>
            <w:tcBorders>
              <w:top w:val="single" w:sz="4" w:space="0" w:color="auto"/>
              <w:left w:val="single" w:sz="4" w:space="0" w:color="auto"/>
              <w:bottom w:val="single" w:sz="4" w:space="0" w:color="auto"/>
              <w:right w:val="single" w:sz="4" w:space="0" w:color="auto"/>
            </w:tcBorders>
          </w:tcPr>
          <w:p w14:paraId="3E715544" w14:textId="77777777" w:rsidR="004E0F10" w:rsidRPr="001C7989" w:rsidRDefault="004E0F10" w:rsidP="004E0F10">
            <w:pPr>
              <w:rPr>
                <w:rFonts w:eastAsia="Calibri"/>
                <w:lang w:val="ro-RO"/>
              </w:rPr>
            </w:pPr>
            <w:r w:rsidRPr="001C7989">
              <w:rPr>
                <w:rFonts w:eastAsia="Calibri"/>
              </w:rPr>
              <w:t>SET PENDULE</w:t>
            </w:r>
          </w:p>
        </w:tc>
        <w:tc>
          <w:tcPr>
            <w:tcW w:w="1296" w:type="dxa"/>
            <w:tcBorders>
              <w:top w:val="single" w:sz="4" w:space="0" w:color="auto"/>
              <w:left w:val="single" w:sz="4" w:space="0" w:color="auto"/>
              <w:bottom w:val="single" w:sz="4" w:space="0" w:color="auto"/>
              <w:right w:val="single" w:sz="4" w:space="0" w:color="auto"/>
            </w:tcBorders>
          </w:tcPr>
          <w:p w14:paraId="1CE0DAD6"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79380201" w14:textId="77777777" w:rsidR="004E0F10" w:rsidRPr="001C7989" w:rsidRDefault="004E0F10" w:rsidP="004E0F10">
            <w:pPr>
              <w:tabs>
                <w:tab w:val="center" w:pos="4535"/>
              </w:tabs>
              <w:jc w:val="center"/>
              <w:rPr>
                <w:rFonts w:eastAsia="Calibri"/>
                <w:color w:val="000000"/>
                <w:lang w:val="ro-RO"/>
              </w:rPr>
            </w:pPr>
          </w:p>
        </w:tc>
      </w:tr>
      <w:tr w:rsidR="004E0F10" w:rsidRPr="001C7989" w14:paraId="5779C1F9" w14:textId="77777777" w:rsidTr="001923A1">
        <w:trPr>
          <w:jc w:val="center"/>
        </w:trPr>
        <w:tc>
          <w:tcPr>
            <w:tcW w:w="1114" w:type="dxa"/>
            <w:shd w:val="clear" w:color="auto" w:fill="auto"/>
          </w:tcPr>
          <w:p w14:paraId="66AD903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31</w:t>
            </w:r>
          </w:p>
        </w:tc>
        <w:tc>
          <w:tcPr>
            <w:tcW w:w="6512" w:type="dxa"/>
            <w:gridSpan w:val="2"/>
            <w:tcBorders>
              <w:top w:val="single" w:sz="4" w:space="0" w:color="auto"/>
              <w:left w:val="single" w:sz="4" w:space="0" w:color="auto"/>
              <w:bottom w:val="single" w:sz="4" w:space="0" w:color="auto"/>
              <w:right w:val="single" w:sz="4" w:space="0" w:color="auto"/>
            </w:tcBorders>
          </w:tcPr>
          <w:p w14:paraId="2B83ACB6" w14:textId="77777777" w:rsidR="004E0F10" w:rsidRPr="001C7989" w:rsidRDefault="004E0F10" w:rsidP="004E0F10">
            <w:pPr>
              <w:rPr>
                <w:rFonts w:eastAsia="Calibri"/>
                <w:lang w:val="ro-RO"/>
              </w:rPr>
            </w:pPr>
            <w:r w:rsidRPr="001C7989">
              <w:rPr>
                <w:rFonts w:eastAsia="Calibri"/>
              </w:rPr>
              <w:t>DIODĂ LASER</w:t>
            </w:r>
          </w:p>
        </w:tc>
        <w:tc>
          <w:tcPr>
            <w:tcW w:w="1296" w:type="dxa"/>
            <w:tcBorders>
              <w:top w:val="single" w:sz="4" w:space="0" w:color="auto"/>
              <w:left w:val="single" w:sz="4" w:space="0" w:color="auto"/>
              <w:bottom w:val="single" w:sz="4" w:space="0" w:color="auto"/>
              <w:right w:val="single" w:sz="4" w:space="0" w:color="auto"/>
            </w:tcBorders>
          </w:tcPr>
          <w:p w14:paraId="75858433"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1E2DA0AD" w14:textId="77777777" w:rsidR="004E0F10" w:rsidRPr="001C7989" w:rsidRDefault="004E0F10" w:rsidP="004E0F10">
            <w:pPr>
              <w:tabs>
                <w:tab w:val="center" w:pos="4535"/>
              </w:tabs>
              <w:jc w:val="center"/>
              <w:rPr>
                <w:rFonts w:eastAsia="Calibri"/>
                <w:color w:val="000000"/>
                <w:lang w:val="ro-RO"/>
              </w:rPr>
            </w:pPr>
          </w:p>
        </w:tc>
      </w:tr>
      <w:tr w:rsidR="004E0F10" w:rsidRPr="001C7989" w14:paraId="34CCFF8C" w14:textId="77777777" w:rsidTr="001923A1">
        <w:trPr>
          <w:jc w:val="center"/>
        </w:trPr>
        <w:tc>
          <w:tcPr>
            <w:tcW w:w="1114" w:type="dxa"/>
            <w:shd w:val="clear" w:color="auto" w:fill="auto"/>
          </w:tcPr>
          <w:p w14:paraId="75133EF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32</w:t>
            </w:r>
          </w:p>
        </w:tc>
        <w:tc>
          <w:tcPr>
            <w:tcW w:w="6512" w:type="dxa"/>
            <w:gridSpan w:val="2"/>
            <w:tcBorders>
              <w:top w:val="single" w:sz="4" w:space="0" w:color="auto"/>
              <w:left w:val="single" w:sz="4" w:space="0" w:color="auto"/>
              <w:bottom w:val="single" w:sz="4" w:space="0" w:color="auto"/>
              <w:right w:val="single" w:sz="4" w:space="0" w:color="auto"/>
            </w:tcBorders>
          </w:tcPr>
          <w:p w14:paraId="7E63EEA2" w14:textId="77777777" w:rsidR="004E0F10" w:rsidRPr="001C7989" w:rsidRDefault="004E0F10" w:rsidP="004E0F10">
            <w:pPr>
              <w:rPr>
                <w:rFonts w:eastAsia="Calibri"/>
                <w:lang w:val="ro-RO"/>
              </w:rPr>
            </w:pPr>
            <w:r w:rsidRPr="001C7989">
              <w:rPr>
                <w:rFonts w:eastAsia="Calibri"/>
              </w:rPr>
              <w:t>REOSTAT CU CURSOR</w:t>
            </w:r>
          </w:p>
        </w:tc>
        <w:tc>
          <w:tcPr>
            <w:tcW w:w="1296" w:type="dxa"/>
            <w:tcBorders>
              <w:top w:val="single" w:sz="4" w:space="0" w:color="auto"/>
              <w:left w:val="single" w:sz="4" w:space="0" w:color="auto"/>
              <w:bottom w:val="single" w:sz="4" w:space="0" w:color="auto"/>
              <w:right w:val="single" w:sz="4" w:space="0" w:color="auto"/>
            </w:tcBorders>
          </w:tcPr>
          <w:p w14:paraId="5AC6B9C1" w14:textId="77777777" w:rsidR="004E0F10" w:rsidRPr="001C7989" w:rsidRDefault="004E0F10" w:rsidP="004E0F10">
            <w:pPr>
              <w:tabs>
                <w:tab w:val="center" w:pos="4535"/>
              </w:tabs>
              <w:jc w:val="center"/>
              <w:rPr>
                <w:rFonts w:eastAsia="Calibri"/>
                <w:lang w:val="ro-RO"/>
              </w:rPr>
            </w:pPr>
            <w:r w:rsidRPr="001C7989">
              <w:rPr>
                <w:rFonts w:eastAsia="Calibri"/>
              </w:rPr>
              <w:t>2</w:t>
            </w:r>
          </w:p>
        </w:tc>
        <w:tc>
          <w:tcPr>
            <w:tcW w:w="1284" w:type="dxa"/>
            <w:shd w:val="clear" w:color="auto" w:fill="auto"/>
          </w:tcPr>
          <w:p w14:paraId="14D11987" w14:textId="77777777" w:rsidR="004E0F10" w:rsidRPr="001C7989" w:rsidRDefault="004E0F10" w:rsidP="004E0F10">
            <w:pPr>
              <w:tabs>
                <w:tab w:val="center" w:pos="4535"/>
              </w:tabs>
              <w:jc w:val="center"/>
              <w:rPr>
                <w:rFonts w:eastAsia="Calibri"/>
                <w:color w:val="000000"/>
                <w:lang w:val="ro-RO"/>
              </w:rPr>
            </w:pPr>
          </w:p>
        </w:tc>
      </w:tr>
      <w:tr w:rsidR="004E0F10" w:rsidRPr="001C7989" w14:paraId="79F8093D" w14:textId="77777777" w:rsidTr="001923A1">
        <w:trPr>
          <w:jc w:val="center"/>
        </w:trPr>
        <w:tc>
          <w:tcPr>
            <w:tcW w:w="1114" w:type="dxa"/>
            <w:shd w:val="clear" w:color="auto" w:fill="auto"/>
          </w:tcPr>
          <w:p w14:paraId="37747DD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33</w:t>
            </w:r>
          </w:p>
        </w:tc>
        <w:tc>
          <w:tcPr>
            <w:tcW w:w="6512" w:type="dxa"/>
            <w:gridSpan w:val="2"/>
            <w:tcBorders>
              <w:top w:val="single" w:sz="4" w:space="0" w:color="auto"/>
              <w:left w:val="single" w:sz="4" w:space="0" w:color="auto"/>
              <w:bottom w:val="single" w:sz="4" w:space="0" w:color="auto"/>
              <w:right w:val="single" w:sz="4" w:space="0" w:color="auto"/>
            </w:tcBorders>
          </w:tcPr>
          <w:p w14:paraId="0B0C9519" w14:textId="77777777" w:rsidR="004E0F10" w:rsidRPr="001C7989" w:rsidRDefault="004E0F10" w:rsidP="004E0F10">
            <w:pPr>
              <w:rPr>
                <w:rFonts w:eastAsia="Calibri"/>
                <w:lang w:val="ro-RO"/>
              </w:rPr>
            </w:pPr>
            <w:r w:rsidRPr="001C7989">
              <w:rPr>
                <w:rFonts w:eastAsia="Calibri"/>
              </w:rPr>
              <w:t>SPECTROMETRU-GONIOMETRU CU DUBLU VERNIER</w:t>
            </w:r>
          </w:p>
        </w:tc>
        <w:tc>
          <w:tcPr>
            <w:tcW w:w="1296" w:type="dxa"/>
            <w:tcBorders>
              <w:top w:val="single" w:sz="4" w:space="0" w:color="auto"/>
              <w:left w:val="single" w:sz="4" w:space="0" w:color="auto"/>
              <w:bottom w:val="single" w:sz="4" w:space="0" w:color="auto"/>
              <w:right w:val="single" w:sz="4" w:space="0" w:color="auto"/>
            </w:tcBorders>
          </w:tcPr>
          <w:p w14:paraId="7CC09A73" w14:textId="77777777" w:rsidR="004E0F10" w:rsidRPr="001C7989" w:rsidRDefault="004E0F10" w:rsidP="004E0F10">
            <w:pPr>
              <w:tabs>
                <w:tab w:val="center" w:pos="4535"/>
              </w:tabs>
              <w:jc w:val="center"/>
              <w:rPr>
                <w:rFonts w:eastAsia="Calibri"/>
                <w:lang w:val="ro-RO"/>
              </w:rPr>
            </w:pPr>
            <w:r w:rsidRPr="001C7989">
              <w:rPr>
                <w:rFonts w:eastAsia="Calibri"/>
              </w:rPr>
              <w:t>1</w:t>
            </w:r>
          </w:p>
        </w:tc>
        <w:tc>
          <w:tcPr>
            <w:tcW w:w="1284" w:type="dxa"/>
            <w:shd w:val="clear" w:color="auto" w:fill="auto"/>
          </w:tcPr>
          <w:p w14:paraId="03F21ABA" w14:textId="77777777" w:rsidR="004E0F10" w:rsidRPr="001C7989" w:rsidRDefault="004E0F10" w:rsidP="004E0F10">
            <w:pPr>
              <w:tabs>
                <w:tab w:val="center" w:pos="4535"/>
              </w:tabs>
              <w:jc w:val="center"/>
              <w:rPr>
                <w:rFonts w:eastAsia="Calibri"/>
                <w:color w:val="000000"/>
                <w:lang w:val="ro-RO"/>
              </w:rPr>
            </w:pPr>
          </w:p>
        </w:tc>
      </w:tr>
      <w:tr w:rsidR="004E0F10" w:rsidRPr="001C7989" w14:paraId="42CCB45B" w14:textId="77777777" w:rsidTr="001923A1">
        <w:trPr>
          <w:jc w:val="center"/>
        </w:trPr>
        <w:tc>
          <w:tcPr>
            <w:tcW w:w="1114" w:type="dxa"/>
            <w:shd w:val="clear" w:color="auto" w:fill="auto"/>
          </w:tcPr>
          <w:p w14:paraId="3B8767C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34</w:t>
            </w:r>
          </w:p>
        </w:tc>
        <w:tc>
          <w:tcPr>
            <w:tcW w:w="6512" w:type="dxa"/>
            <w:gridSpan w:val="2"/>
            <w:tcBorders>
              <w:top w:val="single" w:sz="4" w:space="0" w:color="auto"/>
              <w:left w:val="single" w:sz="4" w:space="0" w:color="auto"/>
              <w:bottom w:val="single" w:sz="4" w:space="0" w:color="auto"/>
              <w:right w:val="single" w:sz="4" w:space="0" w:color="auto"/>
            </w:tcBorders>
            <w:vAlign w:val="center"/>
          </w:tcPr>
          <w:p w14:paraId="54A58952" w14:textId="77777777" w:rsidR="004E0F10" w:rsidRPr="001C7989" w:rsidRDefault="004E0F10" w:rsidP="004E0F10">
            <w:pPr>
              <w:rPr>
                <w:rFonts w:eastAsia="Calibri"/>
                <w:lang w:val="ro-RO"/>
              </w:rPr>
            </w:pPr>
            <w:r w:rsidRPr="001C7989">
              <w:rPr>
                <w:rFonts w:eastAsia="Calibri"/>
                <w:bCs/>
                <w:iCs/>
              </w:rPr>
              <w:t>SET DEMONSTARTIV PENTRU LEGEA LUI HOOKE</w:t>
            </w:r>
            <w:r w:rsidRPr="001C7989">
              <w:rPr>
                <w:rFonts w:eastAsia="Calibri"/>
                <w:bCs/>
                <w:iCs/>
              </w:rPr>
              <w:tab/>
            </w:r>
          </w:p>
        </w:tc>
        <w:tc>
          <w:tcPr>
            <w:tcW w:w="1296" w:type="dxa"/>
            <w:tcBorders>
              <w:top w:val="single" w:sz="4" w:space="0" w:color="auto"/>
              <w:left w:val="single" w:sz="4" w:space="0" w:color="auto"/>
              <w:bottom w:val="single" w:sz="4" w:space="0" w:color="auto"/>
              <w:right w:val="single" w:sz="4" w:space="0" w:color="auto"/>
            </w:tcBorders>
          </w:tcPr>
          <w:p w14:paraId="6D91FFEE" w14:textId="77777777" w:rsidR="004E0F10" w:rsidRPr="001C7989" w:rsidRDefault="004E0F10" w:rsidP="004E0F10">
            <w:pPr>
              <w:tabs>
                <w:tab w:val="center" w:pos="4535"/>
              </w:tabs>
              <w:jc w:val="center"/>
              <w:rPr>
                <w:rFonts w:eastAsia="Calibri"/>
                <w:lang w:val="ro-RO"/>
              </w:rPr>
            </w:pPr>
            <w:r w:rsidRPr="001C7989">
              <w:rPr>
                <w:rFonts w:eastAsia="Calibri"/>
                <w:bCs/>
              </w:rPr>
              <w:t>1</w:t>
            </w:r>
          </w:p>
        </w:tc>
        <w:tc>
          <w:tcPr>
            <w:tcW w:w="1284" w:type="dxa"/>
            <w:shd w:val="clear" w:color="auto" w:fill="auto"/>
          </w:tcPr>
          <w:p w14:paraId="151431F1" w14:textId="77777777" w:rsidR="004E0F10" w:rsidRPr="001C7989" w:rsidRDefault="004E0F10" w:rsidP="004E0F10">
            <w:pPr>
              <w:tabs>
                <w:tab w:val="center" w:pos="4535"/>
              </w:tabs>
              <w:jc w:val="center"/>
              <w:rPr>
                <w:rFonts w:eastAsia="Calibri"/>
                <w:color w:val="000000"/>
                <w:lang w:val="ro-RO"/>
              </w:rPr>
            </w:pPr>
          </w:p>
        </w:tc>
      </w:tr>
      <w:tr w:rsidR="004E0F10" w:rsidRPr="001C7989" w14:paraId="6A3C2629" w14:textId="77777777" w:rsidTr="001923A1">
        <w:trPr>
          <w:jc w:val="center"/>
        </w:trPr>
        <w:tc>
          <w:tcPr>
            <w:tcW w:w="7626" w:type="dxa"/>
            <w:gridSpan w:val="3"/>
            <w:tcBorders>
              <w:right w:val="single" w:sz="4" w:space="0" w:color="auto"/>
            </w:tcBorders>
            <w:shd w:val="clear" w:color="auto" w:fill="auto"/>
          </w:tcPr>
          <w:p w14:paraId="422FDDAD" w14:textId="77A813FB" w:rsidR="004E0F10" w:rsidRPr="001C7989" w:rsidRDefault="004E0F10" w:rsidP="004E0F10">
            <w:pPr>
              <w:jc w:val="center"/>
              <w:rPr>
                <w:rFonts w:eastAsia="Calibri"/>
                <w:lang w:val="ro-RO"/>
              </w:rPr>
            </w:pPr>
            <w:r w:rsidRPr="001C7989">
              <w:rPr>
                <w:rFonts w:eastAsia="Calibri"/>
                <w:b/>
                <w:bCs/>
                <w:color w:val="000000"/>
                <w:lang w:val="ro-RO"/>
              </w:rPr>
              <w:t>Valoare  totala fara tva :</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580ECA" w14:textId="308238A9" w:rsidR="004E0F10" w:rsidRPr="001C7989" w:rsidRDefault="004E0F10" w:rsidP="004E0F10">
            <w:pPr>
              <w:tabs>
                <w:tab w:val="center" w:pos="4535"/>
              </w:tabs>
              <w:jc w:val="center"/>
              <w:rPr>
                <w:rFonts w:eastAsia="Calibri"/>
                <w:color w:val="000000"/>
                <w:lang w:val="ro-RO"/>
              </w:rPr>
            </w:pPr>
            <w:r w:rsidRPr="001C7989">
              <w:rPr>
                <w:rFonts w:eastAsia="Calibri"/>
                <w:b/>
                <w:bCs/>
                <w:color w:val="000000"/>
                <w:lang w:val="ro-RO"/>
              </w:rPr>
              <w:t xml:space="preserve"> </w:t>
            </w:r>
          </w:p>
        </w:tc>
      </w:tr>
      <w:tr w:rsidR="004E0F10" w:rsidRPr="001C7989" w14:paraId="59BC8156" w14:textId="77777777" w:rsidTr="001C7989">
        <w:trPr>
          <w:trHeight w:val="658"/>
          <w:jc w:val="center"/>
        </w:trPr>
        <w:tc>
          <w:tcPr>
            <w:tcW w:w="1114" w:type="dxa"/>
            <w:shd w:val="clear" w:color="auto" w:fill="auto"/>
          </w:tcPr>
          <w:p w14:paraId="6FA3479A" w14:textId="77777777" w:rsidR="004E0F10" w:rsidRPr="001C7989" w:rsidRDefault="004E0F10" w:rsidP="004E0F10">
            <w:pPr>
              <w:jc w:val="center"/>
              <w:rPr>
                <w:rFonts w:eastAsia="Calibri"/>
                <w:b/>
                <w:bCs/>
                <w:color w:val="000000"/>
                <w:lang w:val="ro-RO"/>
              </w:rPr>
            </w:pPr>
          </w:p>
          <w:p w14:paraId="65FED4F5" w14:textId="77777777" w:rsidR="004E0F10" w:rsidRPr="001C7989" w:rsidRDefault="004E0F10" w:rsidP="004E0F10">
            <w:pPr>
              <w:jc w:val="center"/>
              <w:rPr>
                <w:rFonts w:eastAsia="Calibri"/>
                <w:b/>
                <w:bCs/>
                <w:color w:val="000000"/>
                <w:lang w:val="ro-RO"/>
              </w:rPr>
            </w:pPr>
            <w:r w:rsidRPr="001C7989">
              <w:rPr>
                <w:rFonts w:eastAsia="Calibri"/>
                <w:b/>
                <w:bCs/>
                <w:color w:val="000000"/>
                <w:lang w:val="ro-RO"/>
              </w:rPr>
              <w:t>H</w:t>
            </w:r>
          </w:p>
          <w:p w14:paraId="7C3C9823" w14:textId="77777777" w:rsidR="004E0F10" w:rsidRPr="001C7989" w:rsidRDefault="004E0F10" w:rsidP="004E0F10">
            <w:pPr>
              <w:jc w:val="center"/>
              <w:rPr>
                <w:rFonts w:eastAsia="Calibri"/>
                <w:b/>
                <w:bCs/>
                <w:color w:val="000000"/>
                <w:lang w:val="ro-RO"/>
              </w:rPr>
            </w:pPr>
          </w:p>
        </w:tc>
        <w:tc>
          <w:tcPr>
            <w:tcW w:w="9092" w:type="dxa"/>
            <w:gridSpan w:val="4"/>
            <w:shd w:val="clear" w:color="auto" w:fill="auto"/>
          </w:tcPr>
          <w:p w14:paraId="548B15CE" w14:textId="77777777" w:rsidR="004E0F10" w:rsidRPr="001C7989" w:rsidRDefault="004E0F10" w:rsidP="004E0F10">
            <w:pPr>
              <w:jc w:val="center"/>
              <w:rPr>
                <w:rFonts w:eastAsia="Calibri"/>
                <w:b/>
                <w:bCs/>
                <w:color w:val="000000"/>
                <w:lang w:val="ro-RO"/>
              </w:rPr>
            </w:pPr>
          </w:p>
          <w:p w14:paraId="76D06C7B" w14:textId="77777777" w:rsidR="004E0F10" w:rsidRPr="001C7989" w:rsidRDefault="004E0F10" w:rsidP="004E0F10">
            <w:pPr>
              <w:jc w:val="center"/>
              <w:rPr>
                <w:rFonts w:eastAsia="Calibri"/>
                <w:b/>
                <w:bCs/>
                <w:color w:val="000000"/>
                <w:lang w:val="ro-RO" w:eastAsia="ro-RO"/>
              </w:rPr>
            </w:pPr>
            <w:bookmarkStart w:id="28" w:name="_Hlk184777193"/>
            <w:r w:rsidRPr="001C7989">
              <w:rPr>
                <w:rFonts w:eastAsia="Calibri"/>
                <w:b/>
                <w:bCs/>
                <w:color w:val="000000"/>
                <w:lang w:val="ro-RO"/>
              </w:rPr>
              <w:t>Laborator biologie</w:t>
            </w:r>
          </w:p>
          <w:bookmarkEnd w:id="28"/>
          <w:p w14:paraId="34DE930F" w14:textId="77777777" w:rsidR="004E0F10" w:rsidRPr="001C7989" w:rsidRDefault="004E0F10" w:rsidP="004E0F10">
            <w:pPr>
              <w:tabs>
                <w:tab w:val="center" w:pos="4535"/>
              </w:tabs>
              <w:jc w:val="center"/>
              <w:rPr>
                <w:rFonts w:eastAsia="Calibri"/>
                <w:color w:val="000000"/>
                <w:lang w:val="ro-RO"/>
              </w:rPr>
            </w:pPr>
          </w:p>
        </w:tc>
      </w:tr>
      <w:tr w:rsidR="004E0F10" w:rsidRPr="001C7989" w14:paraId="50F8BA34" w14:textId="77777777" w:rsidTr="001923A1">
        <w:trPr>
          <w:jc w:val="center"/>
        </w:trPr>
        <w:tc>
          <w:tcPr>
            <w:tcW w:w="1114" w:type="dxa"/>
            <w:shd w:val="clear" w:color="auto" w:fill="auto"/>
          </w:tcPr>
          <w:p w14:paraId="2FBAA6B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6512" w:type="dxa"/>
            <w:gridSpan w:val="2"/>
            <w:tcBorders>
              <w:top w:val="single" w:sz="4" w:space="0" w:color="auto"/>
              <w:left w:val="single" w:sz="4" w:space="0" w:color="auto"/>
              <w:bottom w:val="single" w:sz="4" w:space="0" w:color="auto"/>
              <w:right w:val="single" w:sz="4" w:space="0" w:color="auto"/>
            </w:tcBorders>
            <w:shd w:val="clear" w:color="auto" w:fill="F2F2F2"/>
          </w:tcPr>
          <w:p w14:paraId="269BB372" w14:textId="77777777" w:rsidR="004E0F10" w:rsidRPr="001C7989" w:rsidRDefault="004E0F10" w:rsidP="004E0F10">
            <w:pPr>
              <w:shd w:val="clear" w:color="auto" w:fill="FFFFFF"/>
              <w:outlineLvl w:val="0"/>
              <w:rPr>
                <w:rFonts w:eastAsia="Calibri"/>
                <w:color w:val="000000"/>
                <w:lang w:val="ro-RO"/>
              </w:rPr>
            </w:pPr>
            <w:r w:rsidRPr="001C7989">
              <w:rPr>
                <w:rFonts w:eastAsia="Calibri"/>
              </w:rPr>
              <w:t xml:space="preserve">KITURI EXPERIMENTE ELEVI (FOTOSINTEZA, FIZIOLOGIA PLANTELOR, </w:t>
            </w:r>
            <w:r w:rsidRPr="001C7989">
              <w:rPr>
                <w:rFonts w:eastAsia="Calibri"/>
              </w:rPr>
              <w:lastRenderedPageBreak/>
              <w:t>CITOLOGIE/MORFOLOGIE)(cate 1 din fiecare)</w:t>
            </w:r>
          </w:p>
        </w:tc>
        <w:tc>
          <w:tcPr>
            <w:tcW w:w="1296" w:type="dxa"/>
          </w:tcPr>
          <w:p w14:paraId="3E3FEFE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lastRenderedPageBreak/>
              <w:t>4</w:t>
            </w:r>
          </w:p>
        </w:tc>
        <w:tc>
          <w:tcPr>
            <w:tcW w:w="1284" w:type="dxa"/>
            <w:shd w:val="clear" w:color="auto" w:fill="auto"/>
          </w:tcPr>
          <w:p w14:paraId="35E29847" w14:textId="77777777" w:rsidR="004E0F10" w:rsidRPr="001C7989" w:rsidRDefault="004E0F10" w:rsidP="004E0F10">
            <w:pPr>
              <w:tabs>
                <w:tab w:val="center" w:pos="4535"/>
              </w:tabs>
              <w:jc w:val="center"/>
              <w:rPr>
                <w:rFonts w:eastAsia="Calibri"/>
                <w:color w:val="000000"/>
                <w:lang w:val="ro-RO"/>
              </w:rPr>
            </w:pPr>
          </w:p>
        </w:tc>
      </w:tr>
      <w:tr w:rsidR="004E0F10" w:rsidRPr="001C7989" w14:paraId="2C08B8ED" w14:textId="77777777" w:rsidTr="001923A1">
        <w:trPr>
          <w:jc w:val="center"/>
        </w:trPr>
        <w:tc>
          <w:tcPr>
            <w:tcW w:w="1114" w:type="dxa"/>
            <w:shd w:val="clear" w:color="auto" w:fill="auto"/>
          </w:tcPr>
          <w:p w14:paraId="710C31A2"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2</w:t>
            </w:r>
          </w:p>
        </w:tc>
        <w:tc>
          <w:tcPr>
            <w:tcW w:w="6512" w:type="dxa"/>
            <w:gridSpan w:val="2"/>
            <w:tcBorders>
              <w:top w:val="single" w:sz="4" w:space="0" w:color="auto"/>
              <w:left w:val="single" w:sz="4" w:space="0" w:color="auto"/>
              <w:bottom w:val="single" w:sz="4" w:space="0" w:color="auto"/>
              <w:right w:val="single" w:sz="4" w:space="0" w:color="auto"/>
            </w:tcBorders>
          </w:tcPr>
          <w:p w14:paraId="7BD8FE65" w14:textId="77777777" w:rsidR="004E0F10" w:rsidRPr="001C7989" w:rsidRDefault="004E0F10" w:rsidP="004E0F10">
            <w:pPr>
              <w:rPr>
                <w:rFonts w:eastAsia="Calibri"/>
                <w:color w:val="000000"/>
                <w:lang w:val="ro-RO"/>
              </w:rPr>
            </w:pPr>
            <w:r w:rsidRPr="001C7989">
              <w:rPr>
                <w:rFonts w:eastAsia="Calibri"/>
              </w:rPr>
              <w:t>SCHELETUL CORPULUI UMAN</w:t>
            </w:r>
          </w:p>
        </w:tc>
        <w:tc>
          <w:tcPr>
            <w:tcW w:w="1296" w:type="dxa"/>
          </w:tcPr>
          <w:p w14:paraId="4EA4744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160DD749" w14:textId="77777777" w:rsidR="004E0F10" w:rsidRPr="001C7989" w:rsidRDefault="004E0F10" w:rsidP="004E0F10">
            <w:pPr>
              <w:tabs>
                <w:tab w:val="center" w:pos="4535"/>
              </w:tabs>
              <w:jc w:val="center"/>
              <w:rPr>
                <w:rFonts w:eastAsia="Calibri"/>
                <w:color w:val="000000"/>
                <w:lang w:val="ro-RO"/>
              </w:rPr>
            </w:pPr>
          </w:p>
        </w:tc>
      </w:tr>
      <w:tr w:rsidR="004E0F10" w:rsidRPr="001C7989" w14:paraId="35B1BF87" w14:textId="77777777" w:rsidTr="001923A1">
        <w:trPr>
          <w:jc w:val="center"/>
        </w:trPr>
        <w:tc>
          <w:tcPr>
            <w:tcW w:w="1114" w:type="dxa"/>
            <w:shd w:val="clear" w:color="auto" w:fill="auto"/>
          </w:tcPr>
          <w:p w14:paraId="65AB38C8"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3</w:t>
            </w:r>
          </w:p>
        </w:tc>
        <w:tc>
          <w:tcPr>
            <w:tcW w:w="6512" w:type="dxa"/>
            <w:gridSpan w:val="2"/>
            <w:tcBorders>
              <w:top w:val="single" w:sz="4" w:space="0" w:color="auto"/>
              <w:left w:val="single" w:sz="4" w:space="0" w:color="auto"/>
              <w:bottom w:val="single" w:sz="4" w:space="0" w:color="auto"/>
              <w:right w:val="single" w:sz="4" w:space="0" w:color="auto"/>
            </w:tcBorders>
            <w:shd w:val="clear" w:color="auto" w:fill="F2F2F2"/>
          </w:tcPr>
          <w:p w14:paraId="74AE44F1" w14:textId="77777777" w:rsidR="004E0F10" w:rsidRPr="001C7989" w:rsidRDefault="004E0F10" w:rsidP="004E0F10">
            <w:pPr>
              <w:rPr>
                <w:rFonts w:eastAsia="Calibri"/>
                <w:color w:val="000000"/>
                <w:lang w:val="ro-RO"/>
              </w:rPr>
            </w:pPr>
            <w:r w:rsidRPr="001C7989">
              <w:rPr>
                <w:rFonts w:eastAsia="Calibri"/>
              </w:rPr>
              <w:t>MICROSCOP DIGITAL CU ECRAN LCD</w:t>
            </w:r>
          </w:p>
        </w:tc>
        <w:tc>
          <w:tcPr>
            <w:tcW w:w="1296" w:type="dxa"/>
          </w:tcPr>
          <w:p w14:paraId="5C97CE28" w14:textId="77777777" w:rsidR="004E0F10" w:rsidRPr="001C7989" w:rsidRDefault="004E0F10" w:rsidP="004E0F10">
            <w:pPr>
              <w:tabs>
                <w:tab w:val="left" w:pos="435"/>
                <w:tab w:val="center" w:pos="540"/>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46CCB111" w14:textId="77777777" w:rsidR="004E0F10" w:rsidRPr="001C7989" w:rsidRDefault="004E0F10" w:rsidP="004E0F10">
            <w:pPr>
              <w:tabs>
                <w:tab w:val="center" w:pos="4535"/>
              </w:tabs>
              <w:jc w:val="center"/>
              <w:rPr>
                <w:rFonts w:eastAsia="Calibri"/>
                <w:color w:val="000000"/>
                <w:lang w:val="ro-RO"/>
              </w:rPr>
            </w:pPr>
          </w:p>
        </w:tc>
      </w:tr>
      <w:tr w:rsidR="004E0F10" w:rsidRPr="001C7989" w14:paraId="7DC34514" w14:textId="77777777" w:rsidTr="001923A1">
        <w:trPr>
          <w:jc w:val="center"/>
        </w:trPr>
        <w:tc>
          <w:tcPr>
            <w:tcW w:w="1114" w:type="dxa"/>
            <w:shd w:val="clear" w:color="auto" w:fill="auto"/>
          </w:tcPr>
          <w:p w14:paraId="7F0D7C86"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4</w:t>
            </w:r>
          </w:p>
        </w:tc>
        <w:tc>
          <w:tcPr>
            <w:tcW w:w="6512" w:type="dxa"/>
            <w:gridSpan w:val="2"/>
            <w:tcBorders>
              <w:top w:val="single" w:sz="4" w:space="0" w:color="auto"/>
              <w:left w:val="single" w:sz="4" w:space="0" w:color="auto"/>
              <w:bottom w:val="single" w:sz="4" w:space="0" w:color="auto"/>
              <w:right w:val="single" w:sz="4" w:space="0" w:color="auto"/>
            </w:tcBorders>
          </w:tcPr>
          <w:p w14:paraId="436F22C1" w14:textId="77777777" w:rsidR="004E0F10" w:rsidRPr="001C7989" w:rsidRDefault="004E0F10" w:rsidP="004E0F10">
            <w:pPr>
              <w:rPr>
                <w:rFonts w:eastAsia="Calibri"/>
                <w:color w:val="000000"/>
                <w:lang w:val="ro-RO"/>
              </w:rPr>
            </w:pPr>
            <w:r w:rsidRPr="001C7989">
              <w:rPr>
                <w:rFonts w:eastAsia="Calibri"/>
              </w:rPr>
              <w:t>SPIRALĂ ADN</w:t>
            </w:r>
          </w:p>
        </w:tc>
        <w:tc>
          <w:tcPr>
            <w:tcW w:w="1296" w:type="dxa"/>
          </w:tcPr>
          <w:p w14:paraId="19952C8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0ADA8F97" w14:textId="77777777" w:rsidR="004E0F10" w:rsidRPr="001C7989" w:rsidRDefault="004E0F10" w:rsidP="004E0F10">
            <w:pPr>
              <w:tabs>
                <w:tab w:val="center" w:pos="4535"/>
              </w:tabs>
              <w:jc w:val="center"/>
              <w:rPr>
                <w:rFonts w:eastAsia="Calibri"/>
                <w:color w:val="000000"/>
                <w:lang w:val="ro-RO"/>
              </w:rPr>
            </w:pPr>
          </w:p>
        </w:tc>
      </w:tr>
      <w:tr w:rsidR="004E0F10" w:rsidRPr="001C7989" w14:paraId="48519381" w14:textId="77777777" w:rsidTr="001923A1">
        <w:trPr>
          <w:jc w:val="center"/>
        </w:trPr>
        <w:tc>
          <w:tcPr>
            <w:tcW w:w="1114" w:type="dxa"/>
            <w:shd w:val="clear" w:color="auto" w:fill="auto"/>
          </w:tcPr>
          <w:p w14:paraId="473E1D6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5</w:t>
            </w:r>
          </w:p>
        </w:tc>
        <w:tc>
          <w:tcPr>
            <w:tcW w:w="6512" w:type="dxa"/>
            <w:gridSpan w:val="2"/>
            <w:tcBorders>
              <w:top w:val="single" w:sz="4" w:space="0" w:color="auto"/>
              <w:left w:val="single" w:sz="4" w:space="0" w:color="auto"/>
              <w:bottom w:val="single" w:sz="4" w:space="0" w:color="auto"/>
              <w:right w:val="single" w:sz="4" w:space="0" w:color="auto"/>
            </w:tcBorders>
          </w:tcPr>
          <w:p w14:paraId="34FBE6E5" w14:textId="77777777" w:rsidR="004E0F10" w:rsidRPr="001C7989" w:rsidRDefault="004E0F10" w:rsidP="004E0F10">
            <w:pPr>
              <w:rPr>
                <w:rFonts w:eastAsia="Calibri"/>
                <w:color w:val="000000"/>
                <w:lang w:val="ro-RO"/>
              </w:rPr>
            </w:pPr>
            <w:r w:rsidRPr="001C7989">
              <w:rPr>
                <w:rFonts w:eastAsia="Calibri"/>
              </w:rPr>
              <w:t>CRANIU CU ENCEFAL</w:t>
            </w:r>
          </w:p>
        </w:tc>
        <w:tc>
          <w:tcPr>
            <w:tcW w:w="1296" w:type="dxa"/>
          </w:tcPr>
          <w:p w14:paraId="3ED5A22D"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24BB8106" w14:textId="77777777" w:rsidR="004E0F10" w:rsidRPr="001C7989" w:rsidRDefault="004E0F10" w:rsidP="004E0F10">
            <w:pPr>
              <w:tabs>
                <w:tab w:val="center" w:pos="4535"/>
              </w:tabs>
              <w:jc w:val="center"/>
              <w:rPr>
                <w:rFonts w:eastAsia="Calibri"/>
                <w:color w:val="000000"/>
                <w:lang w:val="ro-RO"/>
              </w:rPr>
            </w:pPr>
          </w:p>
        </w:tc>
      </w:tr>
      <w:tr w:rsidR="004E0F10" w:rsidRPr="001C7989" w14:paraId="3071A14C" w14:textId="77777777" w:rsidTr="001923A1">
        <w:trPr>
          <w:jc w:val="center"/>
        </w:trPr>
        <w:tc>
          <w:tcPr>
            <w:tcW w:w="1114" w:type="dxa"/>
            <w:shd w:val="clear" w:color="auto" w:fill="auto"/>
          </w:tcPr>
          <w:p w14:paraId="7C948AE9"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6</w:t>
            </w:r>
          </w:p>
        </w:tc>
        <w:tc>
          <w:tcPr>
            <w:tcW w:w="6512" w:type="dxa"/>
            <w:gridSpan w:val="2"/>
            <w:tcBorders>
              <w:top w:val="single" w:sz="4" w:space="0" w:color="auto"/>
              <w:left w:val="single" w:sz="4" w:space="0" w:color="auto"/>
              <w:bottom w:val="single" w:sz="4" w:space="0" w:color="auto"/>
              <w:right w:val="single" w:sz="4" w:space="0" w:color="auto"/>
            </w:tcBorders>
          </w:tcPr>
          <w:p w14:paraId="69A1FEAF" w14:textId="77777777" w:rsidR="004E0F10" w:rsidRPr="001C7989" w:rsidRDefault="004E0F10" w:rsidP="004E0F10">
            <w:pPr>
              <w:rPr>
                <w:rFonts w:eastAsia="Calibri"/>
                <w:color w:val="000000"/>
                <w:lang w:val="ro-RO"/>
              </w:rPr>
            </w:pPr>
            <w:r w:rsidRPr="001C7989">
              <w:rPr>
                <w:rFonts w:eastAsia="Calibri"/>
              </w:rPr>
              <w:t>SISTEM URINAR</w:t>
            </w:r>
          </w:p>
        </w:tc>
        <w:tc>
          <w:tcPr>
            <w:tcW w:w="1296" w:type="dxa"/>
          </w:tcPr>
          <w:p w14:paraId="06B46B1A"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527D6AA8" w14:textId="77777777" w:rsidR="004E0F10" w:rsidRPr="001C7989" w:rsidRDefault="004E0F10" w:rsidP="004E0F10">
            <w:pPr>
              <w:tabs>
                <w:tab w:val="center" w:pos="4535"/>
              </w:tabs>
              <w:jc w:val="center"/>
              <w:rPr>
                <w:rFonts w:eastAsia="Calibri"/>
                <w:color w:val="000000"/>
                <w:lang w:val="ro-RO"/>
              </w:rPr>
            </w:pPr>
          </w:p>
        </w:tc>
      </w:tr>
      <w:tr w:rsidR="004E0F10" w:rsidRPr="001C7989" w14:paraId="6FC6A307" w14:textId="77777777" w:rsidTr="001923A1">
        <w:trPr>
          <w:jc w:val="center"/>
        </w:trPr>
        <w:tc>
          <w:tcPr>
            <w:tcW w:w="1114" w:type="dxa"/>
            <w:shd w:val="clear" w:color="auto" w:fill="auto"/>
          </w:tcPr>
          <w:p w14:paraId="1245BA87"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7</w:t>
            </w:r>
          </w:p>
        </w:tc>
        <w:tc>
          <w:tcPr>
            <w:tcW w:w="6512" w:type="dxa"/>
            <w:gridSpan w:val="2"/>
            <w:tcBorders>
              <w:top w:val="single" w:sz="4" w:space="0" w:color="auto"/>
              <w:left w:val="single" w:sz="4" w:space="0" w:color="auto"/>
              <w:bottom w:val="single" w:sz="4" w:space="0" w:color="auto"/>
              <w:right w:val="single" w:sz="4" w:space="0" w:color="auto"/>
            </w:tcBorders>
          </w:tcPr>
          <w:p w14:paraId="18117F53" w14:textId="77777777" w:rsidR="004E0F10" w:rsidRPr="001C7989" w:rsidRDefault="004E0F10" w:rsidP="004E0F10">
            <w:pPr>
              <w:rPr>
                <w:rFonts w:eastAsia="Calibri"/>
                <w:color w:val="000000"/>
                <w:lang w:val="ro-RO"/>
              </w:rPr>
            </w:pPr>
            <w:r w:rsidRPr="001C7989">
              <w:rPr>
                <w:rFonts w:eastAsia="Calibri"/>
              </w:rPr>
              <w:t>FICAT, DUODEN, PANCREAS, SPINĂ</w:t>
            </w:r>
          </w:p>
        </w:tc>
        <w:tc>
          <w:tcPr>
            <w:tcW w:w="1296" w:type="dxa"/>
          </w:tcPr>
          <w:p w14:paraId="724E420E"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1</w:t>
            </w:r>
          </w:p>
        </w:tc>
        <w:tc>
          <w:tcPr>
            <w:tcW w:w="1284" w:type="dxa"/>
            <w:shd w:val="clear" w:color="auto" w:fill="auto"/>
          </w:tcPr>
          <w:p w14:paraId="3F49080D" w14:textId="77777777" w:rsidR="004E0F10" w:rsidRPr="001C7989" w:rsidRDefault="004E0F10" w:rsidP="004E0F10">
            <w:pPr>
              <w:tabs>
                <w:tab w:val="center" w:pos="4535"/>
              </w:tabs>
              <w:jc w:val="center"/>
              <w:rPr>
                <w:rFonts w:eastAsia="Calibri"/>
                <w:color w:val="000000"/>
                <w:lang w:val="ro-RO"/>
              </w:rPr>
            </w:pPr>
          </w:p>
        </w:tc>
      </w:tr>
      <w:tr w:rsidR="004E0F10" w:rsidRPr="001C7989" w14:paraId="6151B635" w14:textId="77777777" w:rsidTr="001923A1">
        <w:trPr>
          <w:jc w:val="center"/>
        </w:trPr>
        <w:tc>
          <w:tcPr>
            <w:tcW w:w="1114" w:type="dxa"/>
            <w:shd w:val="clear" w:color="auto" w:fill="auto"/>
          </w:tcPr>
          <w:p w14:paraId="3269283F"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8</w:t>
            </w:r>
          </w:p>
        </w:tc>
        <w:tc>
          <w:tcPr>
            <w:tcW w:w="6512" w:type="dxa"/>
            <w:gridSpan w:val="2"/>
            <w:tcBorders>
              <w:top w:val="single" w:sz="4" w:space="0" w:color="auto"/>
              <w:left w:val="single" w:sz="4" w:space="0" w:color="auto"/>
              <w:bottom w:val="single" w:sz="4" w:space="0" w:color="auto"/>
              <w:right w:val="single" w:sz="4" w:space="0" w:color="auto"/>
            </w:tcBorders>
          </w:tcPr>
          <w:p w14:paraId="0739D786" w14:textId="77777777" w:rsidR="004E0F10" w:rsidRPr="001C7989" w:rsidRDefault="004E0F10" w:rsidP="004E0F10">
            <w:pPr>
              <w:rPr>
                <w:rFonts w:eastAsia="Calibri"/>
                <w:lang w:val="ro-RO"/>
              </w:rPr>
            </w:pPr>
            <w:r w:rsidRPr="001C7989">
              <w:rPr>
                <w:rFonts w:eastAsia="Calibri"/>
              </w:rPr>
              <w:t>PLANSE</w:t>
            </w:r>
          </w:p>
        </w:tc>
        <w:tc>
          <w:tcPr>
            <w:tcW w:w="1296" w:type="dxa"/>
          </w:tcPr>
          <w:p w14:paraId="510DF2F7" w14:textId="77777777" w:rsidR="004E0F10" w:rsidRPr="001C7989" w:rsidRDefault="004E0F10" w:rsidP="004E0F10">
            <w:pPr>
              <w:tabs>
                <w:tab w:val="center" w:pos="4535"/>
              </w:tabs>
              <w:jc w:val="center"/>
              <w:rPr>
                <w:rFonts w:eastAsia="Calibri"/>
                <w:lang w:val="ro-RO"/>
              </w:rPr>
            </w:pPr>
            <w:r w:rsidRPr="001C7989">
              <w:rPr>
                <w:rFonts w:eastAsia="Calibri"/>
                <w:color w:val="000000"/>
                <w:lang w:val="ro-RO"/>
              </w:rPr>
              <w:t>1</w:t>
            </w:r>
          </w:p>
        </w:tc>
        <w:tc>
          <w:tcPr>
            <w:tcW w:w="1284" w:type="dxa"/>
            <w:shd w:val="clear" w:color="auto" w:fill="auto"/>
          </w:tcPr>
          <w:p w14:paraId="1F2ECBEB" w14:textId="77777777" w:rsidR="004E0F10" w:rsidRPr="001C7989" w:rsidRDefault="004E0F10" w:rsidP="004E0F10">
            <w:pPr>
              <w:tabs>
                <w:tab w:val="center" w:pos="4535"/>
              </w:tabs>
              <w:jc w:val="center"/>
              <w:rPr>
                <w:rFonts w:eastAsia="Calibri"/>
                <w:color w:val="000000"/>
                <w:lang w:val="ro-RO"/>
              </w:rPr>
            </w:pPr>
          </w:p>
        </w:tc>
      </w:tr>
      <w:tr w:rsidR="004E0F10" w:rsidRPr="001C7989" w14:paraId="2318AE77" w14:textId="77777777" w:rsidTr="001923A1">
        <w:trPr>
          <w:jc w:val="center"/>
        </w:trPr>
        <w:tc>
          <w:tcPr>
            <w:tcW w:w="1114" w:type="dxa"/>
            <w:shd w:val="clear" w:color="auto" w:fill="auto"/>
          </w:tcPr>
          <w:p w14:paraId="16C8062B" w14:textId="77777777" w:rsidR="004E0F10" w:rsidRPr="001C7989" w:rsidRDefault="004E0F10" w:rsidP="004E0F10">
            <w:pPr>
              <w:tabs>
                <w:tab w:val="center" w:pos="4535"/>
              </w:tabs>
              <w:jc w:val="center"/>
              <w:rPr>
                <w:rFonts w:eastAsia="Calibri"/>
                <w:color w:val="000000"/>
                <w:lang w:val="ro-RO"/>
              </w:rPr>
            </w:pPr>
            <w:r w:rsidRPr="001C7989">
              <w:rPr>
                <w:rFonts w:eastAsia="Calibri"/>
                <w:color w:val="000000"/>
                <w:lang w:val="ro-RO"/>
              </w:rPr>
              <w:t>9</w:t>
            </w:r>
          </w:p>
        </w:tc>
        <w:tc>
          <w:tcPr>
            <w:tcW w:w="6512" w:type="dxa"/>
            <w:gridSpan w:val="2"/>
            <w:tcBorders>
              <w:top w:val="single" w:sz="4" w:space="0" w:color="auto"/>
              <w:left w:val="single" w:sz="4" w:space="0" w:color="auto"/>
              <w:bottom w:val="single" w:sz="4" w:space="0" w:color="auto"/>
              <w:right w:val="single" w:sz="4" w:space="0" w:color="auto"/>
            </w:tcBorders>
          </w:tcPr>
          <w:p w14:paraId="12A15D37" w14:textId="77777777" w:rsidR="004E0F10" w:rsidRPr="001C7989" w:rsidRDefault="004E0F10" w:rsidP="004E0F10">
            <w:pPr>
              <w:rPr>
                <w:rFonts w:eastAsia="Calibri"/>
                <w:lang w:val="ro-RO"/>
              </w:rPr>
            </w:pPr>
            <w:r w:rsidRPr="001C7989">
              <w:rPr>
                <w:rFonts w:eastAsia="Calibri"/>
              </w:rPr>
              <w:t>MULAJ - LARINGE, PLĂMÂNI, INIMĂ(cate unul din fiecare)</w:t>
            </w:r>
          </w:p>
        </w:tc>
        <w:tc>
          <w:tcPr>
            <w:tcW w:w="1296" w:type="dxa"/>
          </w:tcPr>
          <w:p w14:paraId="5381C64B" w14:textId="77777777" w:rsidR="004E0F10" w:rsidRPr="001C7989" w:rsidRDefault="004E0F10" w:rsidP="004E0F10">
            <w:pPr>
              <w:tabs>
                <w:tab w:val="center" w:pos="4535"/>
              </w:tabs>
              <w:jc w:val="center"/>
              <w:rPr>
                <w:rFonts w:eastAsia="Calibri"/>
                <w:lang w:val="ro-RO"/>
              </w:rPr>
            </w:pPr>
            <w:r w:rsidRPr="001C7989">
              <w:rPr>
                <w:rFonts w:eastAsia="Calibri"/>
                <w:lang w:val="ro-RO"/>
              </w:rPr>
              <w:t>3</w:t>
            </w:r>
          </w:p>
        </w:tc>
        <w:tc>
          <w:tcPr>
            <w:tcW w:w="1284" w:type="dxa"/>
            <w:shd w:val="clear" w:color="auto" w:fill="auto"/>
          </w:tcPr>
          <w:p w14:paraId="34A117BE" w14:textId="77777777" w:rsidR="004E0F10" w:rsidRPr="001C7989" w:rsidRDefault="004E0F10" w:rsidP="004E0F10">
            <w:pPr>
              <w:tabs>
                <w:tab w:val="center" w:pos="4535"/>
              </w:tabs>
              <w:jc w:val="center"/>
              <w:rPr>
                <w:rFonts w:eastAsia="Calibri"/>
                <w:color w:val="000000"/>
                <w:lang w:val="ro-RO"/>
              </w:rPr>
            </w:pPr>
          </w:p>
        </w:tc>
      </w:tr>
      <w:tr w:rsidR="004E0F10" w:rsidRPr="001C7989" w14:paraId="2E8DE28A" w14:textId="77777777" w:rsidTr="001923A1">
        <w:trPr>
          <w:jc w:val="center"/>
        </w:trPr>
        <w:tc>
          <w:tcPr>
            <w:tcW w:w="7626" w:type="dxa"/>
            <w:gridSpan w:val="3"/>
            <w:tcBorders>
              <w:right w:val="single" w:sz="4" w:space="0" w:color="auto"/>
            </w:tcBorders>
            <w:shd w:val="clear" w:color="auto" w:fill="auto"/>
          </w:tcPr>
          <w:p w14:paraId="34AC15D5" w14:textId="1C6D946F" w:rsidR="004E0F10" w:rsidRPr="001C7989" w:rsidRDefault="004E0F10" w:rsidP="004E0F10">
            <w:pPr>
              <w:jc w:val="center"/>
              <w:rPr>
                <w:rFonts w:eastAsia="Calibri"/>
                <w:lang w:val="ro-RO"/>
              </w:rPr>
            </w:pPr>
            <w:r w:rsidRPr="001C7989">
              <w:rPr>
                <w:rFonts w:eastAsia="Calibri"/>
                <w:b/>
                <w:bCs/>
                <w:color w:val="000000"/>
                <w:lang w:val="ro-RO"/>
              </w:rPr>
              <w:t xml:space="preserve">Valoare totala fara tva : </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E5489" w14:textId="5EA769A8" w:rsidR="004E0F10" w:rsidRPr="001C7989" w:rsidRDefault="004E0F10" w:rsidP="004E0F10">
            <w:pPr>
              <w:tabs>
                <w:tab w:val="center" w:pos="4535"/>
              </w:tabs>
              <w:jc w:val="center"/>
              <w:rPr>
                <w:rFonts w:eastAsia="Calibri"/>
                <w:color w:val="000000"/>
                <w:lang w:val="ro-RO"/>
              </w:rPr>
            </w:pPr>
            <w:r w:rsidRPr="001C7989">
              <w:rPr>
                <w:rFonts w:eastAsia="Calibri"/>
                <w:b/>
                <w:bCs/>
                <w:color w:val="000000"/>
                <w:lang w:val="ro-RO"/>
              </w:rPr>
              <w:t xml:space="preserve">totala fara tva : </w:t>
            </w:r>
          </w:p>
        </w:tc>
      </w:tr>
    </w:tbl>
    <w:p w14:paraId="712E236E" w14:textId="77777777" w:rsidR="00B43950" w:rsidRPr="00B43950" w:rsidRDefault="00B43950" w:rsidP="00B43950">
      <w:pPr>
        <w:spacing w:after="160" w:line="259" w:lineRule="auto"/>
        <w:ind w:left="720"/>
        <w:rPr>
          <w:rFonts w:eastAsia="Calibri"/>
          <w:b/>
          <w:bCs/>
          <w:lang w:val="ro-RO"/>
        </w:rPr>
      </w:pPr>
    </w:p>
    <w:p w14:paraId="269DA1C7" w14:textId="77777777" w:rsidR="00B43950" w:rsidRPr="00B43950" w:rsidRDefault="00B43950" w:rsidP="00B43950">
      <w:pPr>
        <w:spacing w:after="160" w:line="259" w:lineRule="auto"/>
        <w:rPr>
          <w:rFonts w:eastAsia="Calibri"/>
          <w:b/>
          <w:bCs/>
          <w:lang w:val="ro-RO"/>
        </w:rPr>
      </w:pPr>
      <w:bookmarkStart w:id="29" w:name="_Hlk156836279"/>
      <w:bookmarkEnd w:id="18"/>
    </w:p>
    <w:bookmarkEnd w:id="17"/>
    <w:bookmarkEnd w:id="29"/>
    <w:p w14:paraId="192B2CDB" w14:textId="50E580E1" w:rsidR="00591DF8" w:rsidRPr="000750DB" w:rsidRDefault="00591DF8" w:rsidP="000750DB">
      <w:pPr>
        <w:spacing w:after="160" w:line="259" w:lineRule="auto"/>
        <w:rPr>
          <w:rFonts w:eastAsia="Calibri"/>
          <w:b/>
          <w:bCs/>
          <w:lang w:val="ro-RO"/>
        </w:rPr>
      </w:pPr>
    </w:p>
    <w:p w14:paraId="074FC391" w14:textId="77777777" w:rsidR="006567E2" w:rsidRDefault="006567E2">
      <w:pPr>
        <w:rPr>
          <w:rFonts w:ascii="Segoe UI" w:eastAsia="Calibri" w:hAnsi="Segoe UI" w:cs="Segoe UI"/>
          <w:sz w:val="22"/>
          <w:szCs w:val="22"/>
          <w:lang w:val="ro-RO"/>
        </w:rPr>
      </w:pPr>
    </w:p>
    <w:p w14:paraId="3BDC2AE1" w14:textId="77777777" w:rsidR="00A51BA1" w:rsidRPr="002D745D" w:rsidRDefault="00A51BA1">
      <w:pPr>
        <w:rPr>
          <w:rFonts w:ascii="Segoe UI" w:eastAsia="Calibri" w:hAnsi="Segoe UI" w:cs="Segoe UI"/>
          <w:sz w:val="22"/>
          <w:szCs w:val="22"/>
          <w:lang w:val="ro-RO"/>
        </w:rPr>
      </w:pPr>
    </w:p>
    <w:p w14:paraId="0E2A54CB"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903A327"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4EE3465E" w14:textId="485A9B4B" w:rsidR="00E206F0" w:rsidRPr="00CD7083" w:rsidRDefault="00B71851" w:rsidP="006C6F37">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w:t>
      </w:r>
      <w:r w:rsidR="00CD7083">
        <w:rPr>
          <w:rFonts w:ascii="Segoe UI" w:hAnsi="Segoe UI" w:cs="Segoe UI"/>
          <w:i/>
          <w:iCs/>
          <w:sz w:val="22"/>
          <w:szCs w:val="22"/>
          <w:lang w:val="ro-RO"/>
        </w:rPr>
        <w:t>_</w:t>
      </w:r>
    </w:p>
    <w:p w14:paraId="02D30FB7" w14:textId="77777777" w:rsidR="00677662" w:rsidRDefault="00677662" w:rsidP="006C6F37">
      <w:pPr>
        <w:rPr>
          <w:rFonts w:ascii="Segoe UI" w:hAnsi="Segoe UI" w:cs="Segoe UI"/>
          <w:b/>
          <w:bCs/>
          <w:sz w:val="22"/>
          <w:szCs w:val="22"/>
          <w:lang w:val="ro-RO"/>
        </w:rPr>
      </w:pPr>
    </w:p>
    <w:p w14:paraId="25E3ECCE" w14:textId="77777777" w:rsidR="00677662" w:rsidRDefault="00677662" w:rsidP="006C6F37">
      <w:pPr>
        <w:rPr>
          <w:rFonts w:ascii="Segoe UI" w:hAnsi="Segoe UI" w:cs="Segoe UI"/>
          <w:b/>
          <w:bCs/>
          <w:sz w:val="22"/>
          <w:szCs w:val="22"/>
          <w:lang w:val="ro-RO"/>
        </w:rPr>
      </w:pPr>
    </w:p>
    <w:p w14:paraId="0C729199" w14:textId="77777777" w:rsidR="00677662" w:rsidRDefault="00677662" w:rsidP="006C6F37">
      <w:pPr>
        <w:rPr>
          <w:rFonts w:ascii="Segoe UI" w:hAnsi="Segoe UI" w:cs="Segoe UI"/>
          <w:b/>
          <w:bCs/>
          <w:sz w:val="22"/>
          <w:szCs w:val="22"/>
          <w:lang w:val="ro-RO"/>
        </w:rPr>
      </w:pPr>
    </w:p>
    <w:p w14:paraId="60F947C8" w14:textId="264AF810" w:rsidR="00E825E0" w:rsidRDefault="00E825E0" w:rsidP="006C6F37">
      <w:pPr>
        <w:rPr>
          <w:rFonts w:ascii="Segoe UI" w:hAnsi="Segoe UI" w:cs="Segoe UI"/>
          <w:b/>
          <w:bCs/>
          <w:sz w:val="22"/>
          <w:szCs w:val="22"/>
          <w:lang w:val="ro-RO"/>
        </w:rPr>
      </w:pPr>
    </w:p>
    <w:p w14:paraId="251B39E8" w14:textId="208946AF" w:rsidR="004E0F10" w:rsidRDefault="004E0F10" w:rsidP="006C6F37">
      <w:pPr>
        <w:rPr>
          <w:rFonts w:ascii="Segoe UI" w:hAnsi="Segoe UI" w:cs="Segoe UI"/>
          <w:b/>
          <w:bCs/>
          <w:sz w:val="22"/>
          <w:szCs w:val="22"/>
          <w:lang w:val="ro-RO"/>
        </w:rPr>
      </w:pPr>
    </w:p>
    <w:p w14:paraId="4D697367" w14:textId="617D095D" w:rsidR="004E0F10" w:rsidRDefault="004E0F10" w:rsidP="006C6F37">
      <w:pPr>
        <w:rPr>
          <w:rFonts w:ascii="Segoe UI" w:hAnsi="Segoe UI" w:cs="Segoe UI"/>
          <w:b/>
          <w:bCs/>
          <w:sz w:val="22"/>
          <w:szCs w:val="22"/>
          <w:lang w:val="ro-RO"/>
        </w:rPr>
      </w:pPr>
    </w:p>
    <w:p w14:paraId="14DD118D" w14:textId="7FF6FCC0" w:rsidR="004E0F10" w:rsidRDefault="004E0F10" w:rsidP="006C6F37">
      <w:pPr>
        <w:rPr>
          <w:rFonts w:ascii="Segoe UI" w:hAnsi="Segoe UI" w:cs="Segoe UI"/>
          <w:b/>
          <w:bCs/>
          <w:sz w:val="22"/>
          <w:szCs w:val="22"/>
          <w:lang w:val="ro-RO"/>
        </w:rPr>
      </w:pPr>
    </w:p>
    <w:p w14:paraId="414B4A3C" w14:textId="006BBCA3" w:rsidR="004E0F10" w:rsidRDefault="004E0F10" w:rsidP="006C6F37">
      <w:pPr>
        <w:rPr>
          <w:rFonts w:ascii="Segoe UI" w:hAnsi="Segoe UI" w:cs="Segoe UI"/>
          <w:b/>
          <w:bCs/>
          <w:sz w:val="22"/>
          <w:szCs w:val="22"/>
          <w:lang w:val="ro-RO"/>
        </w:rPr>
      </w:pPr>
    </w:p>
    <w:p w14:paraId="40306EB7" w14:textId="1D14307C" w:rsidR="004E0F10" w:rsidRDefault="004E0F10" w:rsidP="006C6F37">
      <w:pPr>
        <w:rPr>
          <w:rFonts w:ascii="Segoe UI" w:hAnsi="Segoe UI" w:cs="Segoe UI"/>
          <w:b/>
          <w:bCs/>
          <w:sz w:val="22"/>
          <w:szCs w:val="22"/>
          <w:lang w:val="ro-RO"/>
        </w:rPr>
      </w:pPr>
    </w:p>
    <w:p w14:paraId="2A94C75C" w14:textId="28B0E4BF" w:rsidR="004E0F10" w:rsidRDefault="004E0F10" w:rsidP="006C6F37">
      <w:pPr>
        <w:rPr>
          <w:rFonts w:ascii="Segoe UI" w:hAnsi="Segoe UI" w:cs="Segoe UI"/>
          <w:b/>
          <w:bCs/>
          <w:sz w:val="22"/>
          <w:szCs w:val="22"/>
          <w:lang w:val="ro-RO"/>
        </w:rPr>
      </w:pPr>
    </w:p>
    <w:p w14:paraId="25444270" w14:textId="46B58E5D" w:rsidR="004E0F10" w:rsidRDefault="004E0F10" w:rsidP="006C6F37">
      <w:pPr>
        <w:rPr>
          <w:rFonts w:ascii="Segoe UI" w:hAnsi="Segoe UI" w:cs="Segoe UI"/>
          <w:b/>
          <w:bCs/>
          <w:sz w:val="22"/>
          <w:szCs w:val="22"/>
          <w:lang w:val="ro-RO"/>
        </w:rPr>
      </w:pPr>
    </w:p>
    <w:p w14:paraId="3E237128" w14:textId="70B8F088" w:rsidR="004E0F10" w:rsidRDefault="004E0F10" w:rsidP="006C6F37">
      <w:pPr>
        <w:rPr>
          <w:rFonts w:ascii="Segoe UI" w:hAnsi="Segoe UI" w:cs="Segoe UI"/>
          <w:b/>
          <w:bCs/>
          <w:sz w:val="22"/>
          <w:szCs w:val="22"/>
          <w:lang w:val="ro-RO"/>
        </w:rPr>
      </w:pPr>
    </w:p>
    <w:p w14:paraId="01F08BEB" w14:textId="04346940" w:rsidR="004E0F10" w:rsidRDefault="004E0F10" w:rsidP="006C6F37">
      <w:pPr>
        <w:rPr>
          <w:rFonts w:ascii="Segoe UI" w:hAnsi="Segoe UI" w:cs="Segoe UI"/>
          <w:b/>
          <w:bCs/>
          <w:sz w:val="22"/>
          <w:szCs w:val="22"/>
          <w:lang w:val="ro-RO"/>
        </w:rPr>
      </w:pPr>
    </w:p>
    <w:p w14:paraId="69B67C8A" w14:textId="18D4A520" w:rsidR="004E0F10" w:rsidRDefault="004E0F10" w:rsidP="006C6F37">
      <w:pPr>
        <w:rPr>
          <w:rFonts w:ascii="Segoe UI" w:hAnsi="Segoe UI" w:cs="Segoe UI"/>
          <w:b/>
          <w:bCs/>
          <w:sz w:val="22"/>
          <w:szCs w:val="22"/>
          <w:lang w:val="ro-RO"/>
        </w:rPr>
      </w:pPr>
    </w:p>
    <w:p w14:paraId="30CF6F81" w14:textId="20F56827" w:rsidR="004E0F10" w:rsidRDefault="004E0F10" w:rsidP="006C6F37">
      <w:pPr>
        <w:rPr>
          <w:rFonts w:ascii="Segoe UI" w:hAnsi="Segoe UI" w:cs="Segoe UI"/>
          <w:b/>
          <w:bCs/>
          <w:sz w:val="22"/>
          <w:szCs w:val="22"/>
          <w:lang w:val="ro-RO"/>
        </w:rPr>
      </w:pPr>
    </w:p>
    <w:p w14:paraId="01A9742B" w14:textId="5CDA3A7C" w:rsidR="004E0F10" w:rsidRDefault="004E0F10" w:rsidP="006C6F37">
      <w:pPr>
        <w:rPr>
          <w:rFonts w:ascii="Segoe UI" w:hAnsi="Segoe UI" w:cs="Segoe UI"/>
          <w:b/>
          <w:bCs/>
          <w:sz w:val="22"/>
          <w:szCs w:val="22"/>
          <w:lang w:val="ro-RO"/>
        </w:rPr>
      </w:pPr>
    </w:p>
    <w:p w14:paraId="3B028EF9" w14:textId="77777777" w:rsidR="004E0F10" w:rsidRDefault="004E0F10" w:rsidP="006C6F37">
      <w:pPr>
        <w:rPr>
          <w:rFonts w:ascii="Segoe UI" w:hAnsi="Segoe UI" w:cs="Segoe UI"/>
          <w:b/>
          <w:bCs/>
          <w:sz w:val="22"/>
          <w:szCs w:val="22"/>
          <w:lang w:val="ro-RO"/>
        </w:rPr>
      </w:pPr>
    </w:p>
    <w:p w14:paraId="5E7555B1" w14:textId="77777777" w:rsidR="001C7989" w:rsidRDefault="001C7989" w:rsidP="006C6F37">
      <w:pPr>
        <w:rPr>
          <w:rFonts w:ascii="Segoe UI" w:hAnsi="Segoe UI" w:cs="Segoe UI"/>
          <w:b/>
          <w:bCs/>
          <w:sz w:val="22"/>
          <w:szCs w:val="22"/>
          <w:lang w:val="ro-RO"/>
        </w:rPr>
      </w:pPr>
    </w:p>
    <w:p w14:paraId="566554EB" w14:textId="77777777" w:rsidR="001C7989" w:rsidRDefault="001C7989" w:rsidP="006C6F37">
      <w:pPr>
        <w:rPr>
          <w:rFonts w:ascii="Segoe UI" w:hAnsi="Segoe UI" w:cs="Segoe UI"/>
          <w:b/>
          <w:bCs/>
          <w:sz w:val="22"/>
          <w:szCs w:val="22"/>
          <w:lang w:val="ro-RO"/>
        </w:rPr>
      </w:pPr>
    </w:p>
    <w:p w14:paraId="0877B19D" w14:textId="77777777" w:rsidR="001C7989" w:rsidRDefault="001C7989" w:rsidP="006C6F37">
      <w:pPr>
        <w:rPr>
          <w:rFonts w:ascii="Segoe UI" w:hAnsi="Segoe UI" w:cs="Segoe UI"/>
          <w:b/>
          <w:bCs/>
          <w:sz w:val="22"/>
          <w:szCs w:val="22"/>
          <w:lang w:val="ro-RO"/>
        </w:rPr>
      </w:pPr>
    </w:p>
    <w:p w14:paraId="72E57946" w14:textId="77777777" w:rsidR="001C7989" w:rsidRDefault="001C7989" w:rsidP="006C6F37">
      <w:pPr>
        <w:rPr>
          <w:rFonts w:ascii="Segoe UI" w:hAnsi="Segoe UI" w:cs="Segoe UI"/>
          <w:b/>
          <w:bCs/>
          <w:sz w:val="22"/>
          <w:szCs w:val="22"/>
          <w:lang w:val="ro-RO"/>
        </w:rPr>
      </w:pPr>
    </w:p>
    <w:p w14:paraId="686A56D5" w14:textId="77777777" w:rsidR="001C7989" w:rsidRDefault="001C7989" w:rsidP="006C6F37">
      <w:pPr>
        <w:rPr>
          <w:rFonts w:ascii="Segoe UI" w:hAnsi="Segoe UI" w:cs="Segoe UI"/>
          <w:b/>
          <w:bCs/>
          <w:sz w:val="22"/>
          <w:szCs w:val="22"/>
          <w:lang w:val="ro-RO"/>
        </w:rPr>
      </w:pPr>
    </w:p>
    <w:p w14:paraId="52921281" w14:textId="77777777" w:rsidR="001C7989" w:rsidRDefault="001C7989" w:rsidP="006C6F37">
      <w:pPr>
        <w:rPr>
          <w:rFonts w:ascii="Segoe UI" w:hAnsi="Segoe UI" w:cs="Segoe UI"/>
          <w:b/>
          <w:bCs/>
          <w:sz w:val="22"/>
          <w:szCs w:val="22"/>
          <w:lang w:val="ro-RO"/>
        </w:rPr>
      </w:pPr>
    </w:p>
    <w:p w14:paraId="48DCB2A2" w14:textId="77777777" w:rsidR="001C7989" w:rsidRDefault="001C7989" w:rsidP="006C6F37">
      <w:pPr>
        <w:rPr>
          <w:rFonts w:ascii="Segoe UI" w:hAnsi="Segoe UI" w:cs="Segoe UI"/>
          <w:b/>
          <w:bCs/>
          <w:sz w:val="22"/>
          <w:szCs w:val="22"/>
          <w:lang w:val="ro-RO"/>
        </w:rPr>
      </w:pPr>
    </w:p>
    <w:p w14:paraId="55BDCD89" w14:textId="77777777" w:rsidR="001C7989" w:rsidRDefault="001C7989" w:rsidP="006C6F37">
      <w:pPr>
        <w:rPr>
          <w:rFonts w:ascii="Segoe UI" w:hAnsi="Segoe UI" w:cs="Segoe UI"/>
          <w:b/>
          <w:bCs/>
          <w:sz w:val="22"/>
          <w:szCs w:val="22"/>
          <w:lang w:val="ro-RO"/>
        </w:rPr>
      </w:pPr>
    </w:p>
    <w:p w14:paraId="6D82F50E" w14:textId="77777777" w:rsidR="001C7989" w:rsidRDefault="001C7989" w:rsidP="006C6F37">
      <w:pPr>
        <w:rPr>
          <w:rFonts w:ascii="Segoe UI" w:hAnsi="Segoe UI" w:cs="Segoe UI"/>
          <w:b/>
          <w:bCs/>
          <w:sz w:val="22"/>
          <w:szCs w:val="22"/>
          <w:lang w:val="ro-RO"/>
        </w:rPr>
      </w:pPr>
    </w:p>
    <w:p w14:paraId="540016B1" w14:textId="77777777" w:rsidR="001C7989" w:rsidRDefault="001C7989" w:rsidP="006C6F37">
      <w:pPr>
        <w:rPr>
          <w:rFonts w:ascii="Segoe UI" w:hAnsi="Segoe UI" w:cs="Segoe UI"/>
          <w:b/>
          <w:bCs/>
          <w:sz w:val="22"/>
          <w:szCs w:val="22"/>
          <w:lang w:val="ro-RO"/>
        </w:rPr>
      </w:pPr>
    </w:p>
    <w:p w14:paraId="227360D7" w14:textId="77777777" w:rsidR="001C7989" w:rsidRDefault="001C7989" w:rsidP="006C6F37">
      <w:pPr>
        <w:rPr>
          <w:rFonts w:ascii="Segoe UI" w:hAnsi="Segoe UI" w:cs="Segoe UI"/>
          <w:b/>
          <w:bCs/>
          <w:sz w:val="22"/>
          <w:szCs w:val="22"/>
          <w:lang w:val="ro-RO"/>
        </w:rPr>
      </w:pPr>
    </w:p>
    <w:p w14:paraId="3F56D818" w14:textId="77777777" w:rsidR="001C7989" w:rsidRDefault="001C7989" w:rsidP="006C6F37">
      <w:pPr>
        <w:rPr>
          <w:rFonts w:ascii="Segoe UI" w:hAnsi="Segoe UI" w:cs="Segoe UI"/>
          <w:b/>
          <w:bCs/>
          <w:sz w:val="22"/>
          <w:szCs w:val="22"/>
          <w:lang w:val="ro-RO"/>
        </w:rPr>
      </w:pPr>
    </w:p>
    <w:p w14:paraId="01ACEF35" w14:textId="77777777" w:rsidR="001C7989" w:rsidRDefault="001C7989" w:rsidP="006C6F37">
      <w:pPr>
        <w:rPr>
          <w:rFonts w:ascii="Segoe UI" w:hAnsi="Segoe UI" w:cs="Segoe UI"/>
          <w:b/>
          <w:bCs/>
          <w:sz w:val="22"/>
          <w:szCs w:val="22"/>
          <w:lang w:val="ro-RO"/>
        </w:rPr>
      </w:pPr>
    </w:p>
    <w:p w14:paraId="6261799A" w14:textId="77777777" w:rsidR="001C7989" w:rsidRDefault="001C7989" w:rsidP="006C6F37">
      <w:pPr>
        <w:rPr>
          <w:rFonts w:ascii="Segoe UI" w:hAnsi="Segoe UI" w:cs="Segoe UI"/>
          <w:b/>
          <w:bCs/>
          <w:sz w:val="22"/>
          <w:szCs w:val="22"/>
          <w:lang w:val="ro-RO"/>
        </w:rPr>
      </w:pPr>
    </w:p>
    <w:p w14:paraId="4CDFAB9C" w14:textId="77777777" w:rsidR="00677662" w:rsidRDefault="00677662" w:rsidP="006C6F37">
      <w:pPr>
        <w:rPr>
          <w:rFonts w:ascii="Segoe UI" w:hAnsi="Segoe UI" w:cs="Segoe UI"/>
          <w:b/>
          <w:bCs/>
          <w:sz w:val="22"/>
          <w:szCs w:val="22"/>
          <w:lang w:val="ro-RO"/>
        </w:rPr>
      </w:pPr>
    </w:p>
    <w:p w14:paraId="50E3144E" w14:textId="767D19A5" w:rsidR="006C6F37" w:rsidRPr="00B66902" w:rsidRDefault="006C6F37" w:rsidP="006C6F37">
      <w:pPr>
        <w:rPr>
          <w:rFonts w:ascii="Segoe UI" w:hAnsi="Segoe UI" w:cs="Segoe UI"/>
          <w:b/>
          <w:bCs/>
          <w:sz w:val="22"/>
          <w:szCs w:val="22"/>
          <w:lang w:val="ro-RO"/>
        </w:rPr>
      </w:pPr>
      <w:r w:rsidRPr="00B66902">
        <w:rPr>
          <w:rFonts w:ascii="Segoe UI" w:hAnsi="Segoe UI" w:cs="Segoe UI"/>
          <w:b/>
          <w:bCs/>
          <w:sz w:val="22"/>
          <w:szCs w:val="22"/>
          <w:lang w:val="ro-RO"/>
        </w:rPr>
        <w:lastRenderedPageBreak/>
        <w:t xml:space="preserve">FORMULAR - </w:t>
      </w:r>
      <w:r w:rsidR="00E206F0">
        <w:rPr>
          <w:rFonts w:ascii="Segoe UI" w:hAnsi="Segoe UI" w:cs="Segoe UI"/>
          <w:b/>
          <w:bCs/>
          <w:sz w:val="22"/>
          <w:szCs w:val="22"/>
          <w:lang w:val="ro-RO"/>
        </w:rPr>
        <w:t>0</w:t>
      </w:r>
      <w:r w:rsidR="000750DB">
        <w:rPr>
          <w:rFonts w:ascii="Segoe UI" w:hAnsi="Segoe UI" w:cs="Segoe UI"/>
          <w:b/>
          <w:bCs/>
          <w:sz w:val="22"/>
          <w:szCs w:val="22"/>
          <w:lang w:val="ro-RO"/>
        </w:rPr>
        <w:t>7</w:t>
      </w:r>
    </w:p>
    <w:p w14:paraId="328EDA2A" w14:textId="5FFDD297" w:rsidR="006C6F37" w:rsidRPr="00393AE3" w:rsidRDefault="006C6F37" w:rsidP="006C6F37">
      <w:pPr>
        <w:rPr>
          <w:rFonts w:ascii="Segoe UI" w:hAnsi="Segoe UI" w:cs="Segoe UI"/>
          <w:sz w:val="22"/>
          <w:szCs w:val="22"/>
          <w:lang w:val="ro-RO"/>
        </w:rPr>
      </w:pPr>
      <w:r>
        <w:rPr>
          <w:rFonts w:ascii="Segoe UI" w:hAnsi="Segoe UI" w:cs="Segoe UI"/>
          <w:b/>
          <w:sz w:val="22"/>
          <w:szCs w:val="22"/>
          <w:lang w:val="ro-RO"/>
        </w:rPr>
        <w:t>[</w:t>
      </w:r>
      <w:r w:rsidRPr="006C6F37">
        <w:rPr>
          <w:rFonts w:ascii="Segoe UI" w:hAnsi="Segoe UI" w:cs="Segoe UI"/>
          <w:b/>
          <w:sz w:val="22"/>
          <w:szCs w:val="22"/>
          <w:lang w:val="ro-RO"/>
        </w:rPr>
        <w:t>FORMULAR IMPUTERNICIRE GENERALA DE REPREZENTARE</w:t>
      </w:r>
      <w:r>
        <w:rPr>
          <w:rFonts w:ascii="Segoe UI" w:hAnsi="Segoe UI" w:cs="Segoe UI"/>
          <w:b/>
          <w:sz w:val="22"/>
          <w:szCs w:val="22"/>
          <w:lang w:val="ro-RO"/>
        </w:rPr>
        <w:t xml:space="preserve">] </w:t>
      </w:r>
    </w:p>
    <w:p w14:paraId="44AC5ABE" w14:textId="77777777" w:rsidR="003F2582" w:rsidRPr="000805AF" w:rsidRDefault="003F2582" w:rsidP="000422F8">
      <w:pPr>
        <w:autoSpaceDE w:val="0"/>
        <w:autoSpaceDN w:val="0"/>
        <w:adjustRightInd w:val="0"/>
        <w:rPr>
          <w:rFonts w:ascii="Segoe UI" w:eastAsia="Calibri" w:hAnsi="Segoe UI" w:cs="Segoe UI"/>
          <w:sz w:val="22"/>
          <w:szCs w:val="22"/>
          <w:lang w:val="ro-RO"/>
        </w:rPr>
      </w:pPr>
    </w:p>
    <w:p w14:paraId="35B0299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42376DD4"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37D22CC"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684744CE" w14:textId="77777777" w:rsidR="003F2582" w:rsidRPr="00187256" w:rsidRDefault="003F2582" w:rsidP="000422F8">
      <w:pPr>
        <w:widowControl w:val="0"/>
        <w:autoSpaceDE w:val="0"/>
        <w:autoSpaceDN w:val="0"/>
        <w:adjustRightInd w:val="0"/>
        <w:jc w:val="center"/>
        <w:rPr>
          <w:rFonts w:ascii="Segoe UI" w:hAnsi="Segoe UI" w:cs="Segoe UI"/>
          <w:noProof/>
          <w:sz w:val="22"/>
          <w:szCs w:val="22"/>
          <w:lang w:val="ro-RO" w:eastAsia="ar-SA"/>
        </w:rPr>
      </w:pPr>
    </w:p>
    <w:p w14:paraId="1127772B" w14:textId="77777777" w:rsidR="003F2582" w:rsidRPr="00187256" w:rsidRDefault="003F2582" w:rsidP="000422F8">
      <w:pPr>
        <w:widowControl w:val="0"/>
        <w:autoSpaceDE w:val="0"/>
        <w:autoSpaceDN w:val="0"/>
        <w:adjustRightInd w:val="0"/>
        <w:jc w:val="center"/>
        <w:rPr>
          <w:rFonts w:ascii="Segoe UI" w:hAnsi="Segoe UI" w:cs="Segoe UI"/>
          <w:b/>
          <w:bCs/>
          <w:sz w:val="22"/>
          <w:szCs w:val="22"/>
          <w:lang w:val="ro-RO"/>
        </w:rPr>
      </w:pPr>
      <w:r w:rsidRPr="00187256">
        <w:rPr>
          <w:rFonts w:ascii="Segoe UI" w:hAnsi="Segoe UI" w:cs="Segoe UI"/>
          <w:b/>
          <w:bCs/>
          <w:sz w:val="22"/>
          <w:szCs w:val="22"/>
          <w:lang w:val="ro-RO"/>
        </w:rPr>
        <w:t>Imputernicire generala de reprezentare</w:t>
      </w:r>
    </w:p>
    <w:p w14:paraId="3213686A" w14:textId="77777777" w:rsidR="003F2582" w:rsidRPr="00187256" w:rsidRDefault="003F2582" w:rsidP="000422F8">
      <w:pPr>
        <w:widowControl w:val="0"/>
        <w:autoSpaceDE w:val="0"/>
        <w:autoSpaceDN w:val="0"/>
        <w:adjustRightInd w:val="0"/>
        <w:jc w:val="center"/>
        <w:rPr>
          <w:rFonts w:ascii="Segoe UI" w:hAnsi="Segoe UI" w:cs="Segoe UI"/>
          <w:sz w:val="22"/>
          <w:szCs w:val="22"/>
          <w:lang w:val="ro-RO"/>
        </w:rPr>
      </w:pPr>
    </w:p>
    <w:p w14:paraId="2D998266" w14:textId="77777777" w:rsidR="003F2582" w:rsidRPr="00187256" w:rsidRDefault="003F2582" w:rsidP="000422F8">
      <w:pPr>
        <w:widowControl w:val="0"/>
        <w:autoSpaceDE w:val="0"/>
        <w:autoSpaceDN w:val="0"/>
        <w:adjustRightInd w:val="0"/>
        <w:jc w:val="both"/>
        <w:rPr>
          <w:rFonts w:ascii="Segoe UI" w:hAnsi="Segoe UI" w:cs="Segoe UI"/>
          <w:sz w:val="22"/>
          <w:szCs w:val="22"/>
          <w:lang w:val="ro-RO"/>
        </w:rPr>
      </w:pPr>
      <w:r w:rsidRPr="00187256">
        <w:rPr>
          <w:rFonts w:ascii="Segoe UI" w:hAnsi="Segoe UI" w:cs="Segoe UI"/>
          <w:bCs/>
          <w:sz w:val="22"/>
          <w:szCs w:val="22"/>
          <w:lang w:val="ro-RO"/>
        </w:rPr>
        <w:t xml:space="preserve">Subscrisa </w:t>
      </w:r>
      <w:r w:rsidRPr="00187256">
        <w:rPr>
          <w:rFonts w:ascii="Segoe UI" w:hAnsi="Segoe UI" w:cs="Segoe UI"/>
          <w:sz w:val="22"/>
          <w:szCs w:val="22"/>
          <w:lang w:val="ro-RO"/>
        </w:rPr>
        <w:t xml:space="preserve">………………………………………………………………, cu sediul în ……………………………………………………………………………………………, înmatriculată la Registrul Comerţului sub nr. ………………………, cod unic de inregistrare  ………………,  reprezentată legal prin ………………………………………………, în calitate de ………………………………………………, </w:t>
      </w:r>
      <w:r w:rsidRPr="00187256">
        <w:rPr>
          <w:rFonts w:ascii="Segoe UI" w:hAnsi="Segoe UI" w:cs="Segoe UI"/>
          <w:bCs/>
          <w:sz w:val="22"/>
          <w:szCs w:val="22"/>
          <w:lang w:val="ro-RO"/>
        </w:rPr>
        <w:t xml:space="preserve">împuternicim </w:t>
      </w:r>
      <w:r w:rsidRPr="00187256">
        <w:rPr>
          <w:rFonts w:ascii="Segoe UI" w:hAnsi="Segoe UI" w:cs="Segoe UI"/>
          <w:sz w:val="22"/>
          <w:szCs w:val="22"/>
          <w:lang w:val="ro-RO"/>
        </w:rPr>
        <w:t xml:space="preserve">prin prezenta pe ………………………………………………, </w:t>
      </w:r>
      <w:r w:rsidRPr="00187256">
        <w:rPr>
          <w:rFonts w:ascii="Segoe UI" w:hAnsi="Segoe UI" w:cs="Segoe UI"/>
          <w:bCs/>
          <w:sz w:val="22"/>
          <w:szCs w:val="22"/>
          <w:lang w:val="ro-RO"/>
        </w:rPr>
        <w:t>specimen de semnatura</w:t>
      </w:r>
      <w:r w:rsidRPr="00187256">
        <w:rPr>
          <w:rFonts w:ascii="Segoe UI" w:hAnsi="Segoe UI" w:cs="Segoe UI"/>
          <w:sz w:val="22"/>
          <w:szCs w:val="22"/>
          <w:lang w:val="ro-RO"/>
        </w:rPr>
        <w:t xml:space="preserve">............................... domiciliat în ……………………………… …………………………………, identificat cu B.I./C.I. seria ……, nr. ………………, CNP …………………………, eliberat de …………………………, la data de …………, având funcţia de ……………………………………………, să ne reprezinte la procedura de achizitii ……………………, organizată de ............................................, in data de ............,ora......în scopul atribuirii contractului . </w:t>
      </w:r>
    </w:p>
    <w:p w14:paraId="752C5F5D" w14:textId="77777777" w:rsidR="003F2582" w:rsidRPr="00187256" w:rsidRDefault="003F2582" w:rsidP="000422F8">
      <w:pPr>
        <w:widowControl w:val="0"/>
        <w:autoSpaceDE w:val="0"/>
        <w:autoSpaceDN w:val="0"/>
        <w:adjustRightInd w:val="0"/>
        <w:ind w:firstLine="720"/>
        <w:jc w:val="both"/>
        <w:rPr>
          <w:rFonts w:ascii="Segoe UI" w:hAnsi="Segoe UI" w:cs="Segoe UI"/>
          <w:sz w:val="22"/>
          <w:szCs w:val="22"/>
          <w:lang w:val="ro-RO"/>
        </w:rPr>
      </w:pPr>
      <w:r w:rsidRPr="00187256">
        <w:rPr>
          <w:rFonts w:ascii="Segoe UI" w:hAnsi="Segoe UI" w:cs="Segoe UI"/>
          <w:sz w:val="22"/>
          <w:szCs w:val="22"/>
          <w:lang w:val="ro-RO"/>
        </w:rPr>
        <w:t xml:space="preserve">În îndeplinirea mandatului său, împuternicitul va avea următoarele drepturi şi obligaţii: </w:t>
      </w:r>
    </w:p>
    <w:p w14:paraId="42536A9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1. Să semneze toate actele şi documentele care rezulta de la subscrisa în legătură cu participarea la prezenta procedură; </w:t>
      </w:r>
    </w:p>
    <w:p w14:paraId="152D3425"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2. Să participe în numele subscrisei la procedură şi să semneze toate documentele rezultate pe parcursul şi/sau în urma desfăşurării procedurii. </w:t>
      </w:r>
    </w:p>
    <w:p w14:paraId="02362AA4"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3. Să semneze răspunsurile la solicitările de clarificare formulate de către comisia de evaluare în timpul desfăşurării procedurii. </w:t>
      </w:r>
    </w:p>
    <w:p w14:paraId="730E75B8"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4. Să depună în numele subscrisei contestaţiile cu privire la procedură. </w:t>
      </w:r>
    </w:p>
    <w:p w14:paraId="0CC71121"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5. Sa semneze contractul de achizitie publica.</w:t>
      </w:r>
    </w:p>
    <w:p w14:paraId="4BE8DE27" w14:textId="77777777" w:rsidR="003F2582" w:rsidRPr="00F94D54" w:rsidRDefault="003F2582" w:rsidP="000422F8">
      <w:pPr>
        <w:widowControl w:val="0"/>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Prin prezenta, împuternicitul nostru este pe deplin autorizat să angajeze răspunderea subscrisei cu privire la toate actele şi faptele ce decurg din participarea la procedură. </w:t>
      </w:r>
    </w:p>
    <w:p w14:paraId="3F9F5CBA" w14:textId="77777777" w:rsidR="003F2582" w:rsidRPr="00F94D54" w:rsidRDefault="003F2582" w:rsidP="000422F8">
      <w:pPr>
        <w:widowControl w:val="0"/>
        <w:autoSpaceDE w:val="0"/>
        <w:autoSpaceDN w:val="0"/>
        <w:adjustRightInd w:val="0"/>
        <w:jc w:val="both"/>
        <w:rPr>
          <w:rFonts w:ascii="Segoe UI" w:hAnsi="Segoe UI" w:cs="Segoe UI"/>
          <w:b/>
          <w:bCs/>
          <w:sz w:val="22"/>
          <w:szCs w:val="22"/>
          <w:lang w:val="it-IT"/>
        </w:rPr>
      </w:pPr>
      <w:r w:rsidRPr="00F94D54">
        <w:rPr>
          <w:rFonts w:ascii="Segoe UI" w:hAnsi="Segoe UI" w:cs="Segoe UI"/>
          <w:b/>
          <w:bCs/>
          <w:sz w:val="22"/>
          <w:szCs w:val="22"/>
          <w:lang w:val="it-IT"/>
        </w:rPr>
        <w:t>Notă: Împuternicirea va fi însoţită de o copie după un act de identitate al persoanei/persoanelor împuternicite (</w:t>
      </w:r>
      <w:r w:rsidRPr="00F94D54">
        <w:rPr>
          <w:rFonts w:ascii="Segoe UI" w:hAnsi="Segoe UI" w:cs="Segoe UI"/>
          <w:b/>
          <w:bCs/>
          <w:i/>
          <w:iCs/>
          <w:sz w:val="22"/>
          <w:szCs w:val="22"/>
          <w:lang w:val="it-IT"/>
        </w:rPr>
        <w:t>buletin de identitate, carte de identitate, paşaport</w:t>
      </w:r>
      <w:r w:rsidRPr="00F94D54">
        <w:rPr>
          <w:rFonts w:ascii="Segoe UI" w:hAnsi="Segoe UI" w:cs="Segoe UI"/>
          <w:b/>
          <w:bCs/>
          <w:sz w:val="22"/>
          <w:szCs w:val="22"/>
          <w:lang w:val="it-IT"/>
        </w:rPr>
        <w:t xml:space="preserve">). </w:t>
      </w:r>
    </w:p>
    <w:p w14:paraId="5082EF60" w14:textId="77777777" w:rsidR="001C7989" w:rsidRDefault="001C7989" w:rsidP="000422F8">
      <w:pPr>
        <w:widowControl w:val="0"/>
        <w:autoSpaceDE w:val="0"/>
        <w:autoSpaceDN w:val="0"/>
        <w:adjustRightInd w:val="0"/>
        <w:rPr>
          <w:rFonts w:ascii="Segoe UI" w:hAnsi="Segoe UI" w:cs="Segoe UI"/>
          <w:b/>
          <w:bCs/>
          <w:sz w:val="22"/>
          <w:szCs w:val="22"/>
          <w:lang w:val="it-IT"/>
        </w:rPr>
      </w:pPr>
    </w:p>
    <w:p w14:paraId="4A260BF8" w14:textId="77777777" w:rsidR="001C7989" w:rsidRDefault="001C7989" w:rsidP="000422F8">
      <w:pPr>
        <w:widowControl w:val="0"/>
        <w:autoSpaceDE w:val="0"/>
        <w:autoSpaceDN w:val="0"/>
        <w:adjustRightInd w:val="0"/>
        <w:rPr>
          <w:rFonts w:ascii="Segoe UI" w:hAnsi="Segoe UI" w:cs="Segoe UI"/>
          <w:b/>
          <w:bCs/>
          <w:sz w:val="22"/>
          <w:szCs w:val="22"/>
          <w:lang w:val="it-IT"/>
        </w:rPr>
      </w:pPr>
    </w:p>
    <w:p w14:paraId="5FB52E40" w14:textId="77777777" w:rsidR="003F2582" w:rsidRPr="00F94D54" w:rsidRDefault="003F2582" w:rsidP="000422F8">
      <w:pPr>
        <w:widowControl w:val="0"/>
        <w:autoSpaceDE w:val="0"/>
        <w:autoSpaceDN w:val="0"/>
        <w:adjustRightInd w:val="0"/>
        <w:rPr>
          <w:rFonts w:ascii="Segoe UI" w:hAnsi="Segoe UI" w:cs="Segoe UI"/>
          <w:sz w:val="22"/>
          <w:szCs w:val="22"/>
          <w:lang w:val="it-IT"/>
        </w:rPr>
      </w:pPr>
      <w:r w:rsidRPr="00F94D54">
        <w:rPr>
          <w:rFonts w:ascii="Segoe UI" w:hAnsi="Segoe UI" w:cs="Segoe UI"/>
          <w:b/>
          <w:bCs/>
          <w:sz w:val="22"/>
          <w:szCs w:val="22"/>
          <w:lang w:val="it-IT"/>
        </w:rPr>
        <w:t>Data_____________</w:t>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r>
      <w:r w:rsidRPr="00F94D54">
        <w:rPr>
          <w:rFonts w:ascii="Segoe UI" w:hAnsi="Segoe UI" w:cs="Segoe UI"/>
          <w:b/>
          <w:bCs/>
          <w:sz w:val="22"/>
          <w:szCs w:val="22"/>
          <w:lang w:val="it-IT"/>
        </w:rPr>
        <w:tab/>
        <w:t>Denumirea mandantului</w:t>
      </w:r>
    </w:p>
    <w:p w14:paraId="44BC2F8E"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279406B"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0A8F695"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p>
    <w:p w14:paraId="09DF95D9" w14:textId="77777777" w:rsidR="003F2582" w:rsidRPr="00F94D54" w:rsidRDefault="003F2582" w:rsidP="006C6F37">
      <w:pPr>
        <w:widowControl w:val="0"/>
        <w:autoSpaceDE w:val="0"/>
        <w:autoSpaceDN w:val="0"/>
        <w:adjustRightInd w:val="0"/>
        <w:rPr>
          <w:rFonts w:ascii="Segoe UI" w:hAnsi="Segoe UI" w:cs="Segoe UI"/>
          <w:sz w:val="22"/>
          <w:szCs w:val="22"/>
          <w:lang w:val="it-IT"/>
        </w:rPr>
      </w:pPr>
    </w:p>
    <w:p w14:paraId="61845CE7" w14:textId="77777777" w:rsidR="003F2582" w:rsidRPr="00F94D54" w:rsidRDefault="003F2582" w:rsidP="000422F8">
      <w:pPr>
        <w:widowControl w:val="0"/>
        <w:autoSpaceDE w:val="0"/>
        <w:autoSpaceDN w:val="0"/>
        <w:adjustRightInd w:val="0"/>
        <w:ind w:firstLine="720"/>
        <w:rPr>
          <w:rFonts w:ascii="Segoe UI" w:hAnsi="Segoe UI" w:cs="Segoe UI"/>
          <w:sz w:val="22"/>
          <w:szCs w:val="22"/>
          <w:lang w:val="it-IT"/>
        </w:rPr>
      </w:pPr>
      <w:r w:rsidRPr="00F94D54">
        <w:rPr>
          <w:rFonts w:ascii="Segoe UI" w:hAnsi="Segoe UI" w:cs="Segoe UI"/>
          <w:sz w:val="22"/>
          <w:szCs w:val="22"/>
          <w:lang w:val="it-IT"/>
        </w:rPr>
        <w:t>S.C. …………………………………</w:t>
      </w:r>
    </w:p>
    <w:p w14:paraId="2DECF72A" w14:textId="77777777" w:rsidR="003F2582" w:rsidRPr="00A8056C" w:rsidRDefault="003F2582" w:rsidP="000422F8">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reprezentată legal prin</w:t>
      </w:r>
    </w:p>
    <w:p w14:paraId="76D2D9A6" w14:textId="77777777" w:rsidR="003F2582" w:rsidRPr="00A8056C" w:rsidRDefault="003F2582" w:rsidP="00677662">
      <w:pPr>
        <w:widowControl w:val="0"/>
        <w:autoSpaceDE w:val="0"/>
        <w:autoSpaceDN w:val="0"/>
        <w:adjustRightInd w:val="0"/>
        <w:ind w:firstLine="709"/>
        <w:jc w:val="center"/>
        <w:rPr>
          <w:rFonts w:ascii="Segoe UI" w:hAnsi="Segoe UI" w:cs="Segoe UI"/>
          <w:sz w:val="22"/>
          <w:szCs w:val="22"/>
          <w:lang w:val="pt-BR"/>
        </w:rPr>
      </w:pPr>
      <w:r w:rsidRPr="00A8056C">
        <w:rPr>
          <w:rFonts w:ascii="Segoe UI" w:hAnsi="Segoe UI" w:cs="Segoe UI"/>
          <w:sz w:val="22"/>
          <w:szCs w:val="22"/>
          <w:lang w:val="pt-BR"/>
        </w:rPr>
        <w:t>___________________________</w:t>
      </w:r>
    </w:p>
    <w:p w14:paraId="11F4BBE1" w14:textId="77777777" w:rsidR="003F2582" w:rsidRPr="00A8056C" w:rsidRDefault="003F2582" w:rsidP="00677662">
      <w:pPr>
        <w:widowControl w:val="0"/>
        <w:autoSpaceDE w:val="0"/>
        <w:autoSpaceDN w:val="0"/>
        <w:adjustRightInd w:val="0"/>
        <w:ind w:firstLine="709"/>
        <w:jc w:val="center"/>
        <w:rPr>
          <w:rFonts w:ascii="Segoe UI" w:hAnsi="Segoe UI" w:cs="Segoe UI"/>
          <w:i/>
          <w:iCs/>
          <w:sz w:val="22"/>
          <w:szCs w:val="22"/>
          <w:lang w:val="pt-BR"/>
        </w:rPr>
      </w:pPr>
      <w:r w:rsidRPr="00A8056C">
        <w:rPr>
          <w:rFonts w:ascii="Segoe UI" w:hAnsi="Segoe UI" w:cs="Segoe UI"/>
          <w:i/>
          <w:iCs/>
          <w:sz w:val="22"/>
          <w:szCs w:val="22"/>
          <w:lang w:val="pt-BR"/>
        </w:rPr>
        <w:t>(Nume, prenume)</w:t>
      </w:r>
    </w:p>
    <w:p w14:paraId="57AB5B1F" w14:textId="77777777" w:rsidR="003F2582" w:rsidRDefault="003F2582" w:rsidP="00677662">
      <w:pPr>
        <w:rPr>
          <w:rFonts w:ascii="Segoe UI" w:hAnsi="Segoe UI" w:cs="Segoe UI"/>
          <w:bCs/>
          <w:noProof/>
          <w:kern w:val="1"/>
          <w:sz w:val="22"/>
          <w:szCs w:val="22"/>
          <w:lang w:val="ro-RO" w:eastAsia="ar-SA"/>
        </w:rPr>
      </w:pPr>
      <w:bookmarkStart w:id="30" w:name="_Toc471493190"/>
      <w:bookmarkStart w:id="31" w:name="_Toc471497077"/>
    </w:p>
    <w:p w14:paraId="188E2AFF" w14:textId="77777777" w:rsidR="002E128F" w:rsidRDefault="002E128F" w:rsidP="00677662">
      <w:pPr>
        <w:rPr>
          <w:rFonts w:ascii="Segoe UI" w:hAnsi="Segoe UI" w:cs="Segoe UI"/>
          <w:bCs/>
          <w:noProof/>
          <w:kern w:val="1"/>
          <w:sz w:val="22"/>
          <w:szCs w:val="22"/>
          <w:lang w:val="ro-RO" w:eastAsia="ar-SA"/>
        </w:rPr>
      </w:pPr>
    </w:p>
    <w:p w14:paraId="20AA86A7" w14:textId="77777777" w:rsidR="002E128F" w:rsidRDefault="002E128F" w:rsidP="00677662">
      <w:pPr>
        <w:rPr>
          <w:rFonts w:ascii="Segoe UI" w:hAnsi="Segoe UI" w:cs="Segoe UI"/>
          <w:bCs/>
          <w:noProof/>
          <w:kern w:val="1"/>
          <w:sz w:val="22"/>
          <w:szCs w:val="22"/>
          <w:lang w:val="ro-RO" w:eastAsia="ar-SA"/>
        </w:rPr>
      </w:pPr>
    </w:p>
    <w:p w14:paraId="30A5F79F" w14:textId="77777777" w:rsidR="001C7989" w:rsidRDefault="001C7989" w:rsidP="00677662">
      <w:pPr>
        <w:rPr>
          <w:rFonts w:ascii="Segoe UI" w:hAnsi="Segoe UI" w:cs="Segoe UI"/>
          <w:bCs/>
          <w:noProof/>
          <w:kern w:val="1"/>
          <w:sz w:val="22"/>
          <w:szCs w:val="22"/>
          <w:lang w:val="ro-RO" w:eastAsia="ar-SA"/>
        </w:rPr>
      </w:pPr>
    </w:p>
    <w:p w14:paraId="6A195006" w14:textId="77777777" w:rsidR="001C7989" w:rsidRDefault="001C7989" w:rsidP="00677662">
      <w:pPr>
        <w:rPr>
          <w:rFonts w:ascii="Segoe UI" w:hAnsi="Segoe UI" w:cs="Segoe UI"/>
          <w:bCs/>
          <w:noProof/>
          <w:kern w:val="1"/>
          <w:sz w:val="22"/>
          <w:szCs w:val="22"/>
          <w:lang w:val="ro-RO" w:eastAsia="ar-SA"/>
        </w:rPr>
      </w:pPr>
    </w:p>
    <w:p w14:paraId="681FD809" w14:textId="77777777" w:rsidR="001C7989" w:rsidRDefault="001C7989" w:rsidP="00677662">
      <w:pPr>
        <w:rPr>
          <w:rFonts w:ascii="Segoe UI" w:hAnsi="Segoe UI" w:cs="Segoe UI"/>
          <w:bCs/>
          <w:noProof/>
          <w:kern w:val="1"/>
          <w:sz w:val="22"/>
          <w:szCs w:val="22"/>
          <w:lang w:val="ro-RO" w:eastAsia="ar-SA"/>
        </w:rPr>
      </w:pPr>
    </w:p>
    <w:p w14:paraId="1AAC31A5" w14:textId="77777777" w:rsidR="002E128F" w:rsidRPr="00393AE3" w:rsidRDefault="002E128F" w:rsidP="00677662">
      <w:pPr>
        <w:rPr>
          <w:rFonts w:ascii="Segoe UI" w:hAnsi="Segoe UI" w:cs="Segoe UI"/>
          <w:bCs/>
          <w:noProof/>
          <w:kern w:val="1"/>
          <w:sz w:val="22"/>
          <w:szCs w:val="22"/>
          <w:lang w:val="ro-RO" w:eastAsia="ar-SA"/>
        </w:rPr>
      </w:pPr>
    </w:p>
    <w:p w14:paraId="6D7F607C" w14:textId="77777777" w:rsidR="00677662" w:rsidRDefault="00677662" w:rsidP="000422F8">
      <w:pPr>
        <w:rPr>
          <w:rFonts w:ascii="Segoe UI" w:hAnsi="Segoe UI" w:cs="Segoe UI"/>
          <w:b/>
          <w:noProof/>
          <w:kern w:val="1"/>
          <w:sz w:val="22"/>
          <w:szCs w:val="22"/>
          <w:lang w:val="ro-RO" w:eastAsia="ar-SA"/>
        </w:rPr>
      </w:pPr>
    </w:p>
    <w:p w14:paraId="44CA1573" w14:textId="77777777" w:rsidR="00677662" w:rsidRDefault="00677662" w:rsidP="000422F8">
      <w:pPr>
        <w:rPr>
          <w:rFonts w:ascii="Segoe UI" w:hAnsi="Segoe UI" w:cs="Segoe UI"/>
          <w:b/>
          <w:noProof/>
          <w:kern w:val="1"/>
          <w:sz w:val="22"/>
          <w:szCs w:val="22"/>
          <w:lang w:val="ro-RO" w:eastAsia="ar-SA"/>
        </w:rPr>
      </w:pPr>
    </w:p>
    <w:p w14:paraId="42414CC5" w14:textId="1AA3808A" w:rsidR="006C6F37"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lastRenderedPageBreak/>
        <w:t xml:space="preserve">FORMULAR - </w:t>
      </w:r>
      <w:r w:rsidR="00E206F0">
        <w:rPr>
          <w:rFonts w:ascii="Segoe UI" w:hAnsi="Segoe UI" w:cs="Segoe UI"/>
          <w:b/>
          <w:noProof/>
          <w:kern w:val="1"/>
          <w:sz w:val="22"/>
          <w:szCs w:val="22"/>
          <w:lang w:val="ro-RO" w:eastAsia="ar-SA"/>
        </w:rPr>
        <w:t>0</w:t>
      </w:r>
      <w:r w:rsidR="000750DB">
        <w:rPr>
          <w:rFonts w:ascii="Segoe UI" w:hAnsi="Segoe UI" w:cs="Segoe UI"/>
          <w:b/>
          <w:noProof/>
          <w:kern w:val="1"/>
          <w:sz w:val="22"/>
          <w:szCs w:val="22"/>
          <w:lang w:val="ro-RO" w:eastAsia="ar-SA"/>
        </w:rPr>
        <w:t>8</w:t>
      </w:r>
      <w:r w:rsidRPr="006C6F37">
        <w:rPr>
          <w:rFonts w:ascii="Segoe UI" w:hAnsi="Segoe UI" w:cs="Segoe UI"/>
          <w:b/>
          <w:noProof/>
          <w:kern w:val="1"/>
          <w:sz w:val="22"/>
          <w:szCs w:val="22"/>
          <w:lang w:val="ro-RO" w:eastAsia="ar-SA"/>
        </w:rPr>
        <w:t xml:space="preserve"> </w:t>
      </w:r>
      <w:bookmarkStart w:id="32" w:name="_Toc472008657"/>
      <w:bookmarkStart w:id="33" w:name="_Toc472008752"/>
    </w:p>
    <w:p w14:paraId="49C241CB" w14:textId="27A6A2B4" w:rsidR="003F2582" w:rsidRPr="006C6F37" w:rsidRDefault="006C6F37" w:rsidP="000422F8">
      <w:pPr>
        <w:rPr>
          <w:rFonts w:ascii="Segoe UI" w:hAnsi="Segoe UI" w:cs="Segoe UI"/>
          <w:b/>
          <w:noProof/>
          <w:kern w:val="1"/>
          <w:sz w:val="22"/>
          <w:szCs w:val="22"/>
          <w:lang w:val="ro-RO" w:eastAsia="ar-SA"/>
        </w:rPr>
      </w:pPr>
      <w:r w:rsidRPr="006C6F37">
        <w:rPr>
          <w:rFonts w:ascii="Segoe UI" w:hAnsi="Segoe UI" w:cs="Segoe UI"/>
          <w:b/>
          <w:noProof/>
          <w:kern w:val="1"/>
          <w:sz w:val="22"/>
          <w:szCs w:val="22"/>
          <w:lang w:val="ro-RO" w:eastAsia="ar-SA"/>
        </w:rPr>
        <w:t xml:space="preserve">[FORMULARUL </w:t>
      </w:r>
      <w:r w:rsidRPr="006C6F37">
        <w:rPr>
          <w:rFonts w:ascii="Segoe UI" w:hAnsi="Segoe UI" w:cs="Segoe UI"/>
          <w:b/>
          <w:kern w:val="1"/>
          <w:sz w:val="22"/>
          <w:szCs w:val="22"/>
          <w:lang w:val="es-ES" w:eastAsia="ar-SA"/>
        </w:rPr>
        <w:t>MODEL ACORD DE ASOCIERE</w:t>
      </w:r>
      <w:bookmarkEnd w:id="30"/>
      <w:bookmarkEnd w:id="31"/>
      <w:bookmarkEnd w:id="32"/>
      <w:bookmarkEnd w:id="33"/>
      <w:r w:rsidRPr="006C6F37">
        <w:rPr>
          <w:rFonts w:ascii="Segoe UI" w:hAnsi="Segoe UI" w:cs="Segoe UI"/>
          <w:b/>
          <w:kern w:val="1"/>
          <w:sz w:val="22"/>
          <w:szCs w:val="22"/>
          <w:lang w:val="es-ES" w:eastAsia="ar-SA"/>
        </w:rPr>
        <w:t>]</w:t>
      </w:r>
    </w:p>
    <w:p w14:paraId="3C62E2A9" w14:textId="77777777" w:rsidR="003F2582" w:rsidRDefault="003F2582" w:rsidP="000422F8">
      <w:pPr>
        <w:contextualSpacing/>
        <w:jc w:val="center"/>
        <w:rPr>
          <w:rFonts w:ascii="Segoe UI" w:hAnsi="Segoe UI" w:cs="Segoe UI"/>
          <w:b/>
          <w:bCs/>
          <w:sz w:val="22"/>
          <w:szCs w:val="22"/>
          <w:lang w:val="es-ES"/>
        </w:rPr>
      </w:pPr>
    </w:p>
    <w:p w14:paraId="66181012" w14:textId="77777777" w:rsidR="006C6F37" w:rsidRPr="00393AE3" w:rsidRDefault="006C6F37" w:rsidP="000422F8">
      <w:pPr>
        <w:contextualSpacing/>
        <w:jc w:val="center"/>
        <w:rPr>
          <w:rFonts w:ascii="Segoe UI" w:hAnsi="Segoe UI" w:cs="Segoe UI"/>
          <w:b/>
          <w:bCs/>
          <w:sz w:val="22"/>
          <w:szCs w:val="22"/>
          <w:lang w:val="es-ES"/>
        </w:rPr>
      </w:pPr>
    </w:p>
    <w:p w14:paraId="389E4609"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ACORD DE ASOCIERE</w:t>
      </w:r>
    </w:p>
    <w:p w14:paraId="2AF19C8A" w14:textId="77777777" w:rsidR="00513160" w:rsidRPr="00393AE3" w:rsidRDefault="00513160" w:rsidP="000422F8">
      <w:pPr>
        <w:jc w:val="center"/>
        <w:rPr>
          <w:rFonts w:ascii="Segoe UI" w:hAnsi="Segoe UI" w:cs="Segoe UI"/>
          <w:b/>
          <w:sz w:val="22"/>
          <w:szCs w:val="22"/>
          <w:lang w:val="ro-RO"/>
        </w:rPr>
      </w:pPr>
    </w:p>
    <w:p w14:paraId="120F28BC"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Nr. ________ din _______________</w:t>
      </w:r>
    </w:p>
    <w:p w14:paraId="6A9A7C87" w14:textId="77777777" w:rsidR="00513160" w:rsidRPr="00393AE3" w:rsidRDefault="00513160" w:rsidP="000422F8">
      <w:pPr>
        <w:jc w:val="center"/>
        <w:rPr>
          <w:rFonts w:ascii="Segoe UI" w:hAnsi="Segoe UI" w:cs="Segoe UI"/>
          <w:sz w:val="22"/>
          <w:szCs w:val="22"/>
          <w:lang w:val="ro-RO"/>
        </w:rPr>
      </w:pPr>
    </w:p>
    <w:p w14:paraId="43A824C7" w14:textId="77777777" w:rsidR="00513160" w:rsidRPr="00393AE3" w:rsidRDefault="00513160" w:rsidP="000422F8">
      <w:pPr>
        <w:rPr>
          <w:rFonts w:ascii="Segoe UI" w:hAnsi="Segoe UI" w:cs="Segoe UI"/>
          <w:sz w:val="22"/>
          <w:szCs w:val="22"/>
          <w:lang w:val="ro-RO"/>
        </w:rPr>
      </w:pPr>
    </w:p>
    <w:p w14:paraId="2497C90D"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 xml:space="preserve">CAPITOLUL I -PARTILE ACORDULUI </w:t>
      </w:r>
    </w:p>
    <w:p w14:paraId="6E08BAA2" w14:textId="77777777" w:rsidR="00513160" w:rsidRPr="00393AE3" w:rsidRDefault="00513160" w:rsidP="000422F8">
      <w:pPr>
        <w:rPr>
          <w:rFonts w:ascii="Segoe UI" w:hAnsi="Segoe UI" w:cs="Segoe UI"/>
          <w:sz w:val="22"/>
          <w:szCs w:val="22"/>
          <w:lang w:val="ro-RO"/>
        </w:rPr>
      </w:pPr>
    </w:p>
    <w:p w14:paraId="5FECBA8E" w14:textId="77777777" w:rsidR="00513160" w:rsidRPr="00393AE3" w:rsidRDefault="00513160" w:rsidP="000422F8">
      <w:pPr>
        <w:rPr>
          <w:rFonts w:ascii="Segoe UI" w:hAnsi="Segoe UI" w:cs="Segoe UI"/>
          <w:sz w:val="22"/>
          <w:szCs w:val="22"/>
          <w:lang w:val="ro-RO"/>
        </w:rPr>
      </w:pPr>
      <w:r w:rsidRPr="00393AE3">
        <w:rPr>
          <w:rFonts w:ascii="Segoe UI" w:hAnsi="Segoe UI" w:cs="Segoe UI"/>
          <w:b/>
          <w:sz w:val="22"/>
          <w:szCs w:val="22"/>
          <w:lang w:val="ro-RO"/>
        </w:rPr>
        <w:t>Art. 1</w:t>
      </w:r>
      <w:r w:rsidRPr="00393AE3">
        <w:rPr>
          <w:rFonts w:ascii="Segoe UI" w:hAnsi="Segoe UI" w:cs="Segoe UI"/>
          <w:sz w:val="22"/>
          <w:szCs w:val="22"/>
          <w:lang w:val="ro-RO"/>
        </w:rPr>
        <w:t xml:space="preserve"> Prezentul acord se încheie între :</w:t>
      </w:r>
    </w:p>
    <w:p w14:paraId="17BDD465" w14:textId="77777777" w:rsidR="00513160" w:rsidRPr="00393AE3" w:rsidRDefault="00513160" w:rsidP="000422F8">
      <w:pPr>
        <w:jc w:val="both"/>
        <w:rPr>
          <w:rFonts w:ascii="Segoe UI" w:hAnsi="Segoe UI" w:cs="Segoe UI"/>
          <w:sz w:val="22"/>
          <w:szCs w:val="22"/>
          <w:lang w:val="ro-RO"/>
        </w:rPr>
      </w:pPr>
    </w:p>
    <w:p w14:paraId="6889F55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393AE3">
        <w:rPr>
          <w:rFonts w:ascii="Segoe UI" w:hAnsi="Segoe UI" w:cs="Segoe UI"/>
          <w:b/>
          <w:sz w:val="22"/>
          <w:szCs w:val="22"/>
          <w:lang w:val="ro-RO"/>
        </w:rPr>
        <w:t>LIDER DE ASOCIERE</w:t>
      </w:r>
    </w:p>
    <w:p w14:paraId="0F96E65A" w14:textId="77777777" w:rsidR="00513160" w:rsidRPr="00393AE3" w:rsidRDefault="00513160" w:rsidP="000422F8">
      <w:pPr>
        <w:jc w:val="both"/>
        <w:rPr>
          <w:rFonts w:ascii="Segoe UI" w:hAnsi="Segoe UI" w:cs="Segoe UI"/>
          <w:sz w:val="22"/>
          <w:szCs w:val="22"/>
          <w:lang w:val="ro-RO"/>
        </w:rPr>
      </w:pPr>
    </w:p>
    <w:p w14:paraId="2B0FBDF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si </w:t>
      </w:r>
    </w:p>
    <w:p w14:paraId="15F6D00C" w14:textId="77777777" w:rsidR="00513160" w:rsidRPr="00393AE3" w:rsidRDefault="00513160" w:rsidP="000422F8">
      <w:pPr>
        <w:jc w:val="both"/>
        <w:rPr>
          <w:rFonts w:ascii="Segoe UI" w:hAnsi="Segoe UI" w:cs="Segoe UI"/>
          <w:sz w:val="22"/>
          <w:szCs w:val="22"/>
          <w:lang w:val="ro-RO"/>
        </w:rPr>
      </w:pPr>
    </w:p>
    <w:p w14:paraId="38981BC0"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 deschis la ............................................, reprezentată de ................................................................., având funcția de .......................................... , în calitate de </w:t>
      </w:r>
      <w:r w:rsidRPr="00393AE3">
        <w:rPr>
          <w:rFonts w:ascii="Segoe UI" w:hAnsi="Segoe UI" w:cs="Segoe UI"/>
          <w:b/>
          <w:sz w:val="22"/>
          <w:szCs w:val="22"/>
          <w:lang w:val="ro-RO"/>
        </w:rPr>
        <w:t>ASOCIAT</w:t>
      </w:r>
    </w:p>
    <w:p w14:paraId="3E6D61DA" w14:textId="77777777" w:rsidR="00513160" w:rsidRPr="00393AE3" w:rsidRDefault="00513160" w:rsidP="000422F8">
      <w:pPr>
        <w:jc w:val="both"/>
        <w:rPr>
          <w:rFonts w:ascii="Segoe UI" w:hAnsi="Segoe UI" w:cs="Segoe UI"/>
          <w:sz w:val="22"/>
          <w:szCs w:val="22"/>
          <w:lang w:val="ro-RO"/>
        </w:rPr>
      </w:pPr>
    </w:p>
    <w:p w14:paraId="054FBE84"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 - OBIECTUL ACORDULUI</w:t>
      </w:r>
    </w:p>
    <w:p w14:paraId="5F4C8B05" w14:textId="77777777" w:rsidR="00513160" w:rsidRPr="00393AE3" w:rsidRDefault="00513160" w:rsidP="000422F8">
      <w:pPr>
        <w:jc w:val="both"/>
        <w:rPr>
          <w:rFonts w:ascii="Segoe UI" w:hAnsi="Segoe UI" w:cs="Segoe UI"/>
          <w:sz w:val="22"/>
          <w:szCs w:val="22"/>
          <w:lang w:val="ro-RO"/>
        </w:rPr>
      </w:pPr>
    </w:p>
    <w:p w14:paraId="167E1A1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2.1</w:t>
      </w:r>
      <w:r w:rsidRPr="00393AE3">
        <w:rPr>
          <w:rFonts w:ascii="Segoe UI" w:hAnsi="Segoe UI" w:cs="Segoe UI"/>
          <w:sz w:val="22"/>
          <w:szCs w:val="22"/>
          <w:lang w:val="ro-RO"/>
        </w:rPr>
        <w:t xml:space="preserve"> Părțile convin înființarea unei Asocieri compusă din: </w:t>
      </w:r>
    </w:p>
    <w:p w14:paraId="7EBB543E"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 -lider de asociere)</w:t>
      </w:r>
      <w:r w:rsidRPr="00393AE3">
        <w:rPr>
          <w:rFonts w:ascii="Segoe UI" w:hAnsi="Segoe UI" w:cs="Segoe UI"/>
          <w:sz w:val="22"/>
          <w:szCs w:val="22"/>
          <w:lang w:val="ro-RO"/>
        </w:rPr>
        <w:t>...............................;</w:t>
      </w:r>
    </w:p>
    <w:p w14:paraId="739BCCB3"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 - Asociat 1)</w:t>
      </w:r>
      <w:r w:rsidRPr="00393AE3">
        <w:rPr>
          <w:rFonts w:ascii="Segoe UI" w:hAnsi="Segoe UI" w:cs="Segoe UI"/>
          <w:sz w:val="22"/>
          <w:szCs w:val="22"/>
          <w:lang w:val="ro-RO"/>
        </w:rPr>
        <w:t xml:space="preserve"> ...........................;</w:t>
      </w:r>
    </w:p>
    <w:p w14:paraId="3B08EABC" w14:textId="77777777" w:rsidR="00513160" w:rsidRPr="00393AE3" w:rsidRDefault="00513160" w:rsidP="00C86CCB">
      <w:pPr>
        <w:numPr>
          <w:ilvl w:val="0"/>
          <w:numId w:val="8"/>
        </w:numPr>
        <w:jc w:val="both"/>
        <w:rPr>
          <w:rFonts w:ascii="Segoe UI" w:hAnsi="Segoe UI" w:cs="Segoe UI"/>
          <w:sz w:val="22"/>
          <w:szCs w:val="22"/>
          <w:lang w:val="ro-RO"/>
        </w:rPr>
      </w:pPr>
      <w:r w:rsidRPr="00393AE3">
        <w:rPr>
          <w:rFonts w:ascii="Segoe UI" w:hAnsi="Segoe UI" w:cs="Segoe UI"/>
          <w:i/>
          <w:sz w:val="22"/>
          <w:szCs w:val="22"/>
          <w:lang w:val="ro-RO"/>
        </w:rPr>
        <w:t>(iii - Asociat n),</w:t>
      </w:r>
      <w:r w:rsidRPr="00393AE3">
        <w:rPr>
          <w:rFonts w:ascii="Segoe UI" w:hAnsi="Segoe UI" w:cs="Segoe UI"/>
          <w:sz w:val="22"/>
          <w:szCs w:val="22"/>
          <w:lang w:val="ro-RO"/>
        </w:rPr>
        <w:t xml:space="preserve">  </w:t>
      </w:r>
    </w:p>
    <w:p w14:paraId="602203F0" w14:textId="77777777" w:rsidR="00513160" w:rsidRPr="00393AE3" w:rsidRDefault="00513160" w:rsidP="000422F8">
      <w:pPr>
        <w:jc w:val="both"/>
        <w:rPr>
          <w:rFonts w:ascii="Segoe UI" w:hAnsi="Segoe UI" w:cs="Segoe UI"/>
          <w:sz w:val="22"/>
          <w:szCs w:val="22"/>
          <w:lang w:val="ro-RO"/>
        </w:rPr>
      </w:pPr>
    </w:p>
    <w:p w14:paraId="13FDFFA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având ca scop:</w:t>
      </w:r>
    </w:p>
    <w:p w14:paraId="12449D7B"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ro-RO"/>
        </w:rPr>
        <w:tab/>
        <w:t xml:space="preserve"> </w:t>
      </w:r>
      <w:r w:rsidRPr="00393AE3">
        <w:rPr>
          <w:rFonts w:ascii="Segoe UI" w:hAnsi="Segoe UI" w:cs="Segoe UI"/>
          <w:sz w:val="22"/>
          <w:szCs w:val="22"/>
          <w:lang w:val="fr-FR"/>
        </w:rPr>
        <w:t>a) participarea la procedura organizată de ________ pentru atribuirea contractului ____________________________________</w:t>
      </w:r>
    </w:p>
    <w:p w14:paraId="6D5A30ED"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fr-FR"/>
        </w:rPr>
        <w:tab/>
        <w:t xml:space="preserve"> b) derularea/implementarea în comun a contractului de achiziţie publică </w:t>
      </w:r>
      <w:r w:rsidRPr="00393AE3">
        <w:rPr>
          <w:rFonts w:ascii="Segoe UI" w:hAnsi="Segoe UI" w:cs="Segoe UI"/>
          <w:i/>
          <w:sz w:val="22"/>
          <w:szCs w:val="22"/>
          <w:lang w:val="fr-FR"/>
        </w:rPr>
        <w:t xml:space="preserve">în cazul desemnării ofertei comune ca fiind câştigătoare,  </w:t>
      </w:r>
      <w:r w:rsidRPr="00393AE3">
        <w:rPr>
          <w:rFonts w:ascii="Segoe UI" w:hAnsi="Segoe UI" w:cs="Segoe UI"/>
          <w:sz w:val="22"/>
          <w:szCs w:val="22"/>
          <w:lang w:val="ro-RO"/>
        </w:rPr>
        <w:t xml:space="preserve">cu respectarea prevederilor prezentului Acord de Asociere. </w:t>
      </w:r>
    </w:p>
    <w:p w14:paraId="3813EB9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2.2</w:t>
      </w:r>
      <w:r w:rsidRPr="00393AE3">
        <w:rPr>
          <w:rFonts w:ascii="Segoe UI" w:hAnsi="Segoe UI" w:cs="Segoe UI"/>
          <w:sz w:val="22"/>
          <w:szCs w:val="22"/>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6F428EB8" w14:textId="77777777" w:rsidR="00513160" w:rsidRPr="00393AE3" w:rsidRDefault="00513160" w:rsidP="000422F8">
      <w:pPr>
        <w:jc w:val="both"/>
        <w:rPr>
          <w:rFonts w:ascii="Segoe UI" w:hAnsi="Segoe UI" w:cs="Segoe UI"/>
          <w:sz w:val="22"/>
          <w:szCs w:val="22"/>
          <w:lang w:val="ro-RO"/>
        </w:rPr>
      </w:pPr>
    </w:p>
    <w:p w14:paraId="676A1AE2" w14:textId="77777777" w:rsidR="00513160" w:rsidRPr="00393AE3" w:rsidRDefault="00513160" w:rsidP="000422F8">
      <w:pPr>
        <w:jc w:val="both"/>
        <w:rPr>
          <w:rFonts w:ascii="Segoe UI" w:hAnsi="Segoe UI" w:cs="Segoe UI"/>
          <w:i/>
          <w:sz w:val="22"/>
          <w:szCs w:val="22"/>
          <w:lang w:val="ro-RO"/>
        </w:rPr>
      </w:pPr>
      <w:r w:rsidRPr="00393AE3">
        <w:rPr>
          <w:rFonts w:ascii="Segoe UI" w:hAnsi="Segoe UI" w:cs="Segoe UI"/>
          <w:b/>
          <w:sz w:val="22"/>
          <w:szCs w:val="22"/>
          <w:lang w:val="ro-RO"/>
        </w:rPr>
        <w:t>Art. 2.3.</w:t>
      </w:r>
      <w:r w:rsidRPr="00393AE3">
        <w:rPr>
          <w:rFonts w:ascii="Segoe UI" w:hAnsi="Segoe UI" w:cs="Segoe UI"/>
          <w:sz w:val="22"/>
          <w:szCs w:val="22"/>
          <w:lang w:val="ro-RO"/>
        </w:rPr>
        <w:t xml:space="preserve"> Asocierea nu are personalitate juridică și nu va putea fi tratată ca o entitate de sine stătătoare, neavând calitate de subiect de drept distinct </w:t>
      </w:r>
      <w:r w:rsidRPr="00393AE3">
        <w:rPr>
          <w:rFonts w:ascii="Segoe UI" w:hAnsi="Segoe UI" w:cs="Segoe UI"/>
          <w:i/>
          <w:sz w:val="22"/>
          <w:szCs w:val="22"/>
          <w:lang w:val="ro-RO"/>
        </w:rPr>
        <w:t>(Art. 1951 Cod Civil).</w:t>
      </w:r>
    </w:p>
    <w:p w14:paraId="6C963B9F" w14:textId="77777777" w:rsidR="00513160" w:rsidRPr="00393AE3" w:rsidRDefault="00513160" w:rsidP="000422F8">
      <w:pPr>
        <w:jc w:val="both"/>
        <w:rPr>
          <w:rFonts w:ascii="Segoe UI" w:hAnsi="Segoe UI" w:cs="Segoe UI"/>
          <w:i/>
          <w:sz w:val="22"/>
          <w:szCs w:val="22"/>
          <w:lang w:val="ro-RO"/>
        </w:rPr>
      </w:pPr>
    </w:p>
    <w:p w14:paraId="5A7A35B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2.4.</w:t>
      </w:r>
      <w:r w:rsidRPr="00393AE3">
        <w:rPr>
          <w:rFonts w:ascii="Segoe UI" w:hAnsi="Segoe UI" w:cs="Segoe UI"/>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1D6B0672" w14:textId="77777777" w:rsidR="00513160" w:rsidRPr="00393AE3" w:rsidRDefault="00513160" w:rsidP="000422F8">
      <w:pPr>
        <w:jc w:val="both"/>
        <w:rPr>
          <w:rFonts w:ascii="Segoe UI" w:hAnsi="Segoe UI" w:cs="Segoe UI"/>
          <w:b/>
          <w:sz w:val="22"/>
          <w:szCs w:val="22"/>
          <w:lang w:val="ro-RO"/>
        </w:rPr>
      </w:pPr>
    </w:p>
    <w:p w14:paraId="2DE304E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lastRenderedPageBreak/>
        <w:t>CAPITOLUL III - TERMENUL DE VALABILITATE AL ACORDULUI</w:t>
      </w:r>
    </w:p>
    <w:p w14:paraId="793FE250" w14:textId="77777777" w:rsidR="00513160" w:rsidRPr="00393AE3" w:rsidRDefault="00513160" w:rsidP="000422F8">
      <w:pPr>
        <w:jc w:val="both"/>
        <w:rPr>
          <w:rFonts w:ascii="Segoe UI" w:hAnsi="Segoe UI" w:cs="Segoe UI"/>
          <w:sz w:val="22"/>
          <w:szCs w:val="22"/>
          <w:lang w:val="ro-RO"/>
        </w:rPr>
      </w:pPr>
    </w:p>
    <w:p w14:paraId="22DA137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3.</w:t>
      </w:r>
      <w:r w:rsidRPr="00393AE3">
        <w:rPr>
          <w:rFonts w:ascii="Segoe UI" w:hAnsi="Segoe UI" w:cs="Segoe UI"/>
          <w:sz w:val="22"/>
          <w:szCs w:val="22"/>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2328C3F9" w14:textId="77777777" w:rsidR="00513160" w:rsidRPr="00393AE3" w:rsidRDefault="00513160" w:rsidP="000422F8">
      <w:pPr>
        <w:jc w:val="both"/>
        <w:rPr>
          <w:rFonts w:ascii="Segoe UI" w:hAnsi="Segoe UI" w:cs="Segoe UI"/>
          <w:sz w:val="22"/>
          <w:szCs w:val="22"/>
          <w:lang w:val="ro-RO"/>
        </w:rPr>
      </w:pPr>
    </w:p>
    <w:p w14:paraId="6DF2ECD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IV - OBLIGAȚIILE PĂRȚILOR</w:t>
      </w:r>
    </w:p>
    <w:p w14:paraId="1B74D597" w14:textId="77777777" w:rsidR="00513160" w:rsidRPr="00393AE3" w:rsidRDefault="00513160" w:rsidP="000422F8">
      <w:pPr>
        <w:jc w:val="both"/>
        <w:rPr>
          <w:rFonts w:ascii="Segoe UI" w:hAnsi="Segoe UI" w:cs="Segoe UI"/>
          <w:sz w:val="22"/>
          <w:szCs w:val="22"/>
          <w:lang w:val="ro-RO"/>
        </w:rPr>
      </w:pPr>
    </w:p>
    <w:p w14:paraId="6C32C17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4.1.</w:t>
      </w:r>
      <w:r w:rsidRPr="00393AE3">
        <w:rPr>
          <w:rFonts w:ascii="Segoe UI" w:hAnsi="Segoe UI" w:cs="Segoe UI"/>
          <w:sz w:val="22"/>
          <w:szCs w:val="22"/>
          <w:lang w:val="ro-RO"/>
        </w:rPr>
        <w:t xml:space="preserve"> Părțile convin ca Liderul de asociere este ................................................................................ .</w:t>
      </w:r>
    </w:p>
    <w:p w14:paraId="7234FA9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57EAFE6" w14:textId="77777777" w:rsidR="00513160" w:rsidRPr="00393AE3" w:rsidRDefault="00513160" w:rsidP="000422F8">
      <w:pPr>
        <w:jc w:val="both"/>
        <w:rPr>
          <w:rFonts w:ascii="Segoe UI" w:hAnsi="Segoe UI" w:cs="Segoe UI"/>
          <w:sz w:val="22"/>
          <w:szCs w:val="22"/>
          <w:lang w:val="fr-FR"/>
        </w:rPr>
      </w:pPr>
    </w:p>
    <w:p w14:paraId="182EEF30" w14:textId="77777777" w:rsidR="00513160" w:rsidRPr="00393AE3" w:rsidRDefault="00513160" w:rsidP="000422F8">
      <w:pPr>
        <w:jc w:val="both"/>
        <w:rPr>
          <w:rFonts w:ascii="Segoe UI" w:hAnsi="Segoe UI" w:cs="Segoe UI"/>
          <w:sz w:val="22"/>
          <w:szCs w:val="22"/>
          <w:lang w:val="fr-FR"/>
        </w:rPr>
      </w:pPr>
      <w:r w:rsidRPr="00393AE3">
        <w:rPr>
          <w:rFonts w:ascii="Segoe UI" w:hAnsi="Segoe UI" w:cs="Segoe UI"/>
          <w:b/>
          <w:sz w:val="22"/>
          <w:szCs w:val="22"/>
          <w:lang w:val="ro-RO"/>
        </w:rPr>
        <w:t>Art. 4.2</w:t>
      </w:r>
      <w:r w:rsidRPr="00393AE3">
        <w:rPr>
          <w:rFonts w:ascii="Segoe UI" w:hAnsi="Segoe UI" w:cs="Segoe UI"/>
          <w:sz w:val="22"/>
          <w:szCs w:val="22"/>
          <w:lang w:val="ro-RO"/>
        </w:rPr>
        <w:t xml:space="preserve">. </w:t>
      </w:r>
      <w:r w:rsidRPr="00393AE3">
        <w:rPr>
          <w:rFonts w:ascii="Segoe UI" w:hAnsi="Segoe UI" w:cs="Segoe UI"/>
          <w:sz w:val="22"/>
          <w:szCs w:val="22"/>
          <w:lang w:val="fr-FR"/>
        </w:rPr>
        <w:t>Se împuterniceşte .............................., având calitatea de Lider al asocierii, pentru întocmirea ofertei comune şi depunerea acesteia în numele şi pentru asocierea constituită prin prezentul acord.</w:t>
      </w:r>
    </w:p>
    <w:p w14:paraId="5B9AB5D0" w14:textId="77777777" w:rsidR="00513160" w:rsidRPr="00393AE3" w:rsidRDefault="00513160" w:rsidP="000422F8">
      <w:pPr>
        <w:jc w:val="both"/>
        <w:rPr>
          <w:rFonts w:ascii="Segoe UI" w:hAnsi="Segoe UI" w:cs="Segoe UI"/>
          <w:sz w:val="22"/>
          <w:szCs w:val="22"/>
          <w:lang w:val="ro-RO"/>
        </w:rPr>
      </w:pPr>
    </w:p>
    <w:p w14:paraId="593DE14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4.3.</w:t>
      </w:r>
      <w:r w:rsidRPr="00393AE3">
        <w:rPr>
          <w:rFonts w:ascii="Segoe UI" w:hAnsi="Segoe UI" w:cs="Segoe UI"/>
          <w:sz w:val="22"/>
          <w:szCs w:val="22"/>
          <w:lang w:val="ro-RO"/>
        </w:rPr>
        <w:t xml:space="preserve"> Părțile vor răspunde individual și solidar în fața Beneficiarului în ceea ce privește toate responsabilitățile și obligațiile decurgând din sau în legătură cu Contractul.  </w:t>
      </w:r>
    </w:p>
    <w:p w14:paraId="35F920AA" w14:textId="77777777" w:rsidR="00513160" w:rsidRPr="00393AE3" w:rsidRDefault="00513160" w:rsidP="000422F8">
      <w:pPr>
        <w:jc w:val="both"/>
        <w:rPr>
          <w:rFonts w:ascii="Segoe UI" w:hAnsi="Segoe UI" w:cs="Segoe UI"/>
          <w:sz w:val="22"/>
          <w:szCs w:val="22"/>
          <w:lang w:val="ro-RO"/>
        </w:rPr>
      </w:pPr>
    </w:p>
    <w:p w14:paraId="3166DD7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4.4.</w:t>
      </w:r>
      <w:r w:rsidRPr="00393AE3">
        <w:rPr>
          <w:rFonts w:ascii="Segoe UI" w:hAnsi="Segoe UI" w:cs="Segoe UI"/>
          <w:sz w:val="22"/>
          <w:szCs w:val="22"/>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524C0C67" w14:textId="77777777" w:rsidR="00513160" w:rsidRPr="00393AE3" w:rsidRDefault="00513160" w:rsidP="000422F8">
      <w:pPr>
        <w:jc w:val="both"/>
        <w:rPr>
          <w:rFonts w:ascii="Segoe UI" w:hAnsi="Segoe UI" w:cs="Segoe UI"/>
          <w:sz w:val="22"/>
          <w:szCs w:val="22"/>
          <w:lang w:val="ro-RO"/>
        </w:rPr>
      </w:pPr>
    </w:p>
    <w:p w14:paraId="4A84BF4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4.5.</w:t>
      </w:r>
      <w:r w:rsidRPr="00393AE3">
        <w:rPr>
          <w:rFonts w:ascii="Segoe UI" w:hAnsi="Segoe UI" w:cs="Segoe UI"/>
          <w:sz w:val="22"/>
          <w:szCs w:val="22"/>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61AA19C5" w14:textId="77777777" w:rsidR="00513160" w:rsidRPr="00393AE3" w:rsidRDefault="00513160" w:rsidP="000422F8">
      <w:pPr>
        <w:jc w:val="both"/>
        <w:rPr>
          <w:rFonts w:ascii="Segoe UI" w:hAnsi="Segoe UI" w:cs="Segoe UI"/>
          <w:sz w:val="22"/>
          <w:szCs w:val="22"/>
          <w:lang w:val="ro-RO"/>
        </w:rPr>
      </w:pPr>
    </w:p>
    <w:p w14:paraId="55AB8FC1"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 - INCETAREA ACORDULUI DE ASOCIERE</w:t>
      </w:r>
    </w:p>
    <w:p w14:paraId="31B6BC40" w14:textId="77777777" w:rsidR="00513160" w:rsidRPr="00393AE3" w:rsidRDefault="00513160" w:rsidP="000422F8">
      <w:pPr>
        <w:jc w:val="both"/>
        <w:rPr>
          <w:rFonts w:ascii="Segoe UI" w:hAnsi="Segoe UI" w:cs="Segoe UI"/>
          <w:b/>
          <w:sz w:val="22"/>
          <w:szCs w:val="22"/>
          <w:lang w:val="ro-RO"/>
        </w:rPr>
      </w:pPr>
    </w:p>
    <w:p w14:paraId="4A60B49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5.</w:t>
      </w:r>
      <w:r w:rsidRPr="00393AE3">
        <w:rPr>
          <w:rFonts w:ascii="Segoe UI" w:hAnsi="Segoe UI" w:cs="Segoe UI"/>
          <w:sz w:val="22"/>
          <w:szCs w:val="22"/>
          <w:lang w:val="ro-RO"/>
        </w:rPr>
        <w:t xml:space="preserve"> Incetarea Acordului de Asociere poate avea loc în următoarele cazuri:</w:t>
      </w:r>
    </w:p>
    <w:p w14:paraId="7AFE1BA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w:t>
      </w:r>
      <w:r w:rsidRPr="00393AE3">
        <w:rPr>
          <w:rFonts w:ascii="Segoe UI" w:hAnsi="Segoe UI" w:cs="Segoe UI"/>
          <w:sz w:val="22"/>
          <w:szCs w:val="22"/>
          <w:lang w:val="ro-RO"/>
        </w:rPr>
        <w:t xml:space="preserve"> neîncheierea, din orice motiv, a Contractului între Asociere si Beneficiar;</w:t>
      </w:r>
    </w:p>
    <w:p w14:paraId="0177414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b)</w:t>
      </w:r>
      <w:r w:rsidRPr="00393AE3">
        <w:rPr>
          <w:rFonts w:ascii="Segoe UI" w:hAnsi="Segoe UI" w:cs="Segoe UI"/>
          <w:sz w:val="22"/>
          <w:szCs w:val="22"/>
          <w:lang w:val="ro-RO"/>
        </w:rPr>
        <w:t xml:space="preserve"> la îndeplinirea în integralitate a obiectului contractului;</w:t>
      </w:r>
    </w:p>
    <w:p w14:paraId="57107E2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c)</w:t>
      </w:r>
      <w:r w:rsidRPr="00393AE3">
        <w:rPr>
          <w:rFonts w:ascii="Segoe UI" w:hAnsi="Segoe UI" w:cs="Segoe UI"/>
          <w:sz w:val="22"/>
          <w:szCs w:val="22"/>
          <w:lang w:val="ro-RO"/>
        </w:rPr>
        <w:t xml:space="preserve"> la încetarea de plin drept a Contractului încheiat între Asociere și Beneficiar, în conformitate cu prevederile Contractului.</w:t>
      </w:r>
    </w:p>
    <w:p w14:paraId="2EC3DEC8" w14:textId="77777777" w:rsidR="00513160" w:rsidRDefault="00513160" w:rsidP="000422F8">
      <w:pPr>
        <w:jc w:val="both"/>
        <w:rPr>
          <w:rFonts w:ascii="Segoe UI" w:hAnsi="Segoe UI" w:cs="Segoe UI"/>
          <w:b/>
          <w:sz w:val="22"/>
          <w:szCs w:val="22"/>
          <w:lang w:val="ro-RO"/>
        </w:rPr>
      </w:pPr>
    </w:p>
    <w:p w14:paraId="2B466A56"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VI - ALTE CLAUZE</w:t>
      </w:r>
    </w:p>
    <w:p w14:paraId="476A2A40" w14:textId="77777777" w:rsidR="00513160" w:rsidRPr="00393AE3" w:rsidRDefault="00513160" w:rsidP="000422F8">
      <w:pPr>
        <w:jc w:val="both"/>
        <w:rPr>
          <w:rFonts w:ascii="Segoe UI" w:hAnsi="Segoe UI" w:cs="Segoe UI"/>
          <w:b/>
          <w:sz w:val="22"/>
          <w:szCs w:val="22"/>
          <w:lang w:val="ro-RO"/>
        </w:rPr>
      </w:pPr>
    </w:p>
    <w:p w14:paraId="4EE3BE4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6.1.</w:t>
      </w:r>
      <w:r w:rsidRPr="00393AE3">
        <w:rPr>
          <w:rFonts w:ascii="Segoe UI" w:hAnsi="Segoe UI" w:cs="Segoe UI"/>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393AE3">
        <w:rPr>
          <w:rFonts w:ascii="Segoe UI" w:hAnsi="Segoe UI" w:cs="Segoe UI"/>
          <w:b/>
          <w:sz w:val="22"/>
          <w:szCs w:val="22"/>
          <w:lang w:val="ro-RO"/>
        </w:rPr>
        <w:t>„....................................”</w:t>
      </w:r>
      <w:r w:rsidRPr="00393AE3">
        <w:rPr>
          <w:rFonts w:ascii="Segoe UI" w:hAnsi="Segoe UI" w:cs="Segoe UI"/>
          <w:sz w:val="22"/>
          <w:szCs w:val="22"/>
          <w:lang w:val="ro-RO"/>
        </w:rPr>
        <w:t xml:space="preserve">. </w:t>
      </w:r>
    </w:p>
    <w:p w14:paraId="120697C3" w14:textId="77777777" w:rsidR="00513160" w:rsidRPr="00393AE3" w:rsidRDefault="00513160" w:rsidP="000422F8">
      <w:pPr>
        <w:jc w:val="both"/>
        <w:rPr>
          <w:rFonts w:ascii="Segoe UI" w:hAnsi="Segoe UI" w:cs="Segoe UI"/>
          <w:sz w:val="22"/>
          <w:szCs w:val="22"/>
          <w:lang w:val="ro-RO"/>
        </w:rPr>
      </w:pPr>
    </w:p>
    <w:p w14:paraId="21F8C6A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Datele de identificare sunt urmatoarele:</w:t>
      </w:r>
    </w:p>
    <w:p w14:paraId="5FE96143" w14:textId="77777777" w:rsidR="00513160" w:rsidRPr="00393AE3" w:rsidRDefault="00513160" w:rsidP="000422F8">
      <w:pPr>
        <w:jc w:val="both"/>
        <w:rPr>
          <w:rFonts w:ascii="Segoe UI" w:hAnsi="Segoe UI" w:cs="Segoe UI"/>
          <w:sz w:val="22"/>
          <w:szCs w:val="22"/>
          <w:lang w:val="ro-RO"/>
        </w:rPr>
      </w:pPr>
    </w:p>
    <w:p w14:paraId="17451F7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Numele titularului de cont: </w:t>
      </w:r>
    </w:p>
    <w:p w14:paraId="51D4965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Adresa: </w:t>
      </w:r>
    </w:p>
    <w:p w14:paraId="63990C8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TVA:</w:t>
      </w:r>
    </w:p>
    <w:p w14:paraId="01819CD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646A8DC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Telefon/fax/e-mail: </w:t>
      </w:r>
    </w:p>
    <w:p w14:paraId="66CD71B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Banca:</w:t>
      </w:r>
    </w:p>
    <w:p w14:paraId="72916D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lastRenderedPageBreak/>
        <w:t>Adresa Banca:</w:t>
      </w:r>
    </w:p>
    <w:p w14:paraId="50285B2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cont bancar:</w:t>
      </w:r>
    </w:p>
    <w:p w14:paraId="373E166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IBAN: </w:t>
      </w:r>
    </w:p>
    <w:p w14:paraId="63EF27F7" w14:textId="77777777" w:rsidR="00513160" w:rsidRPr="00393AE3" w:rsidRDefault="00513160" w:rsidP="000422F8">
      <w:pPr>
        <w:jc w:val="both"/>
        <w:rPr>
          <w:rFonts w:ascii="Segoe UI" w:hAnsi="Segoe UI" w:cs="Segoe UI"/>
          <w:sz w:val="22"/>
          <w:szCs w:val="22"/>
          <w:lang w:val="ro-RO"/>
        </w:rPr>
      </w:pPr>
    </w:p>
    <w:p w14:paraId="68DD1CC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*Asociatul ..................... - in calitate de Lider al Asocierii, va emite si incasa facturile aferente Contractului prin intermediul sucursalei sale din Romania, aceasta avand urmatoarele date de identificare:</w:t>
      </w:r>
    </w:p>
    <w:p w14:paraId="05A6B7CC" w14:textId="77777777" w:rsidR="00513160" w:rsidRPr="00393AE3" w:rsidRDefault="00513160" w:rsidP="000422F8">
      <w:pPr>
        <w:jc w:val="both"/>
        <w:rPr>
          <w:rFonts w:ascii="Segoe UI" w:hAnsi="Segoe UI" w:cs="Segoe UI"/>
          <w:sz w:val="22"/>
          <w:szCs w:val="22"/>
          <w:lang w:val="ro-RO"/>
        </w:rPr>
      </w:pPr>
    </w:p>
    <w:p w14:paraId="67E5BFF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w:t>
      </w:r>
    </w:p>
    <w:p w14:paraId="74030D3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Sediul Social:</w:t>
      </w:r>
    </w:p>
    <w:p w14:paraId="341E318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Cod Unic de Inregistrare:</w:t>
      </w:r>
    </w:p>
    <w:p w14:paraId="055EACF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Număr de ordine în Registrul Comertului:</w:t>
      </w:r>
    </w:p>
    <w:p w14:paraId="1C1F081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 Bancar:</w:t>
      </w:r>
    </w:p>
    <w:p w14:paraId="6D85BA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Bancă:</w:t>
      </w:r>
    </w:p>
    <w:p w14:paraId="3E5105D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Bancă:</w:t>
      </w:r>
    </w:p>
    <w:p w14:paraId="455AB3D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43B24707" w14:textId="77777777" w:rsidR="00513160" w:rsidRPr="00393AE3" w:rsidRDefault="00513160" w:rsidP="000422F8">
      <w:pPr>
        <w:jc w:val="both"/>
        <w:rPr>
          <w:rFonts w:ascii="Segoe UI" w:hAnsi="Segoe UI" w:cs="Segoe UI"/>
          <w:sz w:val="22"/>
          <w:szCs w:val="22"/>
          <w:lang w:val="ro-RO"/>
        </w:rPr>
      </w:pPr>
    </w:p>
    <w:p w14:paraId="295B9E0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Nota: * </w:t>
      </w:r>
      <w:r w:rsidRPr="00393AE3">
        <w:rPr>
          <w:rFonts w:ascii="Segoe UI" w:hAnsi="Segoe UI" w:cs="Segoe UI"/>
          <w:i/>
          <w:sz w:val="22"/>
          <w:szCs w:val="22"/>
          <w:lang w:val="ro-RO"/>
        </w:rPr>
        <w:t>se va completa in cazul in care asociatul desemnat pentru emiterea si incasarea facturilor este persoana juridica nerezidenta in Romania</w:t>
      </w:r>
      <w:r w:rsidRPr="00393AE3">
        <w:rPr>
          <w:rFonts w:ascii="Segoe UI" w:hAnsi="Segoe UI" w:cs="Segoe UI"/>
          <w:sz w:val="22"/>
          <w:szCs w:val="22"/>
          <w:lang w:val="ro-RO"/>
        </w:rPr>
        <w:t>."</w:t>
      </w:r>
    </w:p>
    <w:p w14:paraId="3ACB2FA4" w14:textId="77777777" w:rsidR="00513160" w:rsidRPr="00393AE3" w:rsidRDefault="00513160" w:rsidP="000422F8">
      <w:pPr>
        <w:jc w:val="both"/>
        <w:rPr>
          <w:rFonts w:ascii="Segoe UI" w:hAnsi="Segoe UI" w:cs="Segoe UI"/>
          <w:sz w:val="22"/>
          <w:szCs w:val="22"/>
          <w:lang w:val="ro-RO"/>
        </w:rPr>
      </w:pPr>
    </w:p>
    <w:p w14:paraId="1FEF750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6.2. (1)</w:t>
      </w:r>
      <w:r w:rsidRPr="00393AE3">
        <w:rPr>
          <w:rFonts w:ascii="Segoe UI" w:hAnsi="Segoe UI" w:cs="Segoe UI"/>
          <w:sz w:val="22"/>
          <w:szCs w:val="22"/>
          <w:lang w:val="ro-RO"/>
        </w:rPr>
        <w:t xml:space="preserve"> In caz de atribuire, asociaţii au convenit urmatoarele cote de participare în cadrul asocierii:</w:t>
      </w:r>
    </w:p>
    <w:p w14:paraId="40696E3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27B580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790FB6D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(2)</w:t>
      </w:r>
      <w:r w:rsidRPr="00393AE3">
        <w:rPr>
          <w:rFonts w:ascii="Segoe UI" w:hAnsi="Segoe UI" w:cs="Segoe UI"/>
          <w:sz w:val="22"/>
          <w:szCs w:val="22"/>
          <w:lang w:val="ro-RO"/>
        </w:rPr>
        <w:t xml:space="preserve"> In caz de atribuire, asociaţii au convenit ca membrii asocierii vor presta fiecare activitati componente ale obiectului contractului, dupa cum urmeaza:.................. (</w:t>
      </w:r>
      <w:r w:rsidRPr="00393AE3">
        <w:rPr>
          <w:rFonts w:ascii="Segoe UI" w:hAnsi="Segoe UI" w:cs="Segoe UI"/>
          <w:i/>
          <w:sz w:val="22"/>
          <w:szCs w:val="22"/>
          <w:lang w:val="ro-RO"/>
        </w:rPr>
        <w:t>se va mentiona expres pentru fiecare asociat care sunt activitatile din cadrul obiectului contractului pe care le va executa)</w:t>
      </w:r>
    </w:p>
    <w:p w14:paraId="6AE752F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6.3.</w:t>
      </w:r>
      <w:r w:rsidRPr="00393AE3">
        <w:rPr>
          <w:rFonts w:ascii="Segoe UI" w:hAnsi="Segoe UI" w:cs="Segoe UI"/>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4766B25C" w14:textId="77777777" w:rsidR="00513160" w:rsidRPr="00393AE3" w:rsidRDefault="00513160" w:rsidP="000422F8">
      <w:pPr>
        <w:jc w:val="both"/>
        <w:rPr>
          <w:rFonts w:ascii="Segoe UI" w:hAnsi="Segoe UI" w:cs="Segoe UI"/>
          <w:sz w:val="22"/>
          <w:szCs w:val="22"/>
          <w:lang w:val="ro-RO"/>
        </w:rPr>
      </w:pPr>
    </w:p>
    <w:p w14:paraId="49D54B2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6.4.</w:t>
      </w:r>
      <w:r w:rsidRPr="00393AE3">
        <w:rPr>
          <w:rFonts w:ascii="Segoe UI" w:hAnsi="Segoe UI" w:cs="Segoe UI"/>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16B158A3" w14:textId="77777777" w:rsidR="00513160" w:rsidRPr="00393AE3" w:rsidRDefault="00513160" w:rsidP="000422F8">
      <w:pPr>
        <w:jc w:val="both"/>
        <w:rPr>
          <w:rFonts w:ascii="Segoe UI" w:hAnsi="Segoe UI" w:cs="Segoe UI"/>
          <w:sz w:val="22"/>
          <w:szCs w:val="22"/>
          <w:lang w:val="ro-RO"/>
        </w:rPr>
      </w:pPr>
    </w:p>
    <w:p w14:paraId="2CA2188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6.5.</w:t>
      </w:r>
      <w:r w:rsidRPr="00393AE3">
        <w:rPr>
          <w:rFonts w:ascii="Segoe UI" w:hAnsi="Segoe UI" w:cs="Segoe UI"/>
          <w:sz w:val="22"/>
          <w:szCs w:val="22"/>
          <w:lang w:val="ro-RO"/>
        </w:rPr>
        <w:t xml:space="preserve"> Prezentul acord se completează în ceea ce priveşte termenele şi condiţiile de prestare a serviciilor, cu prevederile contractului ce se va încheia între …............................... (liderul de asociere) şi Beneficiar.</w:t>
      </w:r>
    </w:p>
    <w:p w14:paraId="6194503B" w14:textId="77777777" w:rsidR="00513160" w:rsidRPr="00393AE3" w:rsidRDefault="00513160" w:rsidP="000422F8">
      <w:pPr>
        <w:jc w:val="both"/>
        <w:rPr>
          <w:rFonts w:ascii="Segoe UI" w:hAnsi="Segoe UI" w:cs="Segoe UI"/>
          <w:sz w:val="22"/>
          <w:szCs w:val="22"/>
          <w:lang w:val="ro-RO"/>
        </w:rPr>
      </w:pPr>
    </w:p>
    <w:p w14:paraId="11D6C91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 </w:t>
      </w:r>
      <w:r w:rsidRPr="00393AE3">
        <w:rPr>
          <w:rFonts w:ascii="Segoe UI" w:hAnsi="Segoe UI" w:cs="Segoe UI"/>
          <w:b/>
          <w:sz w:val="22"/>
          <w:szCs w:val="22"/>
          <w:lang w:val="ro-RO"/>
        </w:rPr>
        <w:t>Art. 6.6</w:t>
      </w:r>
      <w:r w:rsidRPr="00393AE3">
        <w:rPr>
          <w:rFonts w:ascii="Segoe UI" w:hAnsi="Segoe UI" w:cs="Segoe UI"/>
          <w:sz w:val="22"/>
          <w:szCs w:val="22"/>
          <w:lang w:val="ro-RO"/>
        </w:rPr>
        <w:t>. (1) Prezentul Acord de Asociere împreuna cu toate aspectele și toate efectele ce decurg din, sau în legătură cu acestea,vor fi guvernate de legea română.</w:t>
      </w:r>
    </w:p>
    <w:p w14:paraId="77EC5E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b/>
        <w:t xml:space="preserve">    (2) Litigiile izvorâte din sau în legatură cu Acordul de Asociere, între membrii Asocierii, sunt supuse instanțelor de drept comun.</w:t>
      </w:r>
    </w:p>
    <w:p w14:paraId="41F7FF7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2104721" w14:textId="77777777" w:rsidR="00513160" w:rsidRPr="00393AE3" w:rsidRDefault="00513160" w:rsidP="000422F8">
      <w:pPr>
        <w:jc w:val="both"/>
        <w:rPr>
          <w:rFonts w:ascii="Segoe UI" w:hAnsi="Segoe UI" w:cs="Segoe UI"/>
          <w:sz w:val="22"/>
          <w:szCs w:val="22"/>
          <w:lang w:val="ro-RO"/>
        </w:rPr>
      </w:pPr>
    </w:p>
    <w:p w14:paraId="2585A11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6.7.</w:t>
      </w:r>
      <w:r w:rsidRPr="00393AE3">
        <w:rPr>
          <w:rFonts w:ascii="Segoe UI" w:hAnsi="Segoe UI" w:cs="Segoe UI"/>
          <w:sz w:val="22"/>
          <w:szCs w:val="22"/>
          <w:lang w:val="ro-RO"/>
        </w:rPr>
        <w:t xml:space="preserve"> Prezentul Acord de Asociere va fi redactat în limba romană.</w:t>
      </w:r>
    </w:p>
    <w:p w14:paraId="1281E2F9" w14:textId="77777777" w:rsidR="00513160" w:rsidRPr="00393AE3" w:rsidRDefault="00513160" w:rsidP="000422F8">
      <w:pPr>
        <w:jc w:val="both"/>
        <w:rPr>
          <w:rFonts w:ascii="Segoe UI" w:hAnsi="Segoe UI" w:cs="Segoe UI"/>
          <w:sz w:val="22"/>
          <w:szCs w:val="22"/>
          <w:lang w:val="ro-RO"/>
        </w:rPr>
      </w:pPr>
    </w:p>
    <w:p w14:paraId="1BED285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Prezentul Acord de Asociere s-a încheiat astăzi ….................................. în …........ exemplare.</w:t>
      </w:r>
    </w:p>
    <w:p w14:paraId="7431B984" w14:textId="77777777" w:rsidR="00513160" w:rsidRPr="00393AE3" w:rsidRDefault="00513160" w:rsidP="000422F8">
      <w:pPr>
        <w:jc w:val="both"/>
        <w:rPr>
          <w:rFonts w:ascii="Segoe UI" w:hAnsi="Segoe UI" w:cs="Segoe UI"/>
          <w:sz w:val="22"/>
          <w:szCs w:val="22"/>
          <w:lang w:val="ro-RO"/>
        </w:rPr>
      </w:pPr>
    </w:p>
    <w:p w14:paraId="32A6FF54"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LIDER ASOCIAT</w:t>
      </w:r>
      <w:r w:rsidRPr="00393AE3">
        <w:rPr>
          <w:rFonts w:ascii="Segoe UI" w:hAnsi="Segoe UI" w:cs="Segoe UI"/>
          <w:b/>
          <w:sz w:val="22"/>
          <w:szCs w:val="22"/>
          <w:lang w:val="ro-RO"/>
        </w:rPr>
        <w:tab/>
      </w:r>
    </w:p>
    <w:p w14:paraId="4B9E1574"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(reprezentant legal/imputernicit conform actelor statutare/constitutive ale societatii)</w:t>
      </w:r>
    </w:p>
    <w:p w14:paraId="0AA9D81D"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p>
    <w:p w14:paraId="30D48343"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lastRenderedPageBreak/>
        <w:t xml:space="preserve"> Nume si prenume</w:t>
      </w:r>
    </w:p>
    <w:p w14:paraId="63BC7A0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w:t>
      </w:r>
    </w:p>
    <w:p w14:paraId="50A34752" w14:textId="77777777" w:rsidR="00513160" w:rsidRPr="00393AE3" w:rsidRDefault="00513160" w:rsidP="000422F8">
      <w:pPr>
        <w:rPr>
          <w:rFonts w:ascii="Segoe UI" w:hAnsi="Segoe UI" w:cs="Segoe UI"/>
          <w:b/>
          <w:i/>
          <w:sz w:val="22"/>
          <w:szCs w:val="22"/>
          <w:lang w:val="ro-RO"/>
        </w:rPr>
      </w:pPr>
      <w:r w:rsidRPr="00393AE3">
        <w:rPr>
          <w:rFonts w:ascii="Segoe UI" w:hAnsi="Segoe UI" w:cs="Segoe UI"/>
          <w:sz w:val="22"/>
          <w:szCs w:val="22"/>
          <w:lang w:val="ro-RO"/>
        </w:rPr>
        <w:t>(semnatura si stampila)</w:t>
      </w:r>
    </w:p>
    <w:p w14:paraId="22F405A2" w14:textId="77777777" w:rsidR="00513160" w:rsidRPr="00393AE3" w:rsidRDefault="00513160" w:rsidP="000422F8">
      <w:pPr>
        <w:rPr>
          <w:rFonts w:ascii="Segoe UI" w:hAnsi="Segoe UI" w:cs="Segoe UI"/>
          <w:b/>
          <w:sz w:val="22"/>
          <w:szCs w:val="22"/>
          <w:lang w:val="ro-RO"/>
        </w:rPr>
      </w:pPr>
    </w:p>
    <w:p w14:paraId="0688E076"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ASOCIAT 1</w:t>
      </w:r>
    </w:p>
    <w:p w14:paraId="4C17C2B8"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(reprezentant legal/împuternicit conform actelor statutare/constitutive ale societății)</w:t>
      </w:r>
    </w:p>
    <w:p w14:paraId="4695DAF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p>
    <w:p w14:paraId="7DFF2D6B"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 xml:space="preserve"> Nume și prenume</w:t>
      </w:r>
    </w:p>
    <w:p w14:paraId="417E5855"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w:t>
      </w:r>
    </w:p>
    <w:p w14:paraId="270F9577" w14:textId="77777777" w:rsidR="00513160" w:rsidRPr="00393AE3" w:rsidRDefault="00513160" w:rsidP="000422F8">
      <w:pPr>
        <w:rPr>
          <w:rFonts w:ascii="Segoe UI" w:hAnsi="Segoe UI" w:cs="Segoe UI"/>
          <w:b/>
          <w:i/>
          <w:sz w:val="22"/>
          <w:szCs w:val="22"/>
          <w:lang w:val="ro-RO"/>
        </w:rPr>
      </w:pPr>
      <w:r w:rsidRPr="00393AE3">
        <w:rPr>
          <w:rFonts w:ascii="Segoe UI" w:hAnsi="Segoe UI" w:cs="Segoe UI"/>
          <w:sz w:val="22"/>
          <w:szCs w:val="22"/>
          <w:lang w:val="ro-RO"/>
        </w:rPr>
        <w:t>(semnatura si stampila)</w:t>
      </w:r>
    </w:p>
    <w:p w14:paraId="1BE5AEE1" w14:textId="77777777" w:rsidR="00513160" w:rsidRPr="00393AE3" w:rsidRDefault="00513160" w:rsidP="000422F8">
      <w:pPr>
        <w:rPr>
          <w:rFonts w:ascii="Segoe UI" w:hAnsi="Segoe UI" w:cs="Segoe UI"/>
          <w:b/>
          <w:sz w:val="22"/>
          <w:szCs w:val="22"/>
          <w:lang w:val="ro-RO"/>
        </w:rPr>
      </w:pPr>
    </w:p>
    <w:p w14:paraId="5572AD80"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ASOCIAT n</w:t>
      </w:r>
    </w:p>
    <w:p w14:paraId="2B76F772"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(reprezentant legal/imputernicit conform actelor statutare/constitutive ale societății)</w:t>
      </w:r>
    </w:p>
    <w:p w14:paraId="0DFF9221"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p>
    <w:p w14:paraId="2095BAE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 xml:space="preserve"> Nume și prenume</w:t>
      </w:r>
    </w:p>
    <w:p w14:paraId="2B31061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w:t>
      </w:r>
    </w:p>
    <w:p w14:paraId="12C47595" w14:textId="77777777" w:rsidR="00513160" w:rsidRPr="00393AE3" w:rsidRDefault="00513160" w:rsidP="000422F8">
      <w:pPr>
        <w:rPr>
          <w:rFonts w:ascii="Segoe UI" w:hAnsi="Segoe UI" w:cs="Segoe UI"/>
          <w:b/>
          <w:i/>
          <w:sz w:val="22"/>
          <w:szCs w:val="22"/>
          <w:lang w:val="ro-RO"/>
        </w:rPr>
      </w:pPr>
      <w:r w:rsidRPr="00393AE3">
        <w:rPr>
          <w:rFonts w:ascii="Segoe UI" w:hAnsi="Segoe UI" w:cs="Segoe UI"/>
          <w:sz w:val="22"/>
          <w:szCs w:val="22"/>
          <w:lang w:val="ro-RO"/>
        </w:rPr>
        <w:t>(semnatura si stampila)</w:t>
      </w:r>
    </w:p>
    <w:p w14:paraId="15DF8FF3" w14:textId="77777777" w:rsidR="00513160" w:rsidRPr="00393AE3" w:rsidRDefault="00513160" w:rsidP="000422F8">
      <w:pPr>
        <w:rPr>
          <w:rFonts w:ascii="Segoe UI" w:hAnsi="Segoe UI" w:cs="Segoe UI"/>
          <w:sz w:val="22"/>
          <w:szCs w:val="22"/>
          <w:lang w:val="ro-RO"/>
        </w:rPr>
      </w:pPr>
    </w:p>
    <w:p w14:paraId="3CA2274F" w14:textId="77777777" w:rsidR="00513160" w:rsidRPr="00393AE3" w:rsidRDefault="00513160" w:rsidP="000422F8">
      <w:pPr>
        <w:rPr>
          <w:rFonts w:ascii="Segoe UI" w:hAnsi="Segoe UI" w:cs="Segoe UI"/>
          <w:i/>
          <w:sz w:val="22"/>
          <w:szCs w:val="22"/>
          <w:lang w:val="ro-RO"/>
        </w:rPr>
      </w:pPr>
      <w:r w:rsidRPr="00393AE3">
        <w:rPr>
          <w:rFonts w:ascii="Segoe UI" w:hAnsi="Segoe UI" w:cs="Segoe UI"/>
          <w:sz w:val="22"/>
          <w:szCs w:val="22"/>
          <w:lang w:val="ro-RO"/>
        </w:rPr>
        <w:t xml:space="preserve">Nota 1: </w:t>
      </w:r>
      <w:r w:rsidRPr="00393AE3">
        <w:rPr>
          <w:rFonts w:ascii="Segoe UI" w:hAnsi="Segoe UI" w:cs="Segoe UI"/>
          <w:i/>
          <w:sz w:val="22"/>
          <w:szCs w:val="22"/>
          <w:lang w:val="ro-RO"/>
        </w:rPr>
        <w:t>Prezentul Acord de Asociere conţine clauzele obligatorii, partile putând adăuga şi alte clauze.</w:t>
      </w:r>
    </w:p>
    <w:p w14:paraId="33CAC6DC" w14:textId="77777777" w:rsidR="00513160" w:rsidRPr="00393AE3" w:rsidRDefault="00513160" w:rsidP="000422F8">
      <w:pPr>
        <w:rPr>
          <w:rFonts w:ascii="Segoe UI" w:hAnsi="Segoe UI" w:cs="Segoe UI"/>
          <w:i/>
          <w:sz w:val="22"/>
          <w:szCs w:val="22"/>
          <w:lang w:val="ro-RO"/>
        </w:rPr>
      </w:pPr>
      <w:r w:rsidRPr="00393AE3">
        <w:rPr>
          <w:rFonts w:ascii="Segoe UI" w:hAnsi="Segoe UI" w:cs="Segoe UI"/>
          <w:sz w:val="22"/>
          <w:szCs w:val="22"/>
          <w:lang w:val="ro-RO"/>
        </w:rPr>
        <w:t xml:space="preserve">Nota 2: </w:t>
      </w:r>
      <w:r w:rsidRPr="00393AE3">
        <w:rPr>
          <w:rFonts w:ascii="Segoe UI" w:hAnsi="Segoe UI" w:cs="Segoe UI"/>
          <w:i/>
          <w:sz w:val="22"/>
          <w:szCs w:val="22"/>
          <w:lang w:val="ro-RO"/>
        </w:rPr>
        <w:t>Lipsa semnăturii reprezentantului legal sau reprezentantului împuternicit conform actelor statutare/constitutive ale societății conduce automat la nulitatea Acordului de Asociere.</w:t>
      </w:r>
    </w:p>
    <w:p w14:paraId="053BB281" w14:textId="77777777" w:rsidR="00513160" w:rsidRPr="00393AE3" w:rsidRDefault="00513160" w:rsidP="000422F8">
      <w:pPr>
        <w:rPr>
          <w:rFonts w:ascii="Segoe UI" w:hAnsi="Segoe UI" w:cs="Segoe UI"/>
          <w:i/>
          <w:sz w:val="22"/>
          <w:szCs w:val="22"/>
          <w:lang w:val="ro-RO"/>
        </w:rPr>
      </w:pPr>
    </w:p>
    <w:p w14:paraId="5E3BA467" w14:textId="77777777" w:rsidR="003F2582" w:rsidRPr="00F94D54" w:rsidRDefault="003F2582" w:rsidP="000422F8">
      <w:pPr>
        <w:contextualSpacing/>
        <w:jc w:val="center"/>
        <w:rPr>
          <w:rFonts w:ascii="Segoe UI" w:hAnsi="Segoe UI" w:cs="Segoe UI"/>
          <w:i/>
          <w:iCs/>
          <w:sz w:val="22"/>
          <w:szCs w:val="22"/>
          <w:lang w:val="ro-RO"/>
        </w:rPr>
      </w:pPr>
    </w:p>
    <w:p w14:paraId="311EDD55" w14:textId="77777777" w:rsidR="003F2582" w:rsidRPr="00F94D54" w:rsidRDefault="003F2582" w:rsidP="000422F8">
      <w:pPr>
        <w:contextualSpacing/>
        <w:jc w:val="center"/>
        <w:rPr>
          <w:rFonts w:ascii="Segoe UI" w:hAnsi="Segoe UI" w:cs="Segoe UI"/>
          <w:i/>
          <w:iCs/>
          <w:sz w:val="22"/>
          <w:szCs w:val="22"/>
          <w:lang w:val="ro-RO"/>
        </w:rPr>
      </w:pPr>
    </w:p>
    <w:p w14:paraId="081DDE86" w14:textId="77777777" w:rsidR="003F2582" w:rsidRDefault="003F2582" w:rsidP="000422F8">
      <w:pPr>
        <w:contextualSpacing/>
        <w:jc w:val="center"/>
        <w:rPr>
          <w:rFonts w:ascii="Segoe UI" w:hAnsi="Segoe UI" w:cs="Segoe UI"/>
          <w:i/>
          <w:iCs/>
          <w:sz w:val="22"/>
          <w:szCs w:val="22"/>
          <w:lang w:val="ro-RO"/>
        </w:rPr>
      </w:pPr>
    </w:p>
    <w:p w14:paraId="28AFB3A7" w14:textId="77777777" w:rsidR="001C7989" w:rsidRDefault="001C7989" w:rsidP="000422F8">
      <w:pPr>
        <w:contextualSpacing/>
        <w:jc w:val="center"/>
        <w:rPr>
          <w:rFonts w:ascii="Segoe UI" w:hAnsi="Segoe UI" w:cs="Segoe UI"/>
          <w:i/>
          <w:iCs/>
          <w:sz w:val="22"/>
          <w:szCs w:val="22"/>
          <w:lang w:val="ro-RO"/>
        </w:rPr>
      </w:pPr>
    </w:p>
    <w:p w14:paraId="778BD419" w14:textId="77777777" w:rsidR="001C7989" w:rsidRDefault="001C7989" w:rsidP="000422F8">
      <w:pPr>
        <w:contextualSpacing/>
        <w:jc w:val="center"/>
        <w:rPr>
          <w:rFonts w:ascii="Segoe UI" w:hAnsi="Segoe UI" w:cs="Segoe UI"/>
          <w:i/>
          <w:iCs/>
          <w:sz w:val="22"/>
          <w:szCs w:val="22"/>
          <w:lang w:val="ro-RO"/>
        </w:rPr>
      </w:pPr>
    </w:p>
    <w:p w14:paraId="4A54B965" w14:textId="77777777" w:rsidR="001C7989" w:rsidRDefault="001C7989" w:rsidP="000422F8">
      <w:pPr>
        <w:contextualSpacing/>
        <w:jc w:val="center"/>
        <w:rPr>
          <w:rFonts w:ascii="Segoe UI" w:hAnsi="Segoe UI" w:cs="Segoe UI"/>
          <w:i/>
          <w:iCs/>
          <w:sz w:val="22"/>
          <w:szCs w:val="22"/>
          <w:lang w:val="ro-RO"/>
        </w:rPr>
      </w:pPr>
    </w:p>
    <w:p w14:paraId="2F592A57" w14:textId="77777777" w:rsidR="001C7989" w:rsidRDefault="001C7989" w:rsidP="000422F8">
      <w:pPr>
        <w:contextualSpacing/>
        <w:jc w:val="center"/>
        <w:rPr>
          <w:rFonts w:ascii="Segoe UI" w:hAnsi="Segoe UI" w:cs="Segoe UI"/>
          <w:i/>
          <w:iCs/>
          <w:sz w:val="22"/>
          <w:szCs w:val="22"/>
          <w:lang w:val="ro-RO"/>
        </w:rPr>
      </w:pPr>
    </w:p>
    <w:p w14:paraId="0ABA0C7F" w14:textId="77777777" w:rsidR="001C7989" w:rsidRDefault="001C7989" w:rsidP="000422F8">
      <w:pPr>
        <w:contextualSpacing/>
        <w:jc w:val="center"/>
        <w:rPr>
          <w:rFonts w:ascii="Segoe UI" w:hAnsi="Segoe UI" w:cs="Segoe UI"/>
          <w:i/>
          <w:iCs/>
          <w:sz w:val="22"/>
          <w:szCs w:val="22"/>
          <w:lang w:val="ro-RO"/>
        </w:rPr>
      </w:pPr>
    </w:p>
    <w:p w14:paraId="1E7E2327" w14:textId="77777777" w:rsidR="001C7989" w:rsidRDefault="001C7989" w:rsidP="000422F8">
      <w:pPr>
        <w:contextualSpacing/>
        <w:jc w:val="center"/>
        <w:rPr>
          <w:rFonts w:ascii="Segoe UI" w:hAnsi="Segoe UI" w:cs="Segoe UI"/>
          <w:i/>
          <w:iCs/>
          <w:sz w:val="22"/>
          <w:szCs w:val="22"/>
          <w:lang w:val="ro-RO"/>
        </w:rPr>
      </w:pPr>
    </w:p>
    <w:p w14:paraId="68175FCA" w14:textId="77777777" w:rsidR="001C7989" w:rsidRDefault="001C7989" w:rsidP="000422F8">
      <w:pPr>
        <w:contextualSpacing/>
        <w:jc w:val="center"/>
        <w:rPr>
          <w:rFonts w:ascii="Segoe UI" w:hAnsi="Segoe UI" w:cs="Segoe UI"/>
          <w:i/>
          <w:iCs/>
          <w:sz w:val="22"/>
          <w:szCs w:val="22"/>
          <w:lang w:val="ro-RO"/>
        </w:rPr>
      </w:pPr>
    </w:p>
    <w:p w14:paraId="63C2B34E" w14:textId="77777777" w:rsidR="001C7989" w:rsidRDefault="001C7989" w:rsidP="000422F8">
      <w:pPr>
        <w:contextualSpacing/>
        <w:jc w:val="center"/>
        <w:rPr>
          <w:rFonts w:ascii="Segoe UI" w:hAnsi="Segoe UI" w:cs="Segoe UI"/>
          <w:i/>
          <w:iCs/>
          <w:sz w:val="22"/>
          <w:szCs w:val="22"/>
          <w:lang w:val="ro-RO"/>
        </w:rPr>
      </w:pPr>
    </w:p>
    <w:p w14:paraId="3F6598E5" w14:textId="77777777" w:rsidR="001C7989" w:rsidRDefault="001C7989" w:rsidP="000422F8">
      <w:pPr>
        <w:contextualSpacing/>
        <w:jc w:val="center"/>
        <w:rPr>
          <w:rFonts w:ascii="Segoe UI" w:hAnsi="Segoe UI" w:cs="Segoe UI"/>
          <w:i/>
          <w:iCs/>
          <w:sz w:val="22"/>
          <w:szCs w:val="22"/>
          <w:lang w:val="ro-RO"/>
        </w:rPr>
      </w:pPr>
    </w:p>
    <w:p w14:paraId="37A74FB3" w14:textId="77777777" w:rsidR="001C7989" w:rsidRDefault="001C7989" w:rsidP="000422F8">
      <w:pPr>
        <w:contextualSpacing/>
        <w:jc w:val="center"/>
        <w:rPr>
          <w:rFonts w:ascii="Segoe UI" w:hAnsi="Segoe UI" w:cs="Segoe UI"/>
          <w:i/>
          <w:iCs/>
          <w:sz w:val="22"/>
          <w:szCs w:val="22"/>
          <w:lang w:val="ro-RO"/>
        </w:rPr>
      </w:pPr>
    </w:p>
    <w:p w14:paraId="28A95CF2" w14:textId="77777777" w:rsidR="001C7989" w:rsidRDefault="001C7989" w:rsidP="000422F8">
      <w:pPr>
        <w:contextualSpacing/>
        <w:jc w:val="center"/>
        <w:rPr>
          <w:rFonts w:ascii="Segoe UI" w:hAnsi="Segoe UI" w:cs="Segoe UI"/>
          <w:i/>
          <w:iCs/>
          <w:sz w:val="22"/>
          <w:szCs w:val="22"/>
          <w:lang w:val="ro-RO"/>
        </w:rPr>
      </w:pPr>
    </w:p>
    <w:p w14:paraId="045F7E5E" w14:textId="77777777" w:rsidR="001C7989" w:rsidRDefault="001C7989" w:rsidP="000422F8">
      <w:pPr>
        <w:contextualSpacing/>
        <w:jc w:val="center"/>
        <w:rPr>
          <w:rFonts w:ascii="Segoe UI" w:hAnsi="Segoe UI" w:cs="Segoe UI"/>
          <w:i/>
          <w:iCs/>
          <w:sz w:val="22"/>
          <w:szCs w:val="22"/>
          <w:lang w:val="ro-RO"/>
        </w:rPr>
      </w:pPr>
    </w:p>
    <w:p w14:paraId="5E7F9671" w14:textId="77777777" w:rsidR="001C7989" w:rsidRDefault="001C7989" w:rsidP="000422F8">
      <w:pPr>
        <w:contextualSpacing/>
        <w:jc w:val="center"/>
        <w:rPr>
          <w:rFonts w:ascii="Segoe UI" w:hAnsi="Segoe UI" w:cs="Segoe UI"/>
          <w:i/>
          <w:iCs/>
          <w:sz w:val="22"/>
          <w:szCs w:val="22"/>
          <w:lang w:val="ro-RO"/>
        </w:rPr>
      </w:pPr>
    </w:p>
    <w:p w14:paraId="5FBB5307" w14:textId="77777777" w:rsidR="001C7989" w:rsidRDefault="001C7989" w:rsidP="000422F8">
      <w:pPr>
        <w:contextualSpacing/>
        <w:jc w:val="center"/>
        <w:rPr>
          <w:rFonts w:ascii="Segoe UI" w:hAnsi="Segoe UI" w:cs="Segoe UI"/>
          <w:i/>
          <w:iCs/>
          <w:sz w:val="22"/>
          <w:szCs w:val="22"/>
          <w:lang w:val="ro-RO"/>
        </w:rPr>
      </w:pPr>
    </w:p>
    <w:p w14:paraId="306D158D" w14:textId="77777777" w:rsidR="001C7989" w:rsidRDefault="001C7989" w:rsidP="000422F8">
      <w:pPr>
        <w:contextualSpacing/>
        <w:jc w:val="center"/>
        <w:rPr>
          <w:rFonts w:ascii="Segoe UI" w:hAnsi="Segoe UI" w:cs="Segoe UI"/>
          <w:i/>
          <w:iCs/>
          <w:sz w:val="22"/>
          <w:szCs w:val="22"/>
          <w:lang w:val="ro-RO"/>
        </w:rPr>
      </w:pPr>
    </w:p>
    <w:p w14:paraId="63E08C2D" w14:textId="77777777" w:rsidR="001C7989" w:rsidRDefault="001C7989" w:rsidP="000422F8">
      <w:pPr>
        <w:contextualSpacing/>
        <w:jc w:val="center"/>
        <w:rPr>
          <w:rFonts w:ascii="Segoe UI" w:hAnsi="Segoe UI" w:cs="Segoe UI"/>
          <w:i/>
          <w:iCs/>
          <w:sz w:val="22"/>
          <w:szCs w:val="22"/>
          <w:lang w:val="ro-RO"/>
        </w:rPr>
      </w:pPr>
    </w:p>
    <w:p w14:paraId="386E7EE7" w14:textId="77777777" w:rsidR="001C7989" w:rsidRDefault="001C7989" w:rsidP="000422F8">
      <w:pPr>
        <w:contextualSpacing/>
        <w:jc w:val="center"/>
        <w:rPr>
          <w:rFonts w:ascii="Segoe UI" w:hAnsi="Segoe UI" w:cs="Segoe UI"/>
          <w:i/>
          <w:iCs/>
          <w:sz w:val="22"/>
          <w:szCs w:val="22"/>
          <w:lang w:val="ro-RO"/>
        </w:rPr>
      </w:pPr>
    </w:p>
    <w:p w14:paraId="0207349F" w14:textId="77777777" w:rsidR="001C7989" w:rsidRDefault="001C7989" w:rsidP="000422F8">
      <w:pPr>
        <w:contextualSpacing/>
        <w:jc w:val="center"/>
        <w:rPr>
          <w:rFonts w:ascii="Segoe UI" w:hAnsi="Segoe UI" w:cs="Segoe UI"/>
          <w:i/>
          <w:iCs/>
          <w:sz w:val="22"/>
          <w:szCs w:val="22"/>
          <w:lang w:val="ro-RO"/>
        </w:rPr>
      </w:pPr>
    </w:p>
    <w:p w14:paraId="697A5CED" w14:textId="77777777" w:rsidR="001C7989" w:rsidRDefault="001C7989" w:rsidP="000422F8">
      <w:pPr>
        <w:contextualSpacing/>
        <w:jc w:val="center"/>
        <w:rPr>
          <w:rFonts w:ascii="Segoe UI" w:hAnsi="Segoe UI" w:cs="Segoe UI"/>
          <w:i/>
          <w:iCs/>
          <w:sz w:val="22"/>
          <w:szCs w:val="22"/>
          <w:lang w:val="ro-RO"/>
        </w:rPr>
      </w:pPr>
    </w:p>
    <w:p w14:paraId="164BCD8A" w14:textId="77777777" w:rsidR="001C7989" w:rsidRDefault="001C7989" w:rsidP="000422F8">
      <w:pPr>
        <w:contextualSpacing/>
        <w:jc w:val="center"/>
        <w:rPr>
          <w:rFonts w:ascii="Segoe UI" w:hAnsi="Segoe UI" w:cs="Segoe UI"/>
          <w:i/>
          <w:iCs/>
          <w:sz w:val="22"/>
          <w:szCs w:val="22"/>
          <w:lang w:val="ro-RO"/>
        </w:rPr>
      </w:pPr>
    </w:p>
    <w:p w14:paraId="7518DEA7" w14:textId="77777777" w:rsidR="001C7989" w:rsidRDefault="001C7989" w:rsidP="000422F8">
      <w:pPr>
        <w:contextualSpacing/>
        <w:jc w:val="center"/>
        <w:rPr>
          <w:rFonts w:ascii="Segoe UI" w:hAnsi="Segoe UI" w:cs="Segoe UI"/>
          <w:i/>
          <w:iCs/>
          <w:sz w:val="22"/>
          <w:szCs w:val="22"/>
          <w:lang w:val="ro-RO"/>
        </w:rPr>
      </w:pPr>
    </w:p>
    <w:p w14:paraId="56229D5C" w14:textId="77777777" w:rsidR="001C7989" w:rsidRDefault="001C7989" w:rsidP="000422F8">
      <w:pPr>
        <w:contextualSpacing/>
        <w:jc w:val="center"/>
        <w:rPr>
          <w:rFonts w:ascii="Segoe UI" w:hAnsi="Segoe UI" w:cs="Segoe UI"/>
          <w:i/>
          <w:iCs/>
          <w:sz w:val="22"/>
          <w:szCs w:val="22"/>
          <w:lang w:val="ro-RO"/>
        </w:rPr>
      </w:pPr>
    </w:p>
    <w:p w14:paraId="08FBB375" w14:textId="77777777" w:rsidR="001C7989" w:rsidRDefault="001C7989" w:rsidP="000422F8">
      <w:pPr>
        <w:contextualSpacing/>
        <w:jc w:val="center"/>
        <w:rPr>
          <w:rFonts w:ascii="Segoe UI" w:hAnsi="Segoe UI" w:cs="Segoe UI"/>
          <w:i/>
          <w:iCs/>
          <w:sz w:val="22"/>
          <w:szCs w:val="22"/>
          <w:lang w:val="ro-RO"/>
        </w:rPr>
      </w:pPr>
    </w:p>
    <w:p w14:paraId="3B204B99" w14:textId="77777777" w:rsidR="001C7989" w:rsidRPr="00F94D54" w:rsidRDefault="001C7989" w:rsidP="000422F8">
      <w:pPr>
        <w:contextualSpacing/>
        <w:jc w:val="center"/>
        <w:rPr>
          <w:rFonts w:ascii="Segoe UI" w:hAnsi="Segoe UI" w:cs="Segoe UI"/>
          <w:i/>
          <w:iCs/>
          <w:sz w:val="22"/>
          <w:szCs w:val="22"/>
          <w:lang w:val="ro-RO"/>
        </w:rPr>
      </w:pPr>
    </w:p>
    <w:p w14:paraId="7CEE6995" w14:textId="77777777" w:rsidR="003F2582" w:rsidRDefault="003F2582" w:rsidP="000422F8">
      <w:pPr>
        <w:contextualSpacing/>
        <w:jc w:val="center"/>
        <w:rPr>
          <w:rFonts w:ascii="Segoe UI" w:hAnsi="Segoe UI" w:cs="Segoe UI"/>
          <w:i/>
          <w:iCs/>
          <w:sz w:val="22"/>
          <w:szCs w:val="22"/>
          <w:lang w:val="ro-RO"/>
        </w:rPr>
      </w:pPr>
    </w:p>
    <w:p w14:paraId="1B95DFB1" w14:textId="77777777" w:rsidR="006C6F37" w:rsidRPr="00F94D54" w:rsidRDefault="006C6F37" w:rsidP="000422F8">
      <w:pPr>
        <w:contextualSpacing/>
        <w:jc w:val="center"/>
        <w:rPr>
          <w:rFonts w:ascii="Segoe UI" w:hAnsi="Segoe UI" w:cs="Segoe UI"/>
          <w:i/>
          <w:iCs/>
          <w:sz w:val="22"/>
          <w:szCs w:val="22"/>
          <w:lang w:val="ro-RO"/>
        </w:rPr>
      </w:pPr>
    </w:p>
    <w:p w14:paraId="65272A04" w14:textId="0B87770C" w:rsidR="006C6F37"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lastRenderedPageBreak/>
        <w:t xml:space="preserve">FORMULAR – </w:t>
      </w:r>
      <w:r w:rsidR="000750DB">
        <w:rPr>
          <w:rFonts w:ascii="Segoe UI" w:hAnsi="Segoe UI" w:cs="Segoe UI"/>
          <w:b/>
          <w:bCs/>
          <w:sz w:val="22"/>
          <w:szCs w:val="22"/>
          <w:lang w:val="ro-RO"/>
        </w:rPr>
        <w:t>9</w:t>
      </w:r>
    </w:p>
    <w:p w14:paraId="5D3B57AE" w14:textId="6C7E3444" w:rsidR="003F2582" w:rsidRPr="006C6F37" w:rsidRDefault="006C6F37" w:rsidP="000422F8">
      <w:pPr>
        <w:contextualSpacing/>
        <w:rPr>
          <w:rFonts w:ascii="Segoe UI" w:hAnsi="Segoe UI" w:cs="Segoe UI"/>
          <w:b/>
          <w:bCs/>
          <w:sz w:val="22"/>
          <w:szCs w:val="22"/>
          <w:lang w:val="ro-RO"/>
        </w:rPr>
      </w:pPr>
      <w:r w:rsidRPr="006C6F37">
        <w:rPr>
          <w:rFonts w:ascii="Segoe UI" w:hAnsi="Segoe UI" w:cs="Segoe UI"/>
          <w:b/>
          <w:bCs/>
          <w:sz w:val="22"/>
          <w:szCs w:val="22"/>
          <w:lang w:val="ro-RO"/>
        </w:rPr>
        <w:t>[FORMULAR ANGAJAMENT PRIVIND SUSTINEREA TEHNICA SI PROFESIONALA A OFERTANTULUI/GRUPULUI DE OPERATORI ECONOMICI]</w:t>
      </w:r>
    </w:p>
    <w:p w14:paraId="44CA22FF" w14:textId="77777777" w:rsidR="006C6F37" w:rsidRDefault="006C6F37" w:rsidP="006C6F37">
      <w:pPr>
        <w:rPr>
          <w:rFonts w:ascii="Segoe UI" w:hAnsi="Segoe UI" w:cs="Segoe UI"/>
          <w:sz w:val="22"/>
          <w:szCs w:val="22"/>
          <w:lang w:val="ro-RO"/>
        </w:rPr>
      </w:pPr>
    </w:p>
    <w:p w14:paraId="40A7F356" w14:textId="2DBCF32F"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062F13F8"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571DCFE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2DD7909D" w14:textId="77777777" w:rsidR="006C6F37" w:rsidRDefault="006C6F37" w:rsidP="000422F8">
      <w:pPr>
        <w:jc w:val="center"/>
        <w:rPr>
          <w:rFonts w:ascii="Segoe UI" w:hAnsi="Segoe UI" w:cs="Segoe UI"/>
          <w:b/>
          <w:bCs/>
          <w:sz w:val="22"/>
          <w:szCs w:val="22"/>
          <w:lang w:val="ro-RO"/>
        </w:rPr>
      </w:pPr>
    </w:p>
    <w:p w14:paraId="25F02FE7" w14:textId="19AD7112"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Angajament</w:t>
      </w:r>
    </w:p>
    <w:p w14:paraId="0A6A69DE"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privind sustinerea tehnica si profesionala</w:t>
      </w:r>
    </w:p>
    <w:p w14:paraId="2F6C1EEC" w14:textId="77777777" w:rsidR="003F2582" w:rsidRPr="00F94D54"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a ofertantului/candidatului/grupului de operatori economici</w:t>
      </w:r>
    </w:p>
    <w:p w14:paraId="61EB2331" w14:textId="77777777" w:rsidR="003F2582" w:rsidRPr="00F94D54" w:rsidRDefault="003F2582" w:rsidP="000422F8">
      <w:pPr>
        <w:jc w:val="center"/>
        <w:rPr>
          <w:rFonts w:ascii="Segoe UI" w:hAnsi="Segoe UI" w:cs="Segoe UI"/>
          <w:b/>
          <w:bCs/>
          <w:sz w:val="22"/>
          <w:szCs w:val="22"/>
          <w:lang w:val="ro-RO"/>
        </w:rPr>
      </w:pPr>
    </w:p>
    <w:p w14:paraId="14B1F861" w14:textId="77777777" w:rsidR="003F2582" w:rsidRPr="00F94D54" w:rsidRDefault="003F2582" w:rsidP="000422F8">
      <w:pPr>
        <w:jc w:val="both"/>
        <w:rPr>
          <w:rFonts w:ascii="Segoe UI" w:hAnsi="Segoe UI" w:cs="Segoe UI"/>
          <w:bCs/>
          <w:sz w:val="22"/>
          <w:szCs w:val="22"/>
          <w:lang w:val="ro-RO"/>
        </w:rPr>
      </w:pPr>
    </w:p>
    <w:p w14:paraId="0A925218" w14:textId="77777777" w:rsidR="003F2582" w:rsidRPr="00393AE3" w:rsidRDefault="003F2582" w:rsidP="000422F8">
      <w:pPr>
        <w:jc w:val="both"/>
        <w:rPr>
          <w:rFonts w:ascii="Segoe UI" w:hAnsi="Segoe UI" w:cs="Segoe UI"/>
          <w:bCs/>
          <w:sz w:val="22"/>
          <w:szCs w:val="22"/>
          <w:lang w:val="it-IT"/>
        </w:rPr>
      </w:pPr>
      <w:r w:rsidRPr="00393AE3">
        <w:rPr>
          <w:rFonts w:ascii="Segoe UI" w:hAnsi="Segoe UI" w:cs="Segoe UI"/>
          <w:bCs/>
          <w:sz w:val="22"/>
          <w:szCs w:val="22"/>
          <w:lang w:val="ro-RO"/>
        </w:rPr>
        <w:t>Catre, ..............................................</w:t>
      </w:r>
    </w:p>
    <w:p w14:paraId="2A6426AE" w14:textId="77777777" w:rsidR="003F2582" w:rsidRPr="00393AE3" w:rsidRDefault="003F2582" w:rsidP="000422F8">
      <w:pPr>
        <w:jc w:val="both"/>
        <w:rPr>
          <w:rFonts w:ascii="Segoe UI" w:hAnsi="Segoe UI" w:cs="Segoe UI"/>
          <w:bCs/>
          <w:i/>
          <w:iCs/>
          <w:sz w:val="22"/>
          <w:szCs w:val="22"/>
          <w:lang w:val="it-IT"/>
        </w:rPr>
      </w:pPr>
      <w:r w:rsidRPr="00393AE3">
        <w:rPr>
          <w:rFonts w:ascii="Segoe UI" w:hAnsi="Segoe UI" w:cs="Segoe UI"/>
          <w:bCs/>
          <w:i/>
          <w:iCs/>
          <w:sz w:val="22"/>
          <w:szCs w:val="22"/>
          <w:lang w:val="ro-RO"/>
        </w:rPr>
        <w:t>(denumirea autoritatii contractante si adresa completa)</w:t>
      </w:r>
    </w:p>
    <w:p w14:paraId="5F2CB162" w14:textId="77777777" w:rsidR="003F2582" w:rsidRPr="00393AE3" w:rsidRDefault="003F2582" w:rsidP="000422F8">
      <w:pPr>
        <w:jc w:val="both"/>
        <w:rPr>
          <w:rFonts w:ascii="Segoe UI" w:hAnsi="Segoe UI" w:cs="Segoe UI"/>
          <w:bCs/>
          <w:sz w:val="22"/>
          <w:szCs w:val="22"/>
          <w:lang w:val="ro-RO"/>
        </w:rPr>
      </w:pPr>
    </w:p>
    <w:p w14:paraId="509DE414" w14:textId="77777777" w:rsidR="003F2582" w:rsidRPr="00393AE3" w:rsidRDefault="003F2582" w:rsidP="000422F8">
      <w:pPr>
        <w:jc w:val="both"/>
        <w:rPr>
          <w:rFonts w:ascii="Segoe UI" w:hAnsi="Segoe UI" w:cs="Segoe UI"/>
          <w:bCs/>
          <w:sz w:val="22"/>
          <w:szCs w:val="22"/>
          <w:lang w:val="ro-RO"/>
        </w:rPr>
      </w:pPr>
    </w:p>
    <w:p w14:paraId="5443A72F"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Cu privire la procedura pentru atribuirea contractului ................</w:t>
      </w:r>
      <w:r w:rsidRPr="00393AE3">
        <w:rPr>
          <w:rFonts w:ascii="Segoe UI" w:hAnsi="Segoe UI" w:cs="Segoe UI"/>
          <w:bCs/>
          <w:i/>
          <w:iCs/>
          <w:sz w:val="22"/>
          <w:szCs w:val="22"/>
          <w:lang w:val="ro-RO"/>
        </w:rPr>
        <w:t>...... (denumirea contractului de achizitie publica)</w:t>
      </w:r>
      <w:r w:rsidRPr="00393AE3">
        <w:rPr>
          <w:rFonts w:ascii="Segoe UI" w:hAnsi="Segoe UI" w:cs="Segoe UI"/>
          <w:bCs/>
          <w:sz w:val="22"/>
          <w:szCs w:val="22"/>
          <w:lang w:val="ro-RO"/>
        </w:rPr>
        <w:t xml:space="preserve">, 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avand sediul inregistrat la .......... .............</w:t>
      </w:r>
      <w:r w:rsidRPr="00393AE3">
        <w:rPr>
          <w:rFonts w:ascii="Segoe UI" w:hAnsi="Segoe UI" w:cs="Segoe UI"/>
          <w:bCs/>
          <w:i/>
          <w:iCs/>
          <w:sz w:val="22"/>
          <w:szCs w:val="22"/>
          <w:lang w:val="ro-RO"/>
        </w:rPr>
        <w:t>(adresa tertului sustinator tehnic si profesional)</w:t>
      </w:r>
      <w:r w:rsidRPr="00393AE3">
        <w:rPr>
          <w:rFonts w:ascii="Segoe UI" w:hAnsi="Segoe UI" w:cs="Segoe UI"/>
          <w:bCs/>
          <w:sz w:val="22"/>
          <w:szCs w:val="22"/>
          <w:lang w:val="ro-RO"/>
        </w:rPr>
        <w:t>, ne obligam, in mod ferm, neconditionat si irevocabil, sa punem la dispozitia.............. (</w:t>
      </w:r>
      <w:r w:rsidRPr="00393AE3">
        <w:rPr>
          <w:rFonts w:ascii="Segoe UI" w:hAnsi="Segoe UI" w:cs="Segoe UI"/>
          <w:bCs/>
          <w:i/>
          <w:iCs/>
          <w:sz w:val="22"/>
          <w:szCs w:val="22"/>
          <w:lang w:val="ro-RO"/>
        </w:rPr>
        <w:t>denumirea ofertantului/grupului de operatori economici)</w:t>
      </w:r>
      <w:r w:rsidRPr="00393AE3">
        <w:rPr>
          <w:rFonts w:ascii="Segoe UI" w:hAnsi="Segoe UI" w:cs="Segoe UI"/>
          <w:bCs/>
          <w:sz w:val="22"/>
          <w:szCs w:val="22"/>
          <w:lang w:val="ro-RO"/>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14:paraId="4271A0B3"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Acordarea sustinerii tehnice si profesionale nu implica alte costuri pentru achizitor, cu exceptia celor care au fost incluse in propunerea financiara.</w:t>
      </w:r>
    </w:p>
    <w:p w14:paraId="1C2EB8B7" w14:textId="77777777" w:rsidR="003F2582" w:rsidRPr="00393AE3" w:rsidRDefault="003F2582" w:rsidP="000422F8">
      <w:pPr>
        <w:jc w:val="both"/>
        <w:rPr>
          <w:rFonts w:ascii="Segoe UI" w:hAnsi="Segoe UI" w:cs="Segoe UI"/>
          <w:bCs/>
          <w:sz w:val="22"/>
          <w:szCs w:val="22"/>
          <w:lang w:val="ro-RO"/>
        </w:rPr>
      </w:pPr>
    </w:p>
    <w:p w14:paraId="4770F51C"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In acest sens, ne obligam in mod ferm, neconditionat si irevocabil, sa punem la dispozitia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 xml:space="preserve">ofertantului/candidatului/grupului de operatori economici) </w:t>
      </w:r>
      <w:r w:rsidRPr="00393AE3">
        <w:rPr>
          <w:rFonts w:ascii="Segoe UI" w:hAnsi="Segoe UI" w:cs="Segoe UI"/>
          <w:bCs/>
          <w:sz w:val="22"/>
          <w:szCs w:val="22"/>
          <w:lang w:val="ro-RO"/>
        </w:rPr>
        <w:t>resursele tehnice si/sau profesionale de ................................................ ..................................................................necesara pentru indeplinirea integrala, reglementara si la termen a contractului de achizitie publica.</w:t>
      </w:r>
    </w:p>
    <w:p w14:paraId="53780897" w14:textId="77777777" w:rsidR="003F2582" w:rsidRPr="00393AE3" w:rsidRDefault="003F2582" w:rsidP="000422F8">
      <w:pPr>
        <w:jc w:val="both"/>
        <w:rPr>
          <w:rFonts w:ascii="Segoe UI" w:hAnsi="Segoe UI" w:cs="Segoe UI"/>
          <w:bCs/>
          <w:sz w:val="22"/>
          <w:szCs w:val="22"/>
          <w:lang w:val="ro-RO"/>
        </w:rPr>
      </w:pPr>
    </w:p>
    <w:p w14:paraId="3EEE6564"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profesional),</w:t>
      </w:r>
      <w:r w:rsidRPr="00393AE3">
        <w:rPr>
          <w:rFonts w:ascii="Segoe UI" w:hAnsi="Segoe UI" w:cs="Segoe UI"/>
          <w:bCs/>
          <w:sz w:val="22"/>
          <w:szCs w:val="22"/>
          <w:lang w:val="ro-RO"/>
        </w:rPr>
        <w:t xml:space="preserve"> declaram ca intelegem sa raspundem, in mod neconditionat, fata de autoritatea contractanta pentru neexecutarea oricarei obligatii asumate de ....................... </w:t>
      </w:r>
      <w:r w:rsidRPr="00393AE3">
        <w:rPr>
          <w:rFonts w:ascii="Segoe UI" w:hAnsi="Segoe UI" w:cs="Segoe UI"/>
          <w:bCs/>
          <w:i/>
          <w:iCs/>
          <w:sz w:val="22"/>
          <w:szCs w:val="22"/>
          <w:lang w:val="ro-RO"/>
        </w:rPr>
        <w:t>(denumire ofertant/candidatului/grupul de operatori economici)</w:t>
      </w:r>
      <w:r w:rsidRPr="00393AE3">
        <w:rPr>
          <w:rFonts w:ascii="Segoe UI" w:hAnsi="Segoe UI" w:cs="Segoe UI"/>
          <w:bCs/>
          <w:sz w:val="22"/>
          <w:szCs w:val="22"/>
          <w:lang w:val="ro-RO"/>
        </w:rPr>
        <w:t xml:space="preserve">, in baza contractului de achizitie publica, si pentru care ................ </w:t>
      </w:r>
      <w:r w:rsidRPr="00393AE3">
        <w:rPr>
          <w:rFonts w:ascii="Segoe UI" w:hAnsi="Segoe UI" w:cs="Segoe UI"/>
          <w:bCs/>
          <w:i/>
          <w:iCs/>
          <w:sz w:val="22"/>
          <w:szCs w:val="22"/>
          <w:lang w:val="ro-RO"/>
        </w:rPr>
        <w:t>(denumire operatorul/candidatului/grupul de operatori economici)</w:t>
      </w:r>
      <w:r w:rsidRPr="00393AE3">
        <w:rPr>
          <w:rFonts w:ascii="Segoe UI" w:hAnsi="Segoe UI" w:cs="Segoe UI"/>
          <w:bCs/>
          <w:sz w:val="22"/>
          <w:szCs w:val="22"/>
          <w:lang w:val="ro-RO"/>
        </w:rPr>
        <w:t xml:space="preserve"> a primit sustinerea tehnica si profesionala conform prezentului angajament, renuntand in acest sens, definitiv si irevocabil, la invocarea beneficiului de diviziune sau discutiune.</w:t>
      </w:r>
    </w:p>
    <w:p w14:paraId="5AB493AE" w14:textId="77777777" w:rsidR="003F2582" w:rsidRPr="00393AE3" w:rsidRDefault="003F2582" w:rsidP="000422F8">
      <w:pPr>
        <w:jc w:val="both"/>
        <w:rPr>
          <w:rFonts w:ascii="Segoe UI" w:hAnsi="Segoe UI" w:cs="Segoe UI"/>
          <w:bCs/>
          <w:sz w:val="22"/>
          <w:szCs w:val="22"/>
          <w:lang w:val="ro-RO"/>
        </w:rPr>
      </w:pPr>
    </w:p>
    <w:p w14:paraId="5C9258B2"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 xml:space="preserve">Noi, .................. </w:t>
      </w:r>
      <w:r w:rsidRPr="00393AE3">
        <w:rPr>
          <w:rFonts w:ascii="Segoe UI" w:hAnsi="Segoe UI" w:cs="Segoe UI"/>
          <w:bCs/>
          <w:i/>
          <w:iCs/>
          <w:sz w:val="22"/>
          <w:szCs w:val="22"/>
          <w:lang w:val="ro-RO"/>
        </w:rPr>
        <w:t>(denumirea tertului sustinator tehnic si profesional),</w:t>
      </w:r>
      <w:r w:rsidRPr="00393AE3">
        <w:rPr>
          <w:rFonts w:ascii="Segoe UI" w:hAnsi="Segoe UI" w:cs="Segoe UI"/>
          <w:bCs/>
          <w:sz w:val="22"/>
          <w:szCs w:val="22"/>
          <w:lang w:val="ro-RO"/>
        </w:rPr>
        <w:t xml:space="preserve"> declaram ca intelegem sa renuntam definitiv si irevocabil la dreptul de a invoca orice exceptie de neexecutare, atat fata de autoritatea contractanta, cat si fata de ................. (</w:t>
      </w:r>
      <w:r w:rsidRPr="00393AE3">
        <w:rPr>
          <w:rFonts w:ascii="Segoe UI" w:hAnsi="Segoe UI" w:cs="Segoe UI"/>
          <w:bCs/>
          <w:i/>
          <w:iCs/>
          <w:sz w:val="22"/>
          <w:szCs w:val="22"/>
          <w:lang w:val="ro-RO"/>
        </w:rPr>
        <w:t>denumire ofertant/grupul de</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ofertanti),</w:t>
      </w:r>
      <w:r w:rsidRPr="00393AE3">
        <w:rPr>
          <w:rFonts w:ascii="Segoe UI" w:hAnsi="Segoe UI" w:cs="Segoe UI"/>
          <w:bCs/>
          <w:sz w:val="22"/>
          <w:szCs w:val="22"/>
          <w:lang w:val="ro-RO"/>
        </w:rPr>
        <w:t xml:space="preserve"> care ar putea conduce la neexecutarea, partiala sau totala, sau la executarea cu intarziere sau in mod necorespunzator a obligatiilor asumate de noi prin prezentul angajament.</w:t>
      </w:r>
    </w:p>
    <w:p w14:paraId="75618060" w14:textId="77777777" w:rsidR="003F2582" w:rsidRPr="00393AE3" w:rsidRDefault="003F2582" w:rsidP="000422F8">
      <w:pPr>
        <w:jc w:val="both"/>
        <w:rPr>
          <w:rFonts w:ascii="Segoe UI" w:hAnsi="Segoe UI" w:cs="Segoe UI"/>
          <w:bCs/>
          <w:sz w:val="22"/>
          <w:szCs w:val="22"/>
          <w:lang w:val="ro-RO"/>
        </w:rPr>
      </w:pPr>
    </w:p>
    <w:p w14:paraId="3886C94E" w14:textId="77777777" w:rsidR="003F2582" w:rsidRPr="00393AE3" w:rsidRDefault="003F2582" w:rsidP="000422F8">
      <w:pPr>
        <w:ind w:firstLine="720"/>
        <w:jc w:val="both"/>
        <w:rPr>
          <w:rFonts w:ascii="Segoe UI" w:hAnsi="Segoe UI" w:cs="Segoe UI"/>
          <w:bCs/>
          <w:sz w:val="22"/>
          <w:szCs w:val="22"/>
          <w:lang w:val="ro-RO"/>
        </w:rPr>
      </w:pPr>
      <w:r w:rsidRPr="00393AE3">
        <w:rPr>
          <w:rFonts w:ascii="Segoe UI" w:hAnsi="Segoe UI" w:cs="Segoe UI"/>
          <w:bCs/>
          <w:sz w:val="22"/>
          <w:szCs w:val="22"/>
          <w:lang w:val="ro-RO"/>
        </w:rPr>
        <w:t>Noi,..................................</w:t>
      </w:r>
      <w:r w:rsidRPr="00393AE3">
        <w:rPr>
          <w:rFonts w:ascii="Segoe UI" w:hAnsi="Segoe UI" w:cs="Segoe UI"/>
          <w:bCs/>
          <w:i/>
          <w:iCs/>
          <w:sz w:val="22"/>
          <w:szCs w:val="22"/>
          <w:lang w:val="ro-RO"/>
        </w:rPr>
        <w:t xml:space="preserve"> (denumirea tertului sustinator tehnic si profesional),</w:t>
      </w:r>
      <w:r w:rsidRPr="00393AE3">
        <w:rPr>
          <w:rFonts w:ascii="Segoe UI" w:hAnsi="Segoe UI" w:cs="Segoe UI"/>
          <w:bCs/>
          <w:sz w:val="22"/>
          <w:szCs w:val="22"/>
          <w:lang w:val="ro-RO"/>
        </w:rPr>
        <w:t xml:space="preserve"> declaram ca intelegem sa raspundem pentru prejudiciile cauzate autoritatii contractante ca urmare a nerespectarii obligatiilor prevazute in angajament.</w:t>
      </w:r>
    </w:p>
    <w:p w14:paraId="25E57481" w14:textId="77777777" w:rsidR="003F2582" w:rsidRPr="00393AE3" w:rsidRDefault="003F2582" w:rsidP="000422F8">
      <w:pPr>
        <w:autoSpaceDE w:val="0"/>
        <w:autoSpaceDN w:val="0"/>
        <w:adjustRightInd w:val="0"/>
        <w:ind w:firstLine="720"/>
        <w:jc w:val="both"/>
        <w:rPr>
          <w:rFonts w:ascii="Segoe UI" w:eastAsia="Calibri" w:hAnsi="Segoe UI" w:cs="Segoe UI"/>
          <w:i/>
          <w:sz w:val="22"/>
          <w:szCs w:val="22"/>
          <w:lang w:val="ro-RO"/>
        </w:rPr>
      </w:pPr>
      <w:r w:rsidRPr="00393AE3">
        <w:rPr>
          <w:rFonts w:ascii="Segoe UI" w:eastAsia="Calibri" w:hAnsi="Segoe UI" w:cs="Segoe UI"/>
          <w:spacing w:val="-1"/>
          <w:sz w:val="22"/>
          <w:szCs w:val="22"/>
          <w:lang w:val="ro-RO"/>
        </w:rPr>
        <w:t>Noi,..................................</w:t>
      </w:r>
      <w:r w:rsidRPr="00393AE3">
        <w:rPr>
          <w:rFonts w:ascii="Segoe UI" w:eastAsia="Calibri" w:hAnsi="Segoe UI" w:cs="Segoe UI"/>
          <w:i/>
          <w:iCs/>
          <w:sz w:val="22"/>
          <w:szCs w:val="22"/>
          <w:lang w:val="ro-RO"/>
        </w:rPr>
        <w:t xml:space="preserve"> (denumirea terţului susţinător financiar),</w:t>
      </w:r>
      <w:r w:rsidRPr="00393AE3">
        <w:rPr>
          <w:rFonts w:ascii="Segoe UI" w:eastAsia="Calibri" w:hAnsi="Segoe UI" w:cs="Segoe UI"/>
          <w:sz w:val="22"/>
          <w:szCs w:val="22"/>
          <w:lang w:val="ro-RO"/>
        </w:rPr>
        <w:t xml:space="preserve"> declarăm garantam autorităţii contractante</w:t>
      </w:r>
      <w:r w:rsidRPr="00393AE3">
        <w:rPr>
          <w:rFonts w:ascii="Segoe UI" w:eastAsia="Calibri" w:hAnsi="Segoe UI" w:cs="Segoe UI"/>
          <w:i/>
          <w:sz w:val="22"/>
          <w:szCs w:val="22"/>
          <w:lang w:val="ro-RO"/>
        </w:rPr>
        <w:t xml:space="preserve"> ca vom interveni concret pentru a duce la îndeplinire toate obligatiile contractuale. In sustinerea acestei afirmatii :</w:t>
      </w:r>
    </w:p>
    <w:p w14:paraId="6EB3310F" w14:textId="5FC20C1B"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lastRenderedPageBreak/>
        <w:t>Precizam modul în care vom interveni concret pentru a duce la îndeplinire obligațiile pentru</w:t>
      </w:r>
      <w:r w:rsidR="00BA05C1">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care am acordat susținerea:</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w:t>
      </w:r>
      <w:r w:rsidR="00677662">
        <w:rPr>
          <w:rFonts w:ascii="Segoe UI" w:eastAsia="Calibri" w:hAnsi="Segoe UI" w:cs="Segoe UI"/>
          <w:b/>
          <w:i/>
          <w:sz w:val="22"/>
          <w:szCs w:val="22"/>
          <w:lang w:val="ro-RO"/>
        </w:rPr>
        <w:t>......</w:t>
      </w:r>
      <w:r w:rsidRPr="00393AE3">
        <w:rPr>
          <w:rFonts w:ascii="Segoe UI" w:eastAsia="Calibri" w:hAnsi="Segoe UI" w:cs="Segoe UI"/>
          <w:b/>
          <w:i/>
          <w:sz w:val="22"/>
          <w:szCs w:val="22"/>
          <w:lang w:val="ro-RO"/>
        </w:rPr>
        <w:t>.....................................................................</w:t>
      </w:r>
    </w:p>
    <w:p w14:paraId="6B6DEF21" w14:textId="77777777" w:rsidR="001B20AA" w:rsidRPr="00393AE3" w:rsidRDefault="001B20AA" w:rsidP="000422F8">
      <w:pPr>
        <w:jc w:val="both"/>
        <w:rPr>
          <w:rFonts w:ascii="Segoe UI" w:eastAsia="Calibri" w:hAnsi="Segoe UI" w:cs="Segoe UI"/>
          <w:i/>
          <w:sz w:val="22"/>
          <w:szCs w:val="22"/>
          <w:lang w:val="ro-RO"/>
        </w:rPr>
      </w:pPr>
    </w:p>
    <w:p w14:paraId="737BA75E"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La aceasta sectiune veti descrie modul concret in care, in situatia in care Ofertantul este in imposibilitatea de a derula contractul aferent prezentei proceduri, Tertul sustinator va duce la indeplinire contractul in cauza. </w:t>
      </w:r>
    </w:p>
    <w:p w14:paraId="69D0AE04" w14:textId="77777777" w:rsidR="001B20AA" w:rsidRPr="00393AE3" w:rsidRDefault="001B20AA" w:rsidP="000422F8">
      <w:pPr>
        <w:jc w:val="both"/>
        <w:rPr>
          <w:rFonts w:ascii="Segoe UI" w:eastAsia="Calibri" w:hAnsi="Segoe UI" w:cs="Segoe UI"/>
          <w:i/>
          <w:sz w:val="22"/>
          <w:szCs w:val="22"/>
          <w:lang w:val="ro-RO"/>
        </w:rPr>
      </w:pPr>
    </w:p>
    <w:p w14:paraId="05B0CCD0"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 xml:space="preserve">În acest scop, in situatia in care Ofertantul este in imposibilitatea de a derula contractul aferent prezentei proceduri, pornind de la propria expertiză a Tertului sustinator în domeniul contractului ce urmează să fie atribuit și prin raportare la necesitățile, obiectivele și constrângerile autorității contractante, astfel cum au fost acestea descrise în cadrul Caietului de sarcini, raspunsul Dvs. va cuprinde informații relevante privind abordarea propusă de Tertul sustinator pentru execuția contractului. </w:t>
      </w:r>
    </w:p>
    <w:p w14:paraId="6AADF69D"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Raspunsul Dvs se va elabora astfel incat sa se ofere posibilitatea verificarii modului in care tertul sustinator va executa contractul asigurandu-se totodata corespondenta modului de executare cu cerintele prevazute in Caietul de sarcini si anexele acestuia.</w:t>
      </w:r>
    </w:p>
    <w:p w14:paraId="2EDAE7F0" w14:textId="77777777" w:rsidR="001B20AA" w:rsidRPr="00393AE3" w:rsidRDefault="001B20AA" w:rsidP="000422F8">
      <w:pPr>
        <w:jc w:val="both"/>
        <w:rPr>
          <w:rFonts w:ascii="Segoe UI" w:eastAsia="Calibri" w:hAnsi="Segoe UI" w:cs="Segoe UI"/>
          <w:i/>
          <w:sz w:val="22"/>
          <w:szCs w:val="22"/>
          <w:lang w:val="ro-RO"/>
        </w:rPr>
      </w:pPr>
    </w:p>
    <w:p w14:paraId="1F00A22E" w14:textId="77777777" w:rsidR="001B20AA" w:rsidRPr="00393AE3" w:rsidRDefault="001B20AA" w:rsidP="000422F8">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Veti atasa documente justificative in acest sens.</w:t>
      </w:r>
    </w:p>
    <w:p w14:paraId="765A76D4" w14:textId="77777777" w:rsidR="001B20AA" w:rsidRPr="00393AE3" w:rsidRDefault="001B20AA" w:rsidP="000422F8">
      <w:pPr>
        <w:jc w:val="both"/>
        <w:rPr>
          <w:rFonts w:ascii="Segoe UI" w:eastAsia="Calibri" w:hAnsi="Segoe UI" w:cs="Segoe UI"/>
          <w:i/>
          <w:sz w:val="22"/>
          <w:szCs w:val="22"/>
          <w:lang w:val="ro-RO"/>
        </w:rPr>
      </w:pPr>
    </w:p>
    <w:p w14:paraId="078DA518" w14:textId="325756EE" w:rsidR="001B20AA" w:rsidRPr="00393AE3" w:rsidRDefault="001B20AA">
      <w:pPr>
        <w:numPr>
          <w:ilvl w:val="0"/>
          <w:numId w:val="7"/>
        </w:numPr>
        <w:jc w:val="both"/>
        <w:rPr>
          <w:rFonts w:ascii="Segoe UI" w:eastAsia="Calibri" w:hAnsi="Segoe UI" w:cs="Segoe UI"/>
          <w:b/>
          <w:i/>
          <w:sz w:val="22"/>
          <w:szCs w:val="22"/>
          <w:lang w:val="ro-RO"/>
        </w:rPr>
      </w:pPr>
      <w:r w:rsidRPr="00393AE3">
        <w:rPr>
          <w:rFonts w:ascii="Segoe UI" w:eastAsia="Calibri" w:hAnsi="Segoe UI" w:cs="Segoe UI"/>
          <w:b/>
          <w:i/>
          <w:sz w:val="22"/>
          <w:szCs w:val="22"/>
          <w:lang w:val="ro-RO"/>
        </w:rPr>
        <w:t xml:space="preserve">Indicam resurse tehnice și profesionale pe care le vom pune la dispoziție in orice moment va fi necesar si ni se va solicita de catre </w:t>
      </w:r>
      <w:r w:rsidR="00AA1696">
        <w:rPr>
          <w:rFonts w:ascii="Segoe UI" w:eastAsia="Calibri" w:hAnsi="Segoe UI" w:cs="Segoe UI"/>
          <w:b/>
          <w:i/>
          <w:sz w:val="22"/>
          <w:szCs w:val="22"/>
          <w:lang w:val="ro-RO"/>
        </w:rPr>
        <w:t xml:space="preserve">ORASUL </w:t>
      </w:r>
      <w:r w:rsidR="00677662">
        <w:rPr>
          <w:rFonts w:ascii="Segoe UI" w:eastAsia="Calibri" w:hAnsi="Segoe UI" w:cs="Segoe UI"/>
          <w:b/>
          <w:i/>
          <w:sz w:val="22"/>
          <w:szCs w:val="22"/>
          <w:lang w:val="ro-RO"/>
        </w:rPr>
        <w:t>MOLDOVA NOUA</w:t>
      </w:r>
      <w:r w:rsidR="00AA1696">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 xml:space="preserve"> ......................................</w:t>
      </w:r>
      <w:r w:rsidR="00677662">
        <w:rPr>
          <w:rFonts w:ascii="Segoe UI" w:eastAsia="Calibri" w:hAnsi="Segoe UI" w:cs="Segoe UI"/>
          <w:b/>
          <w:i/>
          <w:sz w:val="22"/>
          <w:szCs w:val="22"/>
          <w:lang w:val="ro-RO"/>
        </w:rPr>
        <w:t xml:space="preserve"> </w:t>
      </w:r>
      <w:r w:rsidRPr="00393AE3">
        <w:rPr>
          <w:rFonts w:ascii="Segoe UI" w:eastAsia="Calibri" w:hAnsi="Segoe UI" w:cs="Segoe UI"/>
          <w:b/>
          <w:i/>
          <w:sz w:val="22"/>
          <w:szCs w:val="22"/>
          <w:lang w:val="ro-RO"/>
        </w:rPr>
        <w:t>(se vor indica resursele si se va descrie modul concret în care vor pune la dispozitie).</w:t>
      </w:r>
    </w:p>
    <w:p w14:paraId="600349C8" w14:textId="77777777" w:rsidR="001B20AA" w:rsidRPr="00393AE3" w:rsidRDefault="001B20AA" w:rsidP="000422F8">
      <w:pPr>
        <w:jc w:val="both"/>
        <w:rPr>
          <w:rFonts w:ascii="Segoe UI" w:eastAsia="Calibri" w:hAnsi="Segoe UI" w:cs="Segoe UI"/>
          <w:i/>
          <w:sz w:val="22"/>
          <w:szCs w:val="22"/>
          <w:lang w:val="ro-RO"/>
        </w:rPr>
      </w:pPr>
    </w:p>
    <w:p w14:paraId="7932631B" w14:textId="77777777" w:rsidR="00BF5319" w:rsidRPr="00393AE3" w:rsidRDefault="00BF5319" w:rsidP="00BF5319">
      <w:pPr>
        <w:jc w:val="both"/>
        <w:rPr>
          <w:rFonts w:ascii="Segoe UI" w:eastAsia="Calibri" w:hAnsi="Segoe UI" w:cs="Segoe UI"/>
          <w:i/>
          <w:sz w:val="22"/>
          <w:szCs w:val="22"/>
          <w:lang w:val="ro-RO"/>
        </w:rPr>
      </w:pPr>
      <w:r w:rsidRPr="00393AE3">
        <w:rPr>
          <w:rFonts w:ascii="Segoe UI" w:eastAsia="Calibri" w:hAnsi="Segoe UI" w:cs="Segoe UI"/>
          <w:i/>
          <w:sz w:val="22"/>
          <w:szCs w:val="22"/>
          <w:lang w:val="ro-RO"/>
        </w:rPr>
        <w:t>La aceasta sectiune :</w:t>
      </w:r>
    </w:p>
    <w:p w14:paraId="1D1100C4" w14:textId="77777777" w:rsidR="00BF5319" w:rsidRPr="00393AE3" w:rsidRDefault="00BF5319" w:rsidP="00C86CCB">
      <w:pPr>
        <w:pStyle w:val="Listparagraf"/>
        <w:numPr>
          <w:ilvl w:val="1"/>
          <w:numId w:val="10"/>
        </w:numPr>
        <w:jc w:val="both"/>
        <w:rPr>
          <w:rFonts w:ascii="Segoe UI" w:hAnsi="Segoe UI" w:cs="Segoe UI"/>
          <w:i/>
        </w:rPr>
      </w:pPr>
      <w:r w:rsidRPr="00393AE3">
        <w:rPr>
          <w:rFonts w:ascii="Segoe UI" w:hAnsi="Segoe UI" w:cs="Segoe UI"/>
          <w:i/>
        </w:rPr>
        <w:t>veti prezenta resursele tehnice si profesionale pe care le veti pune la dispozitie, modalitatea de acces la acestea si documente justificative)</w:t>
      </w:r>
    </w:p>
    <w:p w14:paraId="30571FB8" w14:textId="77777777" w:rsidR="00BF5319" w:rsidRPr="00393AE3" w:rsidRDefault="00BF5319" w:rsidP="00C86CCB">
      <w:pPr>
        <w:pStyle w:val="Listparagraf"/>
        <w:numPr>
          <w:ilvl w:val="1"/>
          <w:numId w:val="10"/>
        </w:numPr>
        <w:jc w:val="both"/>
        <w:rPr>
          <w:rFonts w:ascii="Segoe UI" w:hAnsi="Segoe UI" w:cs="Segoe UI"/>
          <w:i/>
        </w:rPr>
      </w:pPr>
      <w:r w:rsidRPr="00393AE3">
        <w:rPr>
          <w:rFonts w:ascii="Segoe UI" w:hAnsi="Segoe UI" w:cs="Segoe UI"/>
        </w:rPr>
        <w:t>V</w:t>
      </w:r>
      <w:r w:rsidRPr="00393AE3">
        <w:rPr>
          <w:rFonts w:ascii="Segoe UI" w:hAnsi="Segoe UI" w:cs="Segoe UI"/>
          <w:i/>
        </w:rPr>
        <w:t>eti arata într-un mod concludent că veti putea să va deplasati resursele/utilajele/personalul astfel încât să interviniti eficient, într-un timp rezonabil, în cazul în care situaţia necesită acest lucru, indiferent de locul  de stabilire în România sau într-un alt stat membru al Uniunii Europene sau o țară terță. În acest context, trebuie să prezentati concret care sunt resursele/utilajele/personalul (după caz) pe care le veti putea mobiliza in calitate de terț/terți susținător(i) și să aratati modul în va asumati sa interveniti în cazul în care contractantul întămpină dificultăți pe parcursul îndeplinirii contractului</w:t>
      </w:r>
    </w:p>
    <w:p w14:paraId="6E8931D3" w14:textId="77777777" w:rsidR="006C6F37" w:rsidRPr="00393AE3" w:rsidRDefault="006C6F37" w:rsidP="000422F8">
      <w:pPr>
        <w:jc w:val="both"/>
        <w:rPr>
          <w:rFonts w:ascii="Segoe UI" w:eastAsia="Calibri" w:hAnsi="Segoe UI" w:cs="Segoe UI"/>
          <w:i/>
          <w:sz w:val="22"/>
          <w:szCs w:val="22"/>
          <w:lang w:val="ro-RO"/>
        </w:rPr>
      </w:pPr>
    </w:p>
    <w:p w14:paraId="5CAAA677" w14:textId="77777777" w:rsidR="003F2582" w:rsidRPr="00393AE3" w:rsidRDefault="001B20AA">
      <w:pPr>
        <w:pStyle w:val="Listparagraf"/>
        <w:numPr>
          <w:ilvl w:val="0"/>
          <w:numId w:val="7"/>
        </w:numPr>
        <w:spacing w:after="0" w:line="240" w:lineRule="auto"/>
        <w:jc w:val="both"/>
        <w:rPr>
          <w:rFonts w:ascii="Segoe UI" w:hAnsi="Segoe UI" w:cs="Segoe UI"/>
          <w:b/>
          <w:bCs/>
          <w:i/>
        </w:rPr>
      </w:pPr>
      <w:r w:rsidRPr="00393AE3">
        <w:rPr>
          <w:rFonts w:ascii="Segoe UI" w:hAnsi="Segoe UI" w:cs="Segoe UI"/>
          <w:b/>
          <w:bCs/>
          <w:i/>
        </w:rPr>
        <w:t>Experienta similara</w:t>
      </w:r>
    </w:p>
    <w:tbl>
      <w:tblPr>
        <w:tblW w:w="5000" w:type="pct"/>
        <w:tblCellMar>
          <w:left w:w="0" w:type="dxa"/>
          <w:right w:w="0" w:type="dxa"/>
        </w:tblCellMar>
        <w:tblLook w:val="04A0" w:firstRow="1" w:lastRow="0" w:firstColumn="1" w:lastColumn="0" w:noHBand="0" w:noVBand="1"/>
      </w:tblPr>
      <w:tblGrid>
        <w:gridCol w:w="433"/>
        <w:gridCol w:w="118"/>
        <w:gridCol w:w="1708"/>
        <w:gridCol w:w="961"/>
        <w:gridCol w:w="98"/>
        <w:gridCol w:w="2020"/>
        <w:gridCol w:w="1059"/>
        <w:gridCol w:w="98"/>
        <w:gridCol w:w="1138"/>
        <w:gridCol w:w="1334"/>
        <w:gridCol w:w="1234"/>
      </w:tblGrid>
      <w:tr w:rsidR="003F2582" w:rsidRPr="00393AE3" w14:paraId="1E1C8C16" w14:textId="77777777" w:rsidTr="00FD5165">
        <w:trPr>
          <w:trHeight w:val="509"/>
        </w:trPr>
        <w:tc>
          <w:tcPr>
            <w:tcW w:w="212" w:type="pct"/>
            <w:tcBorders>
              <w:top w:val="single" w:sz="8" w:space="0" w:color="auto"/>
              <w:left w:val="single" w:sz="8" w:space="0" w:color="auto"/>
            </w:tcBorders>
            <w:shd w:val="clear" w:color="auto" w:fill="CCCCCC"/>
            <w:vAlign w:val="bottom"/>
          </w:tcPr>
          <w:p w14:paraId="19C10C48" w14:textId="77777777" w:rsidR="003F2582" w:rsidRPr="00393AE3" w:rsidRDefault="003F2582" w:rsidP="000422F8">
            <w:pPr>
              <w:jc w:val="both"/>
              <w:rPr>
                <w:rFonts w:ascii="Segoe UI" w:hAnsi="Segoe UI" w:cs="Segoe UI"/>
                <w:bCs/>
                <w:sz w:val="22"/>
                <w:szCs w:val="22"/>
              </w:rPr>
            </w:pPr>
          </w:p>
        </w:tc>
        <w:tc>
          <w:tcPr>
            <w:tcW w:w="58" w:type="pct"/>
            <w:tcBorders>
              <w:top w:val="single" w:sz="8" w:space="0" w:color="auto"/>
              <w:right w:val="single" w:sz="8" w:space="0" w:color="auto"/>
            </w:tcBorders>
            <w:shd w:val="clear" w:color="auto" w:fill="CCCCCC"/>
            <w:vAlign w:val="bottom"/>
          </w:tcPr>
          <w:p w14:paraId="1E00F2F6" w14:textId="77777777" w:rsidR="003F2582" w:rsidRPr="00393AE3" w:rsidRDefault="003F2582" w:rsidP="000422F8">
            <w:pPr>
              <w:jc w:val="both"/>
              <w:rPr>
                <w:rFonts w:ascii="Segoe UI" w:hAnsi="Segoe UI" w:cs="Segoe UI"/>
                <w:bCs/>
                <w:sz w:val="22"/>
                <w:szCs w:val="22"/>
              </w:rPr>
            </w:pPr>
          </w:p>
        </w:tc>
        <w:tc>
          <w:tcPr>
            <w:tcW w:w="837" w:type="pct"/>
            <w:tcBorders>
              <w:top w:val="single" w:sz="8" w:space="0" w:color="auto"/>
              <w:right w:val="single" w:sz="8" w:space="0" w:color="auto"/>
            </w:tcBorders>
            <w:shd w:val="clear" w:color="auto" w:fill="CCCCCC"/>
            <w:vAlign w:val="bottom"/>
          </w:tcPr>
          <w:p w14:paraId="257581D0" w14:textId="77777777" w:rsidR="003F2582" w:rsidRPr="00393AE3" w:rsidRDefault="003F2582" w:rsidP="000422F8">
            <w:pPr>
              <w:jc w:val="both"/>
              <w:rPr>
                <w:rFonts w:ascii="Segoe UI" w:hAnsi="Segoe UI" w:cs="Segoe UI"/>
                <w:bCs/>
                <w:sz w:val="22"/>
                <w:szCs w:val="22"/>
              </w:rPr>
            </w:pPr>
          </w:p>
        </w:tc>
        <w:tc>
          <w:tcPr>
            <w:tcW w:w="471" w:type="pct"/>
            <w:tcBorders>
              <w:top w:val="single" w:sz="8" w:space="0" w:color="auto"/>
              <w:right w:val="single" w:sz="8" w:space="0" w:color="auto"/>
            </w:tcBorders>
            <w:shd w:val="clear" w:color="auto" w:fill="CCCCCC"/>
            <w:vAlign w:val="bottom"/>
          </w:tcPr>
          <w:p w14:paraId="2801D61D"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697FF04C" w14:textId="77777777" w:rsidR="003F2582" w:rsidRPr="00393AE3" w:rsidRDefault="003F2582" w:rsidP="000422F8">
            <w:pPr>
              <w:jc w:val="both"/>
              <w:rPr>
                <w:rFonts w:ascii="Segoe UI" w:hAnsi="Segoe UI" w:cs="Segoe UI"/>
                <w:bCs/>
                <w:sz w:val="22"/>
                <w:szCs w:val="22"/>
              </w:rPr>
            </w:pPr>
          </w:p>
        </w:tc>
        <w:tc>
          <w:tcPr>
            <w:tcW w:w="990" w:type="pct"/>
            <w:tcBorders>
              <w:top w:val="single" w:sz="8" w:space="0" w:color="auto"/>
              <w:right w:val="single" w:sz="8" w:space="0" w:color="auto"/>
            </w:tcBorders>
            <w:shd w:val="clear" w:color="auto" w:fill="CCCCCC"/>
            <w:vAlign w:val="bottom"/>
          </w:tcPr>
          <w:p w14:paraId="6C3284AC" w14:textId="77777777" w:rsidR="003F2582" w:rsidRPr="00393AE3" w:rsidRDefault="003F2582" w:rsidP="000422F8">
            <w:pPr>
              <w:jc w:val="both"/>
              <w:rPr>
                <w:rFonts w:ascii="Segoe UI" w:hAnsi="Segoe UI" w:cs="Segoe UI"/>
                <w:bCs/>
                <w:sz w:val="22"/>
                <w:szCs w:val="22"/>
              </w:rPr>
            </w:pPr>
          </w:p>
        </w:tc>
        <w:tc>
          <w:tcPr>
            <w:tcW w:w="519" w:type="pct"/>
            <w:tcBorders>
              <w:top w:val="single" w:sz="8" w:space="0" w:color="auto"/>
              <w:right w:val="single" w:sz="8" w:space="0" w:color="auto"/>
            </w:tcBorders>
            <w:shd w:val="clear" w:color="auto" w:fill="CCCCCC"/>
            <w:vAlign w:val="bottom"/>
          </w:tcPr>
          <w:p w14:paraId="6918BE5B" w14:textId="77777777" w:rsidR="003F2582" w:rsidRPr="00393AE3" w:rsidRDefault="003F2582" w:rsidP="000422F8">
            <w:pPr>
              <w:jc w:val="both"/>
              <w:rPr>
                <w:rFonts w:ascii="Segoe UI" w:hAnsi="Segoe UI" w:cs="Segoe UI"/>
                <w:bCs/>
                <w:sz w:val="22"/>
                <w:szCs w:val="22"/>
              </w:rPr>
            </w:pPr>
          </w:p>
        </w:tc>
        <w:tc>
          <w:tcPr>
            <w:tcW w:w="48" w:type="pct"/>
            <w:tcBorders>
              <w:top w:val="single" w:sz="8" w:space="0" w:color="auto"/>
            </w:tcBorders>
            <w:shd w:val="clear" w:color="auto" w:fill="CCCCCC"/>
            <w:vAlign w:val="bottom"/>
          </w:tcPr>
          <w:p w14:paraId="754B9D45" w14:textId="77777777" w:rsidR="003F2582" w:rsidRPr="00393AE3" w:rsidRDefault="003F2582" w:rsidP="000422F8">
            <w:pPr>
              <w:jc w:val="both"/>
              <w:rPr>
                <w:rFonts w:ascii="Segoe UI" w:hAnsi="Segoe UI" w:cs="Segoe UI"/>
                <w:bCs/>
                <w:sz w:val="22"/>
                <w:szCs w:val="22"/>
              </w:rPr>
            </w:pPr>
          </w:p>
        </w:tc>
        <w:tc>
          <w:tcPr>
            <w:tcW w:w="558" w:type="pct"/>
            <w:tcBorders>
              <w:top w:val="single" w:sz="8" w:space="0" w:color="auto"/>
              <w:right w:val="single" w:sz="8" w:space="0" w:color="auto"/>
            </w:tcBorders>
            <w:shd w:val="clear" w:color="auto" w:fill="CCCCCC"/>
            <w:vAlign w:val="bottom"/>
          </w:tcPr>
          <w:p w14:paraId="70DD55B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Preţ</w:t>
            </w:r>
          </w:p>
        </w:tc>
        <w:tc>
          <w:tcPr>
            <w:tcW w:w="654" w:type="pct"/>
            <w:tcBorders>
              <w:top w:val="single" w:sz="8" w:space="0" w:color="auto"/>
              <w:right w:val="single" w:sz="8" w:space="0" w:color="auto"/>
            </w:tcBorders>
            <w:shd w:val="clear" w:color="auto" w:fill="CCCCCC"/>
            <w:vAlign w:val="bottom"/>
          </w:tcPr>
          <w:p w14:paraId="762DBB1F" w14:textId="77777777" w:rsidR="003F2582" w:rsidRPr="00393AE3" w:rsidRDefault="003F2582" w:rsidP="000422F8">
            <w:pPr>
              <w:jc w:val="both"/>
              <w:rPr>
                <w:rFonts w:ascii="Segoe UI" w:hAnsi="Segoe UI" w:cs="Segoe UI"/>
                <w:bCs/>
                <w:sz w:val="22"/>
                <w:szCs w:val="22"/>
              </w:rPr>
            </w:pPr>
          </w:p>
        </w:tc>
        <w:tc>
          <w:tcPr>
            <w:tcW w:w="606" w:type="pct"/>
            <w:tcBorders>
              <w:top w:val="single" w:sz="8" w:space="0" w:color="auto"/>
              <w:right w:val="single" w:sz="8" w:space="0" w:color="auto"/>
            </w:tcBorders>
            <w:shd w:val="clear" w:color="auto" w:fill="CCCCCC"/>
            <w:vAlign w:val="bottom"/>
          </w:tcPr>
          <w:p w14:paraId="53708148" w14:textId="77777777" w:rsidR="003F2582" w:rsidRPr="00393AE3" w:rsidRDefault="003F2582" w:rsidP="000422F8">
            <w:pPr>
              <w:jc w:val="both"/>
              <w:rPr>
                <w:rFonts w:ascii="Segoe UI" w:hAnsi="Segoe UI" w:cs="Segoe UI"/>
                <w:bCs/>
                <w:sz w:val="22"/>
                <w:szCs w:val="22"/>
              </w:rPr>
            </w:pPr>
          </w:p>
        </w:tc>
      </w:tr>
      <w:tr w:rsidR="003F2582" w:rsidRPr="00393AE3" w14:paraId="32AEEA6D" w14:textId="77777777" w:rsidTr="00FD5165">
        <w:trPr>
          <w:trHeight w:val="252"/>
        </w:trPr>
        <w:tc>
          <w:tcPr>
            <w:tcW w:w="212" w:type="pct"/>
            <w:tcBorders>
              <w:left w:val="single" w:sz="8" w:space="0" w:color="auto"/>
            </w:tcBorders>
            <w:shd w:val="clear" w:color="auto" w:fill="CCCCCC"/>
            <w:vAlign w:val="bottom"/>
          </w:tcPr>
          <w:p w14:paraId="4836F52B"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F684FE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5FCE5697"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9DCBA7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3EB533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5E4E802"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59A56C0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2DC6BF"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92E597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522A058A"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1234F88" w14:textId="77777777" w:rsidR="003F2582" w:rsidRPr="00393AE3" w:rsidRDefault="003F2582" w:rsidP="000422F8">
            <w:pPr>
              <w:jc w:val="both"/>
              <w:rPr>
                <w:rFonts w:ascii="Segoe UI" w:hAnsi="Segoe UI" w:cs="Segoe UI"/>
                <w:bCs/>
                <w:sz w:val="22"/>
                <w:szCs w:val="22"/>
              </w:rPr>
            </w:pPr>
          </w:p>
        </w:tc>
      </w:tr>
      <w:tr w:rsidR="003F2582" w:rsidRPr="00393AE3" w14:paraId="45F36027" w14:textId="77777777" w:rsidTr="00FD5165">
        <w:trPr>
          <w:trHeight w:val="254"/>
        </w:trPr>
        <w:tc>
          <w:tcPr>
            <w:tcW w:w="212" w:type="pct"/>
            <w:tcBorders>
              <w:left w:val="single" w:sz="8" w:space="0" w:color="auto"/>
            </w:tcBorders>
            <w:shd w:val="clear" w:color="auto" w:fill="CCCCCC"/>
            <w:vAlign w:val="bottom"/>
          </w:tcPr>
          <w:p w14:paraId="7B641F27"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4B0C06EA"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77220A4"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605B010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E4448E2"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CACD4ED"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4D71653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245802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F52D581"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sau</w:t>
            </w:r>
          </w:p>
        </w:tc>
        <w:tc>
          <w:tcPr>
            <w:tcW w:w="654" w:type="pct"/>
            <w:tcBorders>
              <w:right w:val="single" w:sz="8" w:space="0" w:color="auto"/>
            </w:tcBorders>
            <w:shd w:val="clear" w:color="auto" w:fill="CCCCCC"/>
            <w:vAlign w:val="bottom"/>
          </w:tcPr>
          <w:p w14:paraId="77D56E35"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1F1D7DF" w14:textId="77777777" w:rsidR="003F2582" w:rsidRPr="00393AE3" w:rsidRDefault="003F2582" w:rsidP="000422F8">
            <w:pPr>
              <w:jc w:val="both"/>
              <w:rPr>
                <w:rFonts w:ascii="Segoe UI" w:hAnsi="Segoe UI" w:cs="Segoe UI"/>
                <w:bCs/>
                <w:sz w:val="22"/>
                <w:szCs w:val="22"/>
              </w:rPr>
            </w:pPr>
          </w:p>
        </w:tc>
      </w:tr>
      <w:tr w:rsidR="003F2582" w:rsidRPr="00393AE3" w14:paraId="4AB9DE9F" w14:textId="77777777" w:rsidTr="00FD5165">
        <w:trPr>
          <w:trHeight w:val="252"/>
        </w:trPr>
        <w:tc>
          <w:tcPr>
            <w:tcW w:w="212" w:type="pct"/>
            <w:tcBorders>
              <w:left w:val="single" w:sz="8" w:space="0" w:color="auto"/>
            </w:tcBorders>
            <w:shd w:val="clear" w:color="auto" w:fill="CCCCCC"/>
            <w:vAlign w:val="bottom"/>
          </w:tcPr>
          <w:p w14:paraId="24BC7F5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Nr.</w:t>
            </w:r>
          </w:p>
        </w:tc>
        <w:tc>
          <w:tcPr>
            <w:tcW w:w="58" w:type="pct"/>
            <w:tcBorders>
              <w:right w:val="single" w:sz="8" w:space="0" w:color="auto"/>
            </w:tcBorders>
            <w:shd w:val="clear" w:color="auto" w:fill="CCCCCC"/>
            <w:vAlign w:val="bottom"/>
          </w:tcPr>
          <w:p w14:paraId="6E6E689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CAFABA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A59A327"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7BD4D573"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F0D852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Denumirea/nume</w:t>
            </w:r>
          </w:p>
        </w:tc>
        <w:tc>
          <w:tcPr>
            <w:tcW w:w="519" w:type="pct"/>
            <w:tcBorders>
              <w:right w:val="single" w:sz="8" w:space="0" w:color="auto"/>
            </w:tcBorders>
            <w:shd w:val="clear" w:color="auto" w:fill="CCCCCC"/>
            <w:vAlign w:val="bottom"/>
          </w:tcPr>
          <w:p w14:paraId="34BA040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F3A7396"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60712DE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valoarea</w:t>
            </w:r>
          </w:p>
        </w:tc>
        <w:tc>
          <w:tcPr>
            <w:tcW w:w="654" w:type="pct"/>
            <w:tcBorders>
              <w:right w:val="single" w:sz="8" w:space="0" w:color="auto"/>
            </w:tcBorders>
            <w:shd w:val="clear" w:color="auto" w:fill="CCCCCC"/>
            <w:vAlign w:val="bottom"/>
          </w:tcPr>
          <w:p w14:paraId="70FB3D7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Procent</w:t>
            </w:r>
          </w:p>
        </w:tc>
        <w:tc>
          <w:tcPr>
            <w:tcW w:w="606" w:type="pct"/>
            <w:tcBorders>
              <w:right w:val="single" w:sz="8" w:space="0" w:color="auto"/>
            </w:tcBorders>
            <w:shd w:val="clear" w:color="auto" w:fill="CCCCCC"/>
            <w:vAlign w:val="bottom"/>
          </w:tcPr>
          <w:p w14:paraId="7172587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Perioadă</w:t>
            </w:r>
          </w:p>
        </w:tc>
      </w:tr>
      <w:tr w:rsidR="003F2582" w:rsidRPr="00393AE3" w14:paraId="0BBBD6F5" w14:textId="77777777" w:rsidTr="00FD5165">
        <w:trPr>
          <w:trHeight w:val="252"/>
        </w:trPr>
        <w:tc>
          <w:tcPr>
            <w:tcW w:w="212" w:type="pct"/>
            <w:tcBorders>
              <w:left w:val="single" w:sz="8" w:space="0" w:color="auto"/>
            </w:tcBorders>
            <w:shd w:val="clear" w:color="auto" w:fill="CCCCCC"/>
            <w:vAlign w:val="bottom"/>
          </w:tcPr>
          <w:p w14:paraId="579E558C"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crt.</w:t>
            </w:r>
          </w:p>
        </w:tc>
        <w:tc>
          <w:tcPr>
            <w:tcW w:w="58" w:type="pct"/>
            <w:tcBorders>
              <w:right w:val="single" w:sz="8" w:space="0" w:color="auto"/>
            </w:tcBorders>
            <w:shd w:val="clear" w:color="auto" w:fill="CCCCCC"/>
            <w:vAlign w:val="bottom"/>
          </w:tcPr>
          <w:p w14:paraId="7044C9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9E9A3F3"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Obiect contract</w:t>
            </w:r>
          </w:p>
        </w:tc>
        <w:tc>
          <w:tcPr>
            <w:tcW w:w="471" w:type="pct"/>
            <w:tcBorders>
              <w:right w:val="single" w:sz="8" w:space="0" w:color="auto"/>
            </w:tcBorders>
            <w:shd w:val="clear" w:color="auto" w:fill="CCCCCC"/>
            <w:vAlign w:val="bottom"/>
          </w:tcPr>
          <w:p w14:paraId="334352F5"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Cod</w:t>
            </w:r>
          </w:p>
        </w:tc>
        <w:tc>
          <w:tcPr>
            <w:tcW w:w="48" w:type="pct"/>
            <w:shd w:val="clear" w:color="auto" w:fill="CCCCCC"/>
            <w:vAlign w:val="bottom"/>
          </w:tcPr>
          <w:p w14:paraId="38D244E4"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75A9A808"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beneficiar</w:t>
            </w:r>
          </w:p>
        </w:tc>
        <w:tc>
          <w:tcPr>
            <w:tcW w:w="519" w:type="pct"/>
            <w:tcBorders>
              <w:right w:val="single" w:sz="8" w:space="0" w:color="auto"/>
            </w:tcBorders>
            <w:shd w:val="clear" w:color="auto" w:fill="CCCCCC"/>
            <w:vAlign w:val="bottom"/>
          </w:tcPr>
          <w:p w14:paraId="08A0268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Calitatea</w:t>
            </w:r>
          </w:p>
        </w:tc>
        <w:tc>
          <w:tcPr>
            <w:tcW w:w="48" w:type="pct"/>
            <w:shd w:val="clear" w:color="auto" w:fill="CCCCCC"/>
            <w:vAlign w:val="bottom"/>
          </w:tcPr>
          <w:p w14:paraId="02F1F66A"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1786E1E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lucrărilor</w:t>
            </w:r>
          </w:p>
        </w:tc>
        <w:tc>
          <w:tcPr>
            <w:tcW w:w="654" w:type="pct"/>
            <w:tcBorders>
              <w:right w:val="single" w:sz="8" w:space="0" w:color="auto"/>
            </w:tcBorders>
            <w:shd w:val="clear" w:color="auto" w:fill="CCCCCC"/>
            <w:vAlign w:val="bottom"/>
          </w:tcPr>
          <w:p w14:paraId="2C961B6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executat în</w:t>
            </w:r>
          </w:p>
        </w:tc>
        <w:tc>
          <w:tcPr>
            <w:tcW w:w="606" w:type="pct"/>
            <w:tcBorders>
              <w:right w:val="single" w:sz="8" w:space="0" w:color="auto"/>
            </w:tcBorders>
            <w:shd w:val="clear" w:color="auto" w:fill="CCCCCC"/>
            <w:vAlign w:val="bottom"/>
          </w:tcPr>
          <w:p w14:paraId="15A5911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derulare</w:t>
            </w:r>
          </w:p>
        </w:tc>
      </w:tr>
      <w:tr w:rsidR="003F2582" w:rsidRPr="00393AE3" w14:paraId="28707852" w14:textId="77777777" w:rsidTr="00FD5165">
        <w:trPr>
          <w:trHeight w:val="261"/>
        </w:trPr>
        <w:tc>
          <w:tcPr>
            <w:tcW w:w="212" w:type="pct"/>
            <w:tcBorders>
              <w:left w:val="single" w:sz="8" w:space="0" w:color="auto"/>
            </w:tcBorders>
            <w:shd w:val="clear" w:color="auto" w:fill="CCCCCC"/>
            <w:vAlign w:val="bottom"/>
          </w:tcPr>
          <w:p w14:paraId="40321FF0"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5E001719"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4482FCEA"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702D66E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CPV</w:t>
            </w:r>
          </w:p>
        </w:tc>
        <w:tc>
          <w:tcPr>
            <w:tcW w:w="48" w:type="pct"/>
            <w:shd w:val="clear" w:color="auto" w:fill="CCCCCC"/>
            <w:vAlign w:val="bottom"/>
          </w:tcPr>
          <w:p w14:paraId="18D0F00E"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2295F79E"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/client</w:t>
            </w:r>
          </w:p>
        </w:tc>
        <w:tc>
          <w:tcPr>
            <w:tcW w:w="519" w:type="pct"/>
            <w:tcBorders>
              <w:right w:val="single" w:sz="8" w:space="0" w:color="auto"/>
            </w:tcBorders>
            <w:shd w:val="clear" w:color="auto" w:fill="CCCCCC"/>
            <w:vAlign w:val="bottom"/>
          </w:tcPr>
          <w:p w14:paraId="6E493A8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executant</w:t>
            </w:r>
          </w:p>
        </w:tc>
        <w:tc>
          <w:tcPr>
            <w:tcW w:w="48" w:type="pct"/>
            <w:shd w:val="clear" w:color="auto" w:fill="CCCCCC"/>
            <w:vAlign w:val="bottom"/>
          </w:tcPr>
          <w:p w14:paraId="0A56DD2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416EFD1B"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executate</w:t>
            </w:r>
          </w:p>
        </w:tc>
        <w:tc>
          <w:tcPr>
            <w:tcW w:w="654" w:type="pct"/>
            <w:tcBorders>
              <w:right w:val="single" w:sz="8" w:space="0" w:color="auto"/>
            </w:tcBorders>
            <w:shd w:val="clear" w:color="auto" w:fill="CCCCCC"/>
            <w:vAlign w:val="bottom"/>
          </w:tcPr>
          <w:p w14:paraId="59F0C9C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perioada de</w:t>
            </w:r>
          </w:p>
        </w:tc>
        <w:tc>
          <w:tcPr>
            <w:tcW w:w="606" w:type="pct"/>
            <w:tcBorders>
              <w:right w:val="single" w:sz="8" w:space="0" w:color="auto"/>
            </w:tcBorders>
            <w:shd w:val="clear" w:color="auto" w:fill="CCCCCC"/>
            <w:vAlign w:val="bottom"/>
          </w:tcPr>
          <w:p w14:paraId="0579B063"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r w:rsidRPr="00393AE3">
              <w:rPr>
                <w:rFonts w:ascii="Segoe UI" w:hAnsi="Segoe UI" w:cs="Segoe UI"/>
                <w:bCs/>
                <w:sz w:val="22"/>
                <w:szCs w:val="22"/>
                <w:vertAlign w:val="superscript"/>
              </w:rPr>
              <w:t>**)</w:t>
            </w:r>
          </w:p>
        </w:tc>
      </w:tr>
      <w:tr w:rsidR="003F2582" w:rsidRPr="00393AE3" w14:paraId="2465091E" w14:textId="77777777" w:rsidTr="00FD5165">
        <w:trPr>
          <w:trHeight w:val="254"/>
        </w:trPr>
        <w:tc>
          <w:tcPr>
            <w:tcW w:w="212" w:type="pct"/>
            <w:tcBorders>
              <w:left w:val="single" w:sz="8" w:space="0" w:color="auto"/>
            </w:tcBorders>
            <w:shd w:val="clear" w:color="auto" w:fill="CCCCCC"/>
            <w:vAlign w:val="bottom"/>
          </w:tcPr>
          <w:p w14:paraId="7DC497A9"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79FB1F3C"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31EA2FEB"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03D0C3D"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410B26AC"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63D77C4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Adresa</w:t>
            </w:r>
          </w:p>
        </w:tc>
        <w:tc>
          <w:tcPr>
            <w:tcW w:w="519" w:type="pct"/>
            <w:tcBorders>
              <w:right w:val="single" w:sz="8" w:space="0" w:color="auto"/>
            </w:tcBorders>
            <w:shd w:val="clear" w:color="auto" w:fill="CCCCCC"/>
            <w:vAlign w:val="bottom"/>
          </w:tcPr>
          <w:p w14:paraId="5CC6EE28"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ului</w:t>
            </w:r>
            <w:r w:rsidRPr="00393AE3">
              <w:rPr>
                <w:rFonts w:ascii="Segoe UI" w:hAnsi="Segoe UI" w:cs="Segoe UI"/>
                <w:bCs/>
                <w:sz w:val="22"/>
                <w:szCs w:val="22"/>
                <w:vertAlign w:val="superscript"/>
              </w:rPr>
              <w:t>*)</w:t>
            </w:r>
          </w:p>
        </w:tc>
        <w:tc>
          <w:tcPr>
            <w:tcW w:w="48" w:type="pct"/>
            <w:shd w:val="clear" w:color="auto" w:fill="CCCCCC"/>
            <w:vAlign w:val="bottom"/>
          </w:tcPr>
          <w:p w14:paraId="56AB49E0"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043DEBF2"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(în cazul</w:t>
            </w:r>
          </w:p>
        </w:tc>
        <w:tc>
          <w:tcPr>
            <w:tcW w:w="654" w:type="pct"/>
            <w:tcBorders>
              <w:right w:val="single" w:sz="8" w:space="0" w:color="auto"/>
            </w:tcBorders>
            <w:shd w:val="clear" w:color="auto" w:fill="CCCCCC"/>
            <w:vAlign w:val="bottom"/>
          </w:tcPr>
          <w:p w14:paraId="56916706"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referință</w:t>
            </w:r>
          </w:p>
        </w:tc>
        <w:tc>
          <w:tcPr>
            <w:tcW w:w="606" w:type="pct"/>
            <w:tcBorders>
              <w:right w:val="single" w:sz="8" w:space="0" w:color="auto"/>
            </w:tcBorders>
            <w:shd w:val="clear" w:color="auto" w:fill="CCCCCC"/>
            <w:vAlign w:val="bottom"/>
          </w:tcPr>
          <w:p w14:paraId="232A2F4B" w14:textId="77777777" w:rsidR="003F2582" w:rsidRPr="00393AE3" w:rsidRDefault="003F2582" w:rsidP="000422F8">
            <w:pPr>
              <w:jc w:val="both"/>
              <w:rPr>
                <w:rFonts w:ascii="Segoe UI" w:hAnsi="Segoe UI" w:cs="Segoe UI"/>
                <w:bCs/>
                <w:sz w:val="22"/>
                <w:szCs w:val="22"/>
              </w:rPr>
            </w:pPr>
          </w:p>
        </w:tc>
      </w:tr>
      <w:tr w:rsidR="003F2582" w:rsidRPr="00393AE3" w14:paraId="4903ABC6" w14:textId="77777777" w:rsidTr="00FD5165">
        <w:trPr>
          <w:trHeight w:val="246"/>
        </w:trPr>
        <w:tc>
          <w:tcPr>
            <w:tcW w:w="212" w:type="pct"/>
            <w:tcBorders>
              <w:left w:val="single" w:sz="8" w:space="0" w:color="auto"/>
            </w:tcBorders>
            <w:shd w:val="clear" w:color="auto" w:fill="CCCCCC"/>
            <w:vAlign w:val="bottom"/>
          </w:tcPr>
          <w:p w14:paraId="531B9891"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4B8D641"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20064D1"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04285A4E"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B1D148A"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45A9C06F"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C48350C"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1927D538"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282B803D"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unui</w:t>
            </w:r>
          </w:p>
        </w:tc>
        <w:tc>
          <w:tcPr>
            <w:tcW w:w="654" w:type="pct"/>
            <w:tcBorders>
              <w:right w:val="single" w:sz="8" w:space="0" w:color="auto"/>
            </w:tcBorders>
            <w:shd w:val="clear" w:color="auto" w:fill="CCCCCC"/>
            <w:vAlign w:val="bottom"/>
          </w:tcPr>
          <w:p w14:paraId="27E37529"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606" w:type="pct"/>
            <w:tcBorders>
              <w:right w:val="single" w:sz="8" w:space="0" w:color="auto"/>
            </w:tcBorders>
            <w:shd w:val="clear" w:color="auto" w:fill="CCCCCC"/>
            <w:vAlign w:val="bottom"/>
          </w:tcPr>
          <w:p w14:paraId="5C1266EE" w14:textId="77777777" w:rsidR="003F2582" w:rsidRPr="00393AE3" w:rsidRDefault="003F2582" w:rsidP="000422F8">
            <w:pPr>
              <w:jc w:val="both"/>
              <w:rPr>
                <w:rFonts w:ascii="Segoe UI" w:hAnsi="Segoe UI" w:cs="Segoe UI"/>
                <w:bCs/>
                <w:sz w:val="22"/>
                <w:szCs w:val="22"/>
              </w:rPr>
            </w:pPr>
          </w:p>
        </w:tc>
      </w:tr>
      <w:tr w:rsidR="003F2582" w:rsidRPr="00393AE3" w14:paraId="65795257" w14:textId="77777777" w:rsidTr="00FD5165">
        <w:trPr>
          <w:trHeight w:val="252"/>
        </w:trPr>
        <w:tc>
          <w:tcPr>
            <w:tcW w:w="212" w:type="pct"/>
            <w:tcBorders>
              <w:left w:val="single" w:sz="8" w:space="0" w:color="auto"/>
            </w:tcBorders>
            <w:shd w:val="clear" w:color="auto" w:fill="CCCCCC"/>
            <w:vAlign w:val="bottom"/>
          </w:tcPr>
          <w:p w14:paraId="2CE1B9AD"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6A9CE727"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205CC40C"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21D9C406"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3A41CE7B"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099B1649"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1DB29A94"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67E0F21C"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3BB50DEA"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contract</w:t>
            </w:r>
          </w:p>
        </w:tc>
        <w:tc>
          <w:tcPr>
            <w:tcW w:w="654" w:type="pct"/>
            <w:tcBorders>
              <w:right w:val="single" w:sz="8" w:space="0" w:color="auto"/>
            </w:tcBorders>
            <w:shd w:val="clear" w:color="auto" w:fill="CCCCCC"/>
            <w:vAlign w:val="bottom"/>
          </w:tcPr>
          <w:p w14:paraId="2BE39982"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5584DF5A" w14:textId="77777777" w:rsidR="003F2582" w:rsidRPr="00393AE3" w:rsidRDefault="003F2582" w:rsidP="000422F8">
            <w:pPr>
              <w:jc w:val="both"/>
              <w:rPr>
                <w:rFonts w:ascii="Segoe UI" w:hAnsi="Segoe UI" w:cs="Segoe UI"/>
                <w:bCs/>
                <w:sz w:val="22"/>
                <w:szCs w:val="22"/>
              </w:rPr>
            </w:pPr>
          </w:p>
        </w:tc>
      </w:tr>
      <w:tr w:rsidR="003F2582" w:rsidRPr="00393AE3" w14:paraId="526BCB8E" w14:textId="77777777" w:rsidTr="00FD5165">
        <w:trPr>
          <w:trHeight w:val="252"/>
        </w:trPr>
        <w:tc>
          <w:tcPr>
            <w:tcW w:w="212" w:type="pct"/>
            <w:tcBorders>
              <w:left w:val="single" w:sz="8" w:space="0" w:color="auto"/>
            </w:tcBorders>
            <w:shd w:val="clear" w:color="auto" w:fill="CCCCCC"/>
            <w:vAlign w:val="bottom"/>
          </w:tcPr>
          <w:p w14:paraId="7A58BADA" w14:textId="77777777" w:rsidR="003F2582" w:rsidRPr="00393AE3" w:rsidRDefault="003F2582" w:rsidP="000422F8">
            <w:pPr>
              <w:jc w:val="both"/>
              <w:rPr>
                <w:rFonts w:ascii="Segoe UI" w:hAnsi="Segoe UI" w:cs="Segoe UI"/>
                <w:bCs/>
                <w:sz w:val="22"/>
                <w:szCs w:val="22"/>
              </w:rPr>
            </w:pPr>
          </w:p>
        </w:tc>
        <w:tc>
          <w:tcPr>
            <w:tcW w:w="58" w:type="pct"/>
            <w:tcBorders>
              <w:right w:val="single" w:sz="8" w:space="0" w:color="auto"/>
            </w:tcBorders>
            <w:shd w:val="clear" w:color="auto" w:fill="CCCCCC"/>
            <w:vAlign w:val="bottom"/>
          </w:tcPr>
          <w:p w14:paraId="390548F0" w14:textId="77777777" w:rsidR="003F2582" w:rsidRPr="00393AE3" w:rsidRDefault="003F2582" w:rsidP="000422F8">
            <w:pPr>
              <w:jc w:val="both"/>
              <w:rPr>
                <w:rFonts w:ascii="Segoe UI" w:hAnsi="Segoe UI" w:cs="Segoe UI"/>
                <w:bCs/>
                <w:sz w:val="22"/>
                <w:szCs w:val="22"/>
              </w:rPr>
            </w:pPr>
          </w:p>
        </w:tc>
        <w:tc>
          <w:tcPr>
            <w:tcW w:w="837" w:type="pct"/>
            <w:tcBorders>
              <w:right w:val="single" w:sz="8" w:space="0" w:color="auto"/>
            </w:tcBorders>
            <w:shd w:val="clear" w:color="auto" w:fill="CCCCCC"/>
            <w:vAlign w:val="bottom"/>
          </w:tcPr>
          <w:p w14:paraId="1ACBEFE3" w14:textId="77777777" w:rsidR="003F2582" w:rsidRPr="00393AE3" w:rsidRDefault="003F2582" w:rsidP="000422F8">
            <w:pPr>
              <w:jc w:val="both"/>
              <w:rPr>
                <w:rFonts w:ascii="Segoe UI" w:hAnsi="Segoe UI" w:cs="Segoe UI"/>
                <w:bCs/>
                <w:sz w:val="22"/>
                <w:szCs w:val="22"/>
              </w:rPr>
            </w:pPr>
          </w:p>
        </w:tc>
        <w:tc>
          <w:tcPr>
            <w:tcW w:w="471" w:type="pct"/>
            <w:tcBorders>
              <w:right w:val="single" w:sz="8" w:space="0" w:color="auto"/>
            </w:tcBorders>
            <w:shd w:val="clear" w:color="auto" w:fill="CCCCCC"/>
            <w:vAlign w:val="bottom"/>
          </w:tcPr>
          <w:p w14:paraId="1CBEA2FF"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587FC7B5" w14:textId="77777777" w:rsidR="003F2582" w:rsidRPr="00393AE3" w:rsidRDefault="003F2582" w:rsidP="000422F8">
            <w:pPr>
              <w:jc w:val="both"/>
              <w:rPr>
                <w:rFonts w:ascii="Segoe UI" w:hAnsi="Segoe UI" w:cs="Segoe UI"/>
                <w:bCs/>
                <w:sz w:val="22"/>
                <w:szCs w:val="22"/>
              </w:rPr>
            </w:pPr>
          </w:p>
        </w:tc>
        <w:tc>
          <w:tcPr>
            <w:tcW w:w="990" w:type="pct"/>
            <w:tcBorders>
              <w:right w:val="single" w:sz="8" w:space="0" w:color="auto"/>
            </w:tcBorders>
            <w:shd w:val="clear" w:color="auto" w:fill="CCCCCC"/>
            <w:vAlign w:val="bottom"/>
          </w:tcPr>
          <w:p w14:paraId="391D5800" w14:textId="77777777" w:rsidR="003F2582" w:rsidRPr="00393AE3" w:rsidRDefault="003F2582" w:rsidP="000422F8">
            <w:pPr>
              <w:jc w:val="both"/>
              <w:rPr>
                <w:rFonts w:ascii="Segoe UI" w:hAnsi="Segoe UI" w:cs="Segoe UI"/>
                <w:bCs/>
                <w:sz w:val="22"/>
                <w:szCs w:val="22"/>
              </w:rPr>
            </w:pPr>
          </w:p>
        </w:tc>
        <w:tc>
          <w:tcPr>
            <w:tcW w:w="519" w:type="pct"/>
            <w:tcBorders>
              <w:right w:val="single" w:sz="8" w:space="0" w:color="auto"/>
            </w:tcBorders>
            <w:shd w:val="clear" w:color="auto" w:fill="CCCCCC"/>
            <w:vAlign w:val="bottom"/>
          </w:tcPr>
          <w:p w14:paraId="35C5CB65" w14:textId="77777777" w:rsidR="003F2582" w:rsidRPr="00393AE3" w:rsidRDefault="003F2582" w:rsidP="000422F8">
            <w:pPr>
              <w:jc w:val="both"/>
              <w:rPr>
                <w:rFonts w:ascii="Segoe UI" w:hAnsi="Segoe UI" w:cs="Segoe UI"/>
                <w:bCs/>
                <w:sz w:val="22"/>
                <w:szCs w:val="22"/>
              </w:rPr>
            </w:pPr>
          </w:p>
        </w:tc>
        <w:tc>
          <w:tcPr>
            <w:tcW w:w="48" w:type="pct"/>
            <w:shd w:val="clear" w:color="auto" w:fill="CCCCCC"/>
            <w:vAlign w:val="bottom"/>
          </w:tcPr>
          <w:p w14:paraId="0018C1E7" w14:textId="77777777" w:rsidR="003F2582" w:rsidRPr="00393AE3" w:rsidRDefault="003F2582" w:rsidP="000422F8">
            <w:pPr>
              <w:jc w:val="both"/>
              <w:rPr>
                <w:rFonts w:ascii="Segoe UI" w:hAnsi="Segoe UI" w:cs="Segoe UI"/>
                <w:bCs/>
                <w:sz w:val="22"/>
                <w:szCs w:val="22"/>
              </w:rPr>
            </w:pPr>
          </w:p>
        </w:tc>
        <w:tc>
          <w:tcPr>
            <w:tcW w:w="558" w:type="pct"/>
            <w:tcBorders>
              <w:right w:val="single" w:sz="8" w:space="0" w:color="auto"/>
            </w:tcBorders>
            <w:shd w:val="clear" w:color="auto" w:fill="CCCCCC"/>
            <w:vAlign w:val="bottom"/>
          </w:tcPr>
          <w:p w14:paraId="50D37716"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aflat în</w:t>
            </w:r>
          </w:p>
        </w:tc>
        <w:tc>
          <w:tcPr>
            <w:tcW w:w="654" w:type="pct"/>
            <w:tcBorders>
              <w:right w:val="single" w:sz="8" w:space="0" w:color="auto"/>
            </w:tcBorders>
            <w:shd w:val="clear" w:color="auto" w:fill="CCCCCC"/>
            <w:vAlign w:val="bottom"/>
          </w:tcPr>
          <w:p w14:paraId="5B8C5B5D" w14:textId="77777777" w:rsidR="003F2582" w:rsidRPr="00393AE3" w:rsidRDefault="003F2582" w:rsidP="000422F8">
            <w:pPr>
              <w:jc w:val="both"/>
              <w:rPr>
                <w:rFonts w:ascii="Segoe UI" w:hAnsi="Segoe UI" w:cs="Segoe UI"/>
                <w:bCs/>
                <w:sz w:val="22"/>
                <w:szCs w:val="22"/>
              </w:rPr>
            </w:pPr>
          </w:p>
        </w:tc>
        <w:tc>
          <w:tcPr>
            <w:tcW w:w="606" w:type="pct"/>
            <w:tcBorders>
              <w:right w:val="single" w:sz="8" w:space="0" w:color="auto"/>
            </w:tcBorders>
            <w:shd w:val="clear" w:color="auto" w:fill="CCCCCC"/>
            <w:vAlign w:val="bottom"/>
          </w:tcPr>
          <w:p w14:paraId="3299D421" w14:textId="77777777" w:rsidR="003F2582" w:rsidRPr="00393AE3" w:rsidRDefault="003F2582" w:rsidP="000422F8">
            <w:pPr>
              <w:jc w:val="both"/>
              <w:rPr>
                <w:rFonts w:ascii="Segoe UI" w:hAnsi="Segoe UI" w:cs="Segoe UI"/>
                <w:bCs/>
                <w:sz w:val="22"/>
                <w:szCs w:val="22"/>
              </w:rPr>
            </w:pPr>
          </w:p>
        </w:tc>
      </w:tr>
      <w:tr w:rsidR="003F2582" w:rsidRPr="00393AE3" w14:paraId="13C68E8B" w14:textId="77777777" w:rsidTr="00FD5165">
        <w:trPr>
          <w:trHeight w:val="258"/>
        </w:trPr>
        <w:tc>
          <w:tcPr>
            <w:tcW w:w="212" w:type="pct"/>
            <w:tcBorders>
              <w:left w:val="single" w:sz="8" w:space="0" w:color="auto"/>
              <w:bottom w:val="single" w:sz="8" w:space="0" w:color="auto"/>
            </w:tcBorders>
            <w:shd w:val="clear" w:color="auto" w:fill="CCCCCC"/>
            <w:vAlign w:val="bottom"/>
          </w:tcPr>
          <w:p w14:paraId="0C6CF110" w14:textId="77777777" w:rsidR="003F2582" w:rsidRPr="00393AE3" w:rsidRDefault="003F2582" w:rsidP="000422F8">
            <w:pPr>
              <w:jc w:val="both"/>
              <w:rPr>
                <w:rFonts w:ascii="Segoe UI" w:hAnsi="Segoe UI" w:cs="Segoe UI"/>
                <w:bCs/>
                <w:sz w:val="22"/>
                <w:szCs w:val="22"/>
              </w:rPr>
            </w:pPr>
          </w:p>
        </w:tc>
        <w:tc>
          <w:tcPr>
            <w:tcW w:w="58" w:type="pct"/>
            <w:tcBorders>
              <w:bottom w:val="single" w:sz="8" w:space="0" w:color="auto"/>
              <w:right w:val="single" w:sz="8" w:space="0" w:color="auto"/>
            </w:tcBorders>
            <w:shd w:val="clear" w:color="auto" w:fill="CCCCCC"/>
            <w:vAlign w:val="bottom"/>
          </w:tcPr>
          <w:p w14:paraId="4A68AA8F"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shd w:val="clear" w:color="auto" w:fill="CCCCCC"/>
            <w:vAlign w:val="bottom"/>
          </w:tcPr>
          <w:p w14:paraId="2C640F2F"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shd w:val="clear" w:color="auto" w:fill="CCCCCC"/>
            <w:vAlign w:val="bottom"/>
          </w:tcPr>
          <w:p w14:paraId="15A752B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4F1E269A"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shd w:val="clear" w:color="auto" w:fill="CCCCCC"/>
            <w:vAlign w:val="bottom"/>
          </w:tcPr>
          <w:p w14:paraId="52BBCB2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shd w:val="clear" w:color="auto" w:fill="CCCCCC"/>
            <w:vAlign w:val="bottom"/>
          </w:tcPr>
          <w:p w14:paraId="096D252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shd w:val="clear" w:color="auto" w:fill="CCCCCC"/>
            <w:vAlign w:val="bottom"/>
          </w:tcPr>
          <w:p w14:paraId="3B382E4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shd w:val="clear" w:color="auto" w:fill="CCCCCC"/>
            <w:vAlign w:val="bottom"/>
          </w:tcPr>
          <w:p w14:paraId="75542817"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derulare)</w:t>
            </w:r>
          </w:p>
        </w:tc>
        <w:tc>
          <w:tcPr>
            <w:tcW w:w="654" w:type="pct"/>
            <w:tcBorders>
              <w:bottom w:val="single" w:sz="8" w:space="0" w:color="auto"/>
              <w:right w:val="single" w:sz="8" w:space="0" w:color="auto"/>
            </w:tcBorders>
            <w:shd w:val="clear" w:color="auto" w:fill="CCCCCC"/>
            <w:vAlign w:val="bottom"/>
          </w:tcPr>
          <w:p w14:paraId="3892F371"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shd w:val="clear" w:color="auto" w:fill="CCCCCC"/>
            <w:vAlign w:val="bottom"/>
          </w:tcPr>
          <w:p w14:paraId="7891FDE7" w14:textId="77777777" w:rsidR="003F2582" w:rsidRPr="00393AE3" w:rsidRDefault="003F2582" w:rsidP="000422F8">
            <w:pPr>
              <w:jc w:val="both"/>
              <w:rPr>
                <w:rFonts w:ascii="Segoe UI" w:hAnsi="Segoe UI" w:cs="Segoe UI"/>
                <w:bCs/>
                <w:sz w:val="22"/>
                <w:szCs w:val="22"/>
              </w:rPr>
            </w:pPr>
          </w:p>
        </w:tc>
      </w:tr>
      <w:tr w:rsidR="003F2582" w:rsidRPr="00393AE3" w14:paraId="51852055" w14:textId="77777777" w:rsidTr="00FD5165">
        <w:trPr>
          <w:trHeight w:val="243"/>
        </w:trPr>
        <w:tc>
          <w:tcPr>
            <w:tcW w:w="212" w:type="pct"/>
            <w:tcBorders>
              <w:left w:val="single" w:sz="8" w:space="0" w:color="auto"/>
              <w:bottom w:val="single" w:sz="8" w:space="0" w:color="auto"/>
            </w:tcBorders>
            <w:vAlign w:val="bottom"/>
          </w:tcPr>
          <w:p w14:paraId="43571548"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1</w:t>
            </w:r>
          </w:p>
        </w:tc>
        <w:tc>
          <w:tcPr>
            <w:tcW w:w="58" w:type="pct"/>
            <w:tcBorders>
              <w:bottom w:val="single" w:sz="8" w:space="0" w:color="auto"/>
              <w:right w:val="single" w:sz="8" w:space="0" w:color="auto"/>
            </w:tcBorders>
            <w:vAlign w:val="bottom"/>
          </w:tcPr>
          <w:p w14:paraId="7ED83A21"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483AEF10"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7F20205"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3A443F0D"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733A944"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43F183D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35BF61F"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9FDD862"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3A62E844"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F75492C" w14:textId="77777777" w:rsidR="003F2582" w:rsidRPr="00393AE3" w:rsidRDefault="003F2582" w:rsidP="000422F8">
            <w:pPr>
              <w:jc w:val="both"/>
              <w:rPr>
                <w:rFonts w:ascii="Segoe UI" w:hAnsi="Segoe UI" w:cs="Segoe UI"/>
                <w:bCs/>
                <w:sz w:val="22"/>
                <w:szCs w:val="22"/>
              </w:rPr>
            </w:pPr>
          </w:p>
        </w:tc>
      </w:tr>
      <w:tr w:rsidR="003F2582" w:rsidRPr="00393AE3" w14:paraId="067943A4" w14:textId="77777777" w:rsidTr="00FD5165">
        <w:trPr>
          <w:trHeight w:val="243"/>
        </w:trPr>
        <w:tc>
          <w:tcPr>
            <w:tcW w:w="212" w:type="pct"/>
            <w:tcBorders>
              <w:left w:val="single" w:sz="8" w:space="0" w:color="auto"/>
              <w:bottom w:val="single" w:sz="8" w:space="0" w:color="auto"/>
            </w:tcBorders>
            <w:vAlign w:val="bottom"/>
          </w:tcPr>
          <w:p w14:paraId="7B3646C0"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lastRenderedPageBreak/>
              <w:t>2</w:t>
            </w:r>
          </w:p>
        </w:tc>
        <w:tc>
          <w:tcPr>
            <w:tcW w:w="58" w:type="pct"/>
            <w:tcBorders>
              <w:bottom w:val="single" w:sz="8" w:space="0" w:color="auto"/>
              <w:right w:val="single" w:sz="8" w:space="0" w:color="auto"/>
            </w:tcBorders>
            <w:vAlign w:val="bottom"/>
          </w:tcPr>
          <w:p w14:paraId="6C4526D6"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33EFDFF2"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146F18AA"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0511EBC2"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1B8E1538"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4D0D179"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A00D76A"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1D54C9CA"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58CDFA69"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710C788A" w14:textId="77777777" w:rsidR="003F2582" w:rsidRPr="00393AE3" w:rsidRDefault="003F2582" w:rsidP="000422F8">
            <w:pPr>
              <w:jc w:val="both"/>
              <w:rPr>
                <w:rFonts w:ascii="Segoe UI" w:hAnsi="Segoe UI" w:cs="Segoe UI"/>
                <w:bCs/>
                <w:sz w:val="22"/>
                <w:szCs w:val="22"/>
              </w:rPr>
            </w:pPr>
          </w:p>
        </w:tc>
      </w:tr>
      <w:tr w:rsidR="003F2582" w:rsidRPr="00393AE3" w14:paraId="0BDC16F0" w14:textId="77777777" w:rsidTr="00FD5165">
        <w:trPr>
          <w:trHeight w:val="244"/>
        </w:trPr>
        <w:tc>
          <w:tcPr>
            <w:tcW w:w="212" w:type="pct"/>
            <w:tcBorders>
              <w:left w:val="single" w:sz="8" w:space="0" w:color="auto"/>
              <w:bottom w:val="single" w:sz="8" w:space="0" w:color="auto"/>
            </w:tcBorders>
            <w:vAlign w:val="bottom"/>
          </w:tcPr>
          <w:p w14:paraId="7524A7A4" w14:textId="77777777" w:rsidR="003F2582" w:rsidRPr="00393AE3" w:rsidRDefault="003F2582" w:rsidP="000422F8">
            <w:pPr>
              <w:jc w:val="both"/>
              <w:rPr>
                <w:rFonts w:ascii="Segoe UI" w:hAnsi="Segoe UI" w:cs="Segoe UI"/>
                <w:bCs/>
                <w:sz w:val="22"/>
                <w:szCs w:val="22"/>
              </w:rPr>
            </w:pPr>
            <w:r w:rsidRPr="00393AE3">
              <w:rPr>
                <w:rFonts w:ascii="Segoe UI" w:hAnsi="Segoe UI" w:cs="Segoe UI"/>
                <w:bCs/>
                <w:sz w:val="22"/>
                <w:szCs w:val="22"/>
              </w:rPr>
              <w:t>...</w:t>
            </w:r>
          </w:p>
        </w:tc>
        <w:tc>
          <w:tcPr>
            <w:tcW w:w="58" w:type="pct"/>
            <w:tcBorders>
              <w:bottom w:val="single" w:sz="8" w:space="0" w:color="auto"/>
              <w:right w:val="single" w:sz="8" w:space="0" w:color="auto"/>
            </w:tcBorders>
            <w:vAlign w:val="bottom"/>
          </w:tcPr>
          <w:p w14:paraId="1A404035" w14:textId="77777777" w:rsidR="003F2582" w:rsidRPr="00393AE3" w:rsidRDefault="003F2582" w:rsidP="000422F8">
            <w:pPr>
              <w:jc w:val="both"/>
              <w:rPr>
                <w:rFonts w:ascii="Segoe UI" w:hAnsi="Segoe UI" w:cs="Segoe UI"/>
                <w:bCs/>
                <w:sz w:val="22"/>
                <w:szCs w:val="22"/>
              </w:rPr>
            </w:pPr>
          </w:p>
        </w:tc>
        <w:tc>
          <w:tcPr>
            <w:tcW w:w="837" w:type="pct"/>
            <w:tcBorders>
              <w:bottom w:val="single" w:sz="8" w:space="0" w:color="auto"/>
              <w:right w:val="single" w:sz="8" w:space="0" w:color="auto"/>
            </w:tcBorders>
            <w:vAlign w:val="bottom"/>
          </w:tcPr>
          <w:p w14:paraId="2DEBEE06" w14:textId="77777777" w:rsidR="003F2582" w:rsidRPr="00393AE3" w:rsidRDefault="003F2582" w:rsidP="000422F8">
            <w:pPr>
              <w:jc w:val="both"/>
              <w:rPr>
                <w:rFonts w:ascii="Segoe UI" w:hAnsi="Segoe UI" w:cs="Segoe UI"/>
                <w:bCs/>
                <w:sz w:val="22"/>
                <w:szCs w:val="22"/>
              </w:rPr>
            </w:pPr>
          </w:p>
        </w:tc>
        <w:tc>
          <w:tcPr>
            <w:tcW w:w="471" w:type="pct"/>
            <w:tcBorders>
              <w:bottom w:val="single" w:sz="8" w:space="0" w:color="auto"/>
              <w:right w:val="single" w:sz="8" w:space="0" w:color="auto"/>
            </w:tcBorders>
            <w:vAlign w:val="bottom"/>
          </w:tcPr>
          <w:p w14:paraId="4F171B92"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44897D24" w14:textId="77777777" w:rsidR="003F2582" w:rsidRPr="00393AE3" w:rsidRDefault="003F2582" w:rsidP="000422F8">
            <w:pPr>
              <w:jc w:val="both"/>
              <w:rPr>
                <w:rFonts w:ascii="Segoe UI" w:hAnsi="Segoe UI" w:cs="Segoe UI"/>
                <w:bCs/>
                <w:sz w:val="22"/>
                <w:szCs w:val="22"/>
              </w:rPr>
            </w:pPr>
          </w:p>
        </w:tc>
        <w:tc>
          <w:tcPr>
            <w:tcW w:w="990" w:type="pct"/>
            <w:tcBorders>
              <w:bottom w:val="single" w:sz="8" w:space="0" w:color="auto"/>
              <w:right w:val="single" w:sz="8" w:space="0" w:color="auto"/>
            </w:tcBorders>
            <w:vAlign w:val="bottom"/>
          </w:tcPr>
          <w:p w14:paraId="6992A465" w14:textId="77777777" w:rsidR="003F2582" w:rsidRPr="00393AE3" w:rsidRDefault="003F2582" w:rsidP="000422F8">
            <w:pPr>
              <w:jc w:val="both"/>
              <w:rPr>
                <w:rFonts w:ascii="Segoe UI" w:hAnsi="Segoe UI" w:cs="Segoe UI"/>
                <w:bCs/>
                <w:sz w:val="22"/>
                <w:szCs w:val="22"/>
              </w:rPr>
            </w:pPr>
          </w:p>
        </w:tc>
        <w:tc>
          <w:tcPr>
            <w:tcW w:w="519" w:type="pct"/>
            <w:tcBorders>
              <w:bottom w:val="single" w:sz="8" w:space="0" w:color="auto"/>
              <w:right w:val="single" w:sz="8" w:space="0" w:color="auto"/>
            </w:tcBorders>
            <w:vAlign w:val="bottom"/>
          </w:tcPr>
          <w:p w14:paraId="39B99A1F" w14:textId="77777777" w:rsidR="003F2582" w:rsidRPr="00393AE3" w:rsidRDefault="003F2582" w:rsidP="000422F8">
            <w:pPr>
              <w:jc w:val="both"/>
              <w:rPr>
                <w:rFonts w:ascii="Segoe UI" w:hAnsi="Segoe UI" w:cs="Segoe UI"/>
                <w:bCs/>
                <w:sz w:val="22"/>
                <w:szCs w:val="22"/>
              </w:rPr>
            </w:pPr>
          </w:p>
        </w:tc>
        <w:tc>
          <w:tcPr>
            <w:tcW w:w="48" w:type="pct"/>
            <w:tcBorders>
              <w:bottom w:val="single" w:sz="8" w:space="0" w:color="auto"/>
            </w:tcBorders>
            <w:vAlign w:val="bottom"/>
          </w:tcPr>
          <w:p w14:paraId="205A7287" w14:textId="77777777" w:rsidR="003F2582" w:rsidRPr="00393AE3" w:rsidRDefault="003F2582" w:rsidP="000422F8">
            <w:pPr>
              <w:jc w:val="both"/>
              <w:rPr>
                <w:rFonts w:ascii="Segoe UI" w:hAnsi="Segoe UI" w:cs="Segoe UI"/>
                <w:bCs/>
                <w:sz w:val="22"/>
                <w:szCs w:val="22"/>
              </w:rPr>
            </w:pPr>
          </w:p>
        </w:tc>
        <w:tc>
          <w:tcPr>
            <w:tcW w:w="558" w:type="pct"/>
            <w:tcBorders>
              <w:bottom w:val="single" w:sz="8" w:space="0" w:color="auto"/>
              <w:right w:val="single" w:sz="8" w:space="0" w:color="auto"/>
            </w:tcBorders>
            <w:vAlign w:val="bottom"/>
          </w:tcPr>
          <w:p w14:paraId="48E861A9" w14:textId="77777777" w:rsidR="003F2582" w:rsidRPr="00393AE3" w:rsidRDefault="003F2582" w:rsidP="000422F8">
            <w:pPr>
              <w:jc w:val="both"/>
              <w:rPr>
                <w:rFonts w:ascii="Segoe UI" w:hAnsi="Segoe UI" w:cs="Segoe UI"/>
                <w:bCs/>
                <w:sz w:val="22"/>
                <w:szCs w:val="22"/>
              </w:rPr>
            </w:pPr>
          </w:p>
        </w:tc>
        <w:tc>
          <w:tcPr>
            <w:tcW w:w="654" w:type="pct"/>
            <w:tcBorders>
              <w:bottom w:val="single" w:sz="8" w:space="0" w:color="auto"/>
              <w:right w:val="single" w:sz="8" w:space="0" w:color="auto"/>
            </w:tcBorders>
            <w:vAlign w:val="bottom"/>
          </w:tcPr>
          <w:p w14:paraId="15F76837" w14:textId="77777777" w:rsidR="003F2582" w:rsidRPr="00393AE3" w:rsidRDefault="003F2582" w:rsidP="000422F8">
            <w:pPr>
              <w:jc w:val="both"/>
              <w:rPr>
                <w:rFonts w:ascii="Segoe UI" w:hAnsi="Segoe UI" w:cs="Segoe UI"/>
                <w:bCs/>
                <w:sz w:val="22"/>
                <w:szCs w:val="22"/>
              </w:rPr>
            </w:pPr>
          </w:p>
        </w:tc>
        <w:tc>
          <w:tcPr>
            <w:tcW w:w="606" w:type="pct"/>
            <w:tcBorders>
              <w:bottom w:val="single" w:sz="8" w:space="0" w:color="auto"/>
              <w:right w:val="single" w:sz="8" w:space="0" w:color="auto"/>
            </w:tcBorders>
            <w:vAlign w:val="bottom"/>
          </w:tcPr>
          <w:p w14:paraId="4F65B4F6" w14:textId="77777777" w:rsidR="003F2582" w:rsidRPr="00393AE3" w:rsidRDefault="003F2582" w:rsidP="000422F8">
            <w:pPr>
              <w:jc w:val="both"/>
              <w:rPr>
                <w:rFonts w:ascii="Segoe UI" w:hAnsi="Segoe UI" w:cs="Segoe UI"/>
                <w:bCs/>
                <w:sz w:val="22"/>
                <w:szCs w:val="22"/>
              </w:rPr>
            </w:pPr>
          </w:p>
        </w:tc>
      </w:tr>
    </w:tbl>
    <w:p w14:paraId="1568B94D" w14:textId="77777777" w:rsidR="003F2582" w:rsidRPr="00393AE3" w:rsidRDefault="003F2582" w:rsidP="000422F8">
      <w:pPr>
        <w:jc w:val="both"/>
        <w:rPr>
          <w:rFonts w:ascii="Segoe UI" w:hAnsi="Segoe UI" w:cs="Segoe UI"/>
          <w:bCs/>
          <w:sz w:val="22"/>
          <w:szCs w:val="22"/>
          <w:lang w:val="ro-RO"/>
        </w:rPr>
      </w:pPr>
    </w:p>
    <w:p w14:paraId="6D9976B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393AE3">
        <w:rPr>
          <w:rFonts w:ascii="Segoe UI" w:hAnsi="Segoe UI" w:cs="Segoe UI"/>
          <w:bCs/>
          <w:i/>
          <w:iCs/>
          <w:sz w:val="22"/>
          <w:szCs w:val="22"/>
          <w:lang w:val="ro-RO"/>
        </w:rPr>
        <w:t>denumirea</w:t>
      </w:r>
      <w:r w:rsidRPr="00393AE3">
        <w:rPr>
          <w:rFonts w:ascii="Segoe UI" w:hAnsi="Segoe UI" w:cs="Segoe UI"/>
          <w:bCs/>
          <w:sz w:val="22"/>
          <w:szCs w:val="22"/>
          <w:lang w:val="ro-RO"/>
        </w:rPr>
        <w:t xml:space="preserve"> </w:t>
      </w:r>
      <w:r w:rsidRPr="00393AE3">
        <w:rPr>
          <w:rFonts w:ascii="Segoe UI" w:hAnsi="Segoe UI" w:cs="Segoe UI"/>
          <w:bCs/>
          <w:i/>
          <w:iCs/>
          <w:sz w:val="22"/>
          <w:szCs w:val="22"/>
          <w:lang w:val="ro-RO"/>
        </w:rPr>
        <w:t>ofertantului/lcandidatului/grupului de operatori economici).</w:t>
      </w:r>
    </w:p>
    <w:p w14:paraId="336C5014" w14:textId="77777777" w:rsidR="003F2582" w:rsidRPr="00393AE3" w:rsidRDefault="003F2582" w:rsidP="000422F8">
      <w:pPr>
        <w:jc w:val="both"/>
        <w:rPr>
          <w:rFonts w:ascii="Segoe UI" w:hAnsi="Segoe UI" w:cs="Segoe UI"/>
          <w:bCs/>
          <w:sz w:val="22"/>
          <w:szCs w:val="22"/>
          <w:lang w:val="ro-RO"/>
        </w:rPr>
      </w:pPr>
    </w:p>
    <w:p w14:paraId="5D48E40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Data completarii,</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Tert sustinator,</w:t>
      </w:r>
    </w:p>
    <w:p w14:paraId="50600B4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w:t>
      </w:r>
    </w:p>
    <w:p w14:paraId="0F9D618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i/>
          <w:iCs/>
          <w:sz w:val="22"/>
          <w:szCs w:val="22"/>
          <w:lang w:val="ro-RO"/>
        </w:rPr>
        <w:t>(semnatura autorizata)</w:t>
      </w:r>
    </w:p>
    <w:p w14:paraId="23B29357" w14:textId="77777777" w:rsidR="003F2582" w:rsidRPr="00393AE3" w:rsidRDefault="003F2582" w:rsidP="000422F8">
      <w:pPr>
        <w:shd w:val="clear" w:color="auto" w:fill="FFFFFF"/>
        <w:rPr>
          <w:rFonts w:ascii="Segoe UI" w:hAnsi="Segoe UI" w:cs="Segoe UI"/>
          <w:spacing w:val="-1"/>
          <w:sz w:val="22"/>
          <w:szCs w:val="22"/>
          <w:lang w:val="ro-RO"/>
        </w:rPr>
      </w:pPr>
      <w:r w:rsidRPr="00393AE3">
        <w:rPr>
          <w:rFonts w:ascii="Segoe UI" w:hAnsi="Segoe UI" w:cs="Segoe UI"/>
          <w:spacing w:val="-1"/>
          <w:sz w:val="22"/>
          <w:szCs w:val="22"/>
          <w:lang w:val="ro-RO"/>
        </w:rPr>
        <w:t>...........................</w:t>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r>
      <w:r w:rsidRPr="00393AE3">
        <w:rPr>
          <w:rFonts w:ascii="Segoe UI" w:hAnsi="Segoe UI" w:cs="Segoe UI"/>
          <w:spacing w:val="-1"/>
          <w:sz w:val="22"/>
          <w:szCs w:val="22"/>
          <w:lang w:val="ro-RO"/>
        </w:rPr>
        <w:tab/>
        <w:t xml:space="preserve">                                  .....................</w:t>
      </w:r>
    </w:p>
    <w:p w14:paraId="14CB45A7" w14:textId="77777777" w:rsidR="003F2582" w:rsidRPr="00393AE3" w:rsidRDefault="003F2582" w:rsidP="000422F8">
      <w:pPr>
        <w:shd w:val="clear" w:color="auto" w:fill="FFFFFF"/>
        <w:ind w:firstLine="720"/>
        <w:rPr>
          <w:rFonts w:ascii="Segoe UI" w:hAnsi="Segoe UI" w:cs="Segoe UI"/>
          <w:sz w:val="22"/>
          <w:szCs w:val="22"/>
          <w:lang w:val="ro-RO"/>
        </w:rPr>
      </w:pPr>
      <w:r w:rsidRPr="00393AE3">
        <w:rPr>
          <w:rFonts w:ascii="Segoe UI" w:hAnsi="Segoe UI" w:cs="Segoe UI"/>
          <w:i/>
          <w:spacing w:val="-1"/>
          <w:sz w:val="22"/>
          <w:szCs w:val="22"/>
          <w:lang w:val="ro-RO"/>
        </w:rPr>
        <w:t xml:space="preserve">                                                                                (semnătură autorizată)</w:t>
      </w:r>
    </w:p>
    <w:p w14:paraId="56C61F28" w14:textId="77777777" w:rsidR="00677662" w:rsidRDefault="00677662" w:rsidP="000422F8">
      <w:pPr>
        <w:contextualSpacing/>
        <w:jc w:val="both"/>
        <w:rPr>
          <w:rFonts w:ascii="Segoe UI" w:hAnsi="Segoe UI" w:cs="Segoe UI"/>
          <w:b/>
          <w:bCs/>
          <w:sz w:val="22"/>
          <w:szCs w:val="22"/>
          <w:lang w:val="ro-RO"/>
        </w:rPr>
      </w:pPr>
    </w:p>
    <w:p w14:paraId="47299E04" w14:textId="77777777" w:rsidR="00677662" w:rsidRDefault="00677662" w:rsidP="000422F8">
      <w:pPr>
        <w:contextualSpacing/>
        <w:jc w:val="both"/>
        <w:rPr>
          <w:rFonts w:ascii="Segoe UI" w:hAnsi="Segoe UI" w:cs="Segoe UI"/>
          <w:b/>
          <w:bCs/>
          <w:sz w:val="22"/>
          <w:szCs w:val="22"/>
          <w:lang w:val="ro-RO"/>
        </w:rPr>
      </w:pPr>
    </w:p>
    <w:p w14:paraId="020B409C" w14:textId="77777777" w:rsidR="00677662" w:rsidRDefault="00677662" w:rsidP="000422F8">
      <w:pPr>
        <w:contextualSpacing/>
        <w:jc w:val="both"/>
        <w:rPr>
          <w:rFonts w:ascii="Segoe UI" w:hAnsi="Segoe UI" w:cs="Segoe UI"/>
          <w:b/>
          <w:bCs/>
          <w:sz w:val="22"/>
          <w:szCs w:val="22"/>
          <w:lang w:val="ro-RO"/>
        </w:rPr>
      </w:pPr>
    </w:p>
    <w:p w14:paraId="553BD15D" w14:textId="09A62D6E"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b/>
          <w:bCs/>
          <w:sz w:val="20"/>
          <w:szCs w:val="20"/>
          <w:lang w:val="ro-RO"/>
        </w:rPr>
        <w:t xml:space="preserve">Nota 1: </w:t>
      </w:r>
      <w:r w:rsidRPr="00677662">
        <w:rPr>
          <w:rFonts w:ascii="Segoe UI" w:hAnsi="Segoe UI" w:cs="Segoe UI"/>
          <w:sz w:val="20"/>
          <w:szCs w:val="20"/>
          <w:lang w:val="ro-RO"/>
        </w:rPr>
        <w:t>In sensul art. 182 alin (4) din Legea 98/2016, documentele transmise ofertantului de catre terțul/terții</w:t>
      </w:r>
      <w:r w:rsidRPr="00677662">
        <w:rPr>
          <w:rFonts w:ascii="Segoe UI" w:hAnsi="Segoe UI" w:cs="Segoe UI"/>
          <w:b/>
          <w:bCs/>
          <w:sz w:val="20"/>
          <w:szCs w:val="20"/>
          <w:lang w:val="ro-RO"/>
        </w:rPr>
        <w:t xml:space="preserve"> </w:t>
      </w:r>
      <w:r w:rsidRPr="00677662">
        <w:rPr>
          <w:rFonts w:ascii="Segoe UI" w:hAnsi="Segoe UI" w:cs="Segoe UI"/>
          <w:sz w:val="20"/>
          <w:szCs w:val="20"/>
          <w:lang w:val="ro-RO"/>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2DBB160" w14:textId="77777777" w:rsidR="003F2582" w:rsidRPr="00677662" w:rsidRDefault="003F2582" w:rsidP="000422F8">
      <w:pPr>
        <w:contextualSpacing/>
        <w:jc w:val="both"/>
        <w:rPr>
          <w:rFonts w:ascii="Segoe UI" w:hAnsi="Segoe UI" w:cs="Segoe UI"/>
          <w:sz w:val="20"/>
          <w:szCs w:val="20"/>
          <w:lang w:val="ro-RO"/>
        </w:rPr>
      </w:pPr>
      <w:r w:rsidRPr="00677662">
        <w:rPr>
          <w:rFonts w:ascii="Segoe UI" w:hAnsi="Segoe UI" w:cs="Segoe UI"/>
          <w:sz w:val="20"/>
          <w:szCs w:val="20"/>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7130B2D9" w14:textId="77777777" w:rsidR="003F2582" w:rsidRPr="00677662" w:rsidRDefault="003F2582" w:rsidP="000422F8">
      <w:pPr>
        <w:contextualSpacing/>
        <w:jc w:val="both"/>
        <w:rPr>
          <w:rFonts w:ascii="Segoe UI" w:hAnsi="Segoe UI" w:cs="Segoe UI"/>
          <w:sz w:val="20"/>
          <w:szCs w:val="20"/>
          <w:lang w:val="it-IT"/>
        </w:rPr>
      </w:pPr>
      <w:r w:rsidRPr="00677662">
        <w:rPr>
          <w:rFonts w:ascii="Segoe UI" w:hAnsi="Segoe UI" w:cs="Segoe UI"/>
          <w:b/>
          <w:bCs/>
          <w:sz w:val="20"/>
          <w:szCs w:val="20"/>
          <w:lang w:val="it-IT"/>
        </w:rPr>
        <w:t>Nota 2</w:t>
      </w:r>
      <w:r w:rsidRPr="00677662">
        <w:rPr>
          <w:rFonts w:ascii="Segoe UI" w:hAnsi="Segoe UI" w:cs="Segoe UI"/>
          <w:sz w:val="20"/>
          <w:szCs w:val="20"/>
          <w:lang w:val="it-IT"/>
        </w:rPr>
        <w:t>: Prevederile prezentului formular reprezintă</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conținutul minim al</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înțelegerii dintre ofertant</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și terț</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cu</w:t>
      </w:r>
      <w:r w:rsidRPr="00677662">
        <w:rPr>
          <w:rFonts w:ascii="Segoe UI" w:hAnsi="Segoe UI" w:cs="Segoe UI"/>
          <w:b/>
          <w:bCs/>
          <w:sz w:val="20"/>
          <w:szCs w:val="20"/>
          <w:lang w:val="it-IT"/>
        </w:rPr>
        <w:t xml:space="preserve"> </w:t>
      </w:r>
      <w:r w:rsidRPr="00677662">
        <w:rPr>
          <w:rFonts w:ascii="Segoe UI" w:hAnsi="Segoe UI" w:cs="Segoe UI"/>
          <w:sz w:val="20"/>
          <w:szCs w:val="20"/>
          <w:lang w:val="it-IT"/>
        </w:rPr>
        <w:t>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744A1C26" w14:textId="77777777" w:rsidR="003F2582" w:rsidRPr="00393AE3" w:rsidRDefault="003F2582" w:rsidP="000422F8">
      <w:pPr>
        <w:contextualSpacing/>
        <w:jc w:val="both"/>
        <w:rPr>
          <w:rFonts w:ascii="Segoe UI" w:hAnsi="Segoe UI" w:cs="Segoe UI"/>
          <w:sz w:val="22"/>
          <w:szCs w:val="22"/>
          <w:lang w:val="ro-RO"/>
        </w:rPr>
      </w:pPr>
    </w:p>
    <w:p w14:paraId="5A26DE9B" w14:textId="77777777" w:rsidR="006831B7" w:rsidRPr="00393AE3" w:rsidRDefault="006831B7" w:rsidP="000422F8">
      <w:pPr>
        <w:contextualSpacing/>
        <w:jc w:val="both"/>
        <w:rPr>
          <w:rFonts w:ascii="Segoe UI" w:hAnsi="Segoe UI" w:cs="Segoe UI"/>
          <w:sz w:val="22"/>
          <w:szCs w:val="22"/>
          <w:lang w:val="ro-RO"/>
        </w:rPr>
      </w:pPr>
    </w:p>
    <w:p w14:paraId="7BAF6A89" w14:textId="77777777" w:rsidR="006C6F37" w:rsidRDefault="006C6F37" w:rsidP="006C6F37">
      <w:pPr>
        <w:rPr>
          <w:rFonts w:ascii="Segoe UI" w:hAnsi="Segoe UI" w:cs="Segoe UI"/>
          <w:sz w:val="22"/>
          <w:szCs w:val="22"/>
          <w:lang w:val="ro-RO"/>
        </w:rPr>
      </w:pPr>
    </w:p>
    <w:p w14:paraId="6100F9FB" w14:textId="77777777" w:rsidR="001C7989" w:rsidRDefault="001C7989" w:rsidP="006C6F37">
      <w:pPr>
        <w:rPr>
          <w:rFonts w:ascii="Segoe UI" w:hAnsi="Segoe UI" w:cs="Segoe UI"/>
          <w:sz w:val="22"/>
          <w:szCs w:val="22"/>
          <w:lang w:val="ro-RO"/>
        </w:rPr>
      </w:pPr>
    </w:p>
    <w:p w14:paraId="7D83045F" w14:textId="77777777" w:rsidR="001C7989" w:rsidRDefault="001C7989" w:rsidP="006C6F37">
      <w:pPr>
        <w:rPr>
          <w:rFonts w:ascii="Segoe UI" w:hAnsi="Segoe UI" w:cs="Segoe UI"/>
          <w:sz w:val="22"/>
          <w:szCs w:val="22"/>
          <w:lang w:val="ro-RO"/>
        </w:rPr>
      </w:pPr>
    </w:p>
    <w:p w14:paraId="264BA9D3" w14:textId="77777777" w:rsidR="001C7989" w:rsidRDefault="001C7989" w:rsidP="006C6F37">
      <w:pPr>
        <w:rPr>
          <w:rFonts w:ascii="Segoe UI" w:hAnsi="Segoe UI" w:cs="Segoe UI"/>
          <w:sz w:val="22"/>
          <w:szCs w:val="22"/>
          <w:lang w:val="ro-RO"/>
        </w:rPr>
      </w:pPr>
    </w:p>
    <w:p w14:paraId="3FBEBA20" w14:textId="77777777" w:rsidR="001C7989" w:rsidRDefault="001C7989" w:rsidP="006C6F37">
      <w:pPr>
        <w:rPr>
          <w:rFonts w:ascii="Segoe UI" w:hAnsi="Segoe UI" w:cs="Segoe UI"/>
          <w:sz w:val="22"/>
          <w:szCs w:val="22"/>
          <w:lang w:val="ro-RO"/>
        </w:rPr>
      </w:pPr>
    </w:p>
    <w:p w14:paraId="12F7397D" w14:textId="77777777" w:rsidR="001C7989" w:rsidRDefault="001C7989" w:rsidP="006C6F37">
      <w:pPr>
        <w:rPr>
          <w:rFonts w:ascii="Segoe UI" w:hAnsi="Segoe UI" w:cs="Segoe UI"/>
          <w:sz w:val="22"/>
          <w:szCs w:val="22"/>
          <w:lang w:val="ro-RO"/>
        </w:rPr>
      </w:pPr>
    </w:p>
    <w:p w14:paraId="31653E69" w14:textId="77777777" w:rsidR="001C7989" w:rsidRDefault="001C7989" w:rsidP="006C6F37">
      <w:pPr>
        <w:rPr>
          <w:rFonts w:ascii="Segoe UI" w:hAnsi="Segoe UI" w:cs="Segoe UI"/>
          <w:sz w:val="22"/>
          <w:szCs w:val="22"/>
          <w:lang w:val="ro-RO"/>
        </w:rPr>
      </w:pPr>
    </w:p>
    <w:p w14:paraId="14181F5C" w14:textId="77777777" w:rsidR="001C7989" w:rsidRDefault="001C7989" w:rsidP="006C6F37">
      <w:pPr>
        <w:rPr>
          <w:rFonts w:ascii="Segoe UI" w:hAnsi="Segoe UI" w:cs="Segoe UI"/>
          <w:sz w:val="22"/>
          <w:szCs w:val="22"/>
          <w:lang w:val="ro-RO"/>
        </w:rPr>
      </w:pPr>
    </w:p>
    <w:p w14:paraId="7C77BE65" w14:textId="77777777" w:rsidR="001C7989" w:rsidRDefault="001C7989" w:rsidP="006C6F37">
      <w:pPr>
        <w:rPr>
          <w:rFonts w:ascii="Segoe UI" w:hAnsi="Segoe UI" w:cs="Segoe UI"/>
          <w:sz w:val="22"/>
          <w:szCs w:val="22"/>
          <w:lang w:val="ro-RO"/>
        </w:rPr>
      </w:pPr>
    </w:p>
    <w:p w14:paraId="18D02ED1" w14:textId="77777777" w:rsidR="001C7989" w:rsidRDefault="001C7989" w:rsidP="006C6F37">
      <w:pPr>
        <w:rPr>
          <w:rFonts w:ascii="Segoe UI" w:hAnsi="Segoe UI" w:cs="Segoe UI"/>
          <w:sz w:val="22"/>
          <w:szCs w:val="22"/>
          <w:lang w:val="ro-RO"/>
        </w:rPr>
      </w:pPr>
    </w:p>
    <w:p w14:paraId="05A0C0CD" w14:textId="77777777" w:rsidR="001C7989" w:rsidRDefault="001C7989" w:rsidP="006C6F37">
      <w:pPr>
        <w:rPr>
          <w:rFonts w:ascii="Segoe UI" w:hAnsi="Segoe UI" w:cs="Segoe UI"/>
          <w:sz w:val="22"/>
          <w:szCs w:val="22"/>
          <w:lang w:val="ro-RO"/>
        </w:rPr>
      </w:pPr>
    </w:p>
    <w:p w14:paraId="031126C8" w14:textId="77777777" w:rsidR="001C7989" w:rsidRDefault="001C7989" w:rsidP="006C6F37">
      <w:pPr>
        <w:rPr>
          <w:rFonts w:ascii="Segoe UI" w:hAnsi="Segoe UI" w:cs="Segoe UI"/>
          <w:sz w:val="22"/>
          <w:szCs w:val="22"/>
          <w:lang w:val="ro-RO"/>
        </w:rPr>
      </w:pPr>
    </w:p>
    <w:p w14:paraId="440983DF" w14:textId="77777777" w:rsidR="001C7989" w:rsidRDefault="001C7989" w:rsidP="006C6F37">
      <w:pPr>
        <w:rPr>
          <w:rFonts w:ascii="Segoe UI" w:hAnsi="Segoe UI" w:cs="Segoe UI"/>
          <w:sz w:val="22"/>
          <w:szCs w:val="22"/>
          <w:lang w:val="ro-RO"/>
        </w:rPr>
      </w:pPr>
    </w:p>
    <w:p w14:paraId="3C14EB37" w14:textId="77777777" w:rsidR="001C7989" w:rsidRDefault="001C7989" w:rsidP="006C6F37">
      <w:pPr>
        <w:rPr>
          <w:rFonts w:ascii="Segoe UI" w:hAnsi="Segoe UI" w:cs="Segoe UI"/>
          <w:sz w:val="22"/>
          <w:szCs w:val="22"/>
          <w:lang w:val="ro-RO"/>
        </w:rPr>
      </w:pPr>
    </w:p>
    <w:p w14:paraId="0990685D" w14:textId="77777777" w:rsidR="001C7989" w:rsidRDefault="001C7989" w:rsidP="006C6F37">
      <w:pPr>
        <w:rPr>
          <w:rFonts w:ascii="Segoe UI" w:hAnsi="Segoe UI" w:cs="Segoe UI"/>
          <w:sz w:val="22"/>
          <w:szCs w:val="22"/>
          <w:lang w:val="ro-RO"/>
        </w:rPr>
      </w:pPr>
    </w:p>
    <w:p w14:paraId="040060ED" w14:textId="77777777" w:rsidR="001C7989" w:rsidRDefault="001C7989" w:rsidP="006C6F37">
      <w:pPr>
        <w:rPr>
          <w:rFonts w:ascii="Segoe UI" w:hAnsi="Segoe UI" w:cs="Segoe UI"/>
          <w:sz w:val="22"/>
          <w:szCs w:val="22"/>
          <w:lang w:val="ro-RO"/>
        </w:rPr>
      </w:pPr>
    </w:p>
    <w:p w14:paraId="1D930CDC" w14:textId="77777777" w:rsidR="001C7989" w:rsidRDefault="001C7989" w:rsidP="006C6F37">
      <w:pPr>
        <w:rPr>
          <w:rFonts w:ascii="Segoe UI" w:hAnsi="Segoe UI" w:cs="Segoe UI"/>
          <w:sz w:val="22"/>
          <w:szCs w:val="22"/>
          <w:lang w:val="ro-RO"/>
        </w:rPr>
      </w:pPr>
    </w:p>
    <w:p w14:paraId="2D612692" w14:textId="77777777" w:rsidR="001C7989" w:rsidRDefault="001C7989" w:rsidP="006C6F37">
      <w:pPr>
        <w:rPr>
          <w:rFonts w:ascii="Segoe UI" w:hAnsi="Segoe UI" w:cs="Segoe UI"/>
          <w:sz w:val="22"/>
          <w:szCs w:val="22"/>
          <w:lang w:val="ro-RO"/>
        </w:rPr>
      </w:pPr>
    </w:p>
    <w:p w14:paraId="03116FEE" w14:textId="77777777" w:rsidR="001C7989" w:rsidRDefault="001C7989" w:rsidP="006C6F37">
      <w:pPr>
        <w:rPr>
          <w:rFonts w:ascii="Segoe UI" w:hAnsi="Segoe UI" w:cs="Segoe UI"/>
          <w:sz w:val="22"/>
          <w:szCs w:val="22"/>
          <w:lang w:val="ro-RO"/>
        </w:rPr>
      </w:pPr>
    </w:p>
    <w:p w14:paraId="2F4F684F" w14:textId="77777777" w:rsidR="000805AF" w:rsidRDefault="000805AF" w:rsidP="006C6F37">
      <w:pPr>
        <w:rPr>
          <w:rFonts w:ascii="Segoe UI" w:hAnsi="Segoe UI" w:cs="Segoe UI"/>
          <w:sz w:val="22"/>
          <w:szCs w:val="22"/>
          <w:lang w:val="ro-RO"/>
        </w:rPr>
      </w:pPr>
    </w:p>
    <w:p w14:paraId="401521D8" w14:textId="77777777" w:rsidR="002E128F" w:rsidRDefault="002E128F" w:rsidP="006C6F37">
      <w:pPr>
        <w:rPr>
          <w:rFonts w:ascii="Segoe UI" w:hAnsi="Segoe UI" w:cs="Segoe UI"/>
          <w:sz w:val="22"/>
          <w:szCs w:val="22"/>
          <w:lang w:val="ro-RO"/>
        </w:rPr>
      </w:pPr>
    </w:p>
    <w:p w14:paraId="3779C403" w14:textId="77777777" w:rsidR="002E128F" w:rsidRDefault="002E128F" w:rsidP="006C6F37">
      <w:pPr>
        <w:rPr>
          <w:rFonts w:ascii="Segoe UI" w:hAnsi="Segoe UI" w:cs="Segoe UI"/>
          <w:sz w:val="22"/>
          <w:szCs w:val="22"/>
          <w:lang w:val="ro-RO"/>
        </w:rPr>
      </w:pPr>
    </w:p>
    <w:p w14:paraId="19487460" w14:textId="77777777" w:rsidR="002E128F" w:rsidRDefault="002E128F" w:rsidP="006C6F37">
      <w:pPr>
        <w:rPr>
          <w:rFonts w:ascii="Segoe UI" w:hAnsi="Segoe UI" w:cs="Segoe UI"/>
          <w:sz w:val="22"/>
          <w:szCs w:val="22"/>
          <w:lang w:val="ro-RO"/>
        </w:rPr>
      </w:pPr>
    </w:p>
    <w:p w14:paraId="21F3C366" w14:textId="6688427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lastRenderedPageBreak/>
        <w:t xml:space="preserve">FORMULAR – </w:t>
      </w:r>
      <w:r w:rsidR="000750DB">
        <w:rPr>
          <w:rFonts w:ascii="Segoe UI" w:hAnsi="Segoe UI" w:cs="Segoe UI"/>
          <w:b/>
          <w:bCs/>
          <w:sz w:val="22"/>
          <w:szCs w:val="22"/>
          <w:lang w:val="ro-RO"/>
        </w:rPr>
        <w:t>10</w:t>
      </w:r>
    </w:p>
    <w:p w14:paraId="209BFDF0" w14:textId="74732C5A"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[FORMULAR MODEL DE INSTRUMENT DE GARANTARE]</w:t>
      </w:r>
    </w:p>
    <w:p w14:paraId="182F9082" w14:textId="77777777" w:rsidR="006C6F37" w:rsidRDefault="006C6F37" w:rsidP="006C6F37">
      <w:pPr>
        <w:rPr>
          <w:rFonts w:ascii="Segoe UI" w:hAnsi="Segoe UI" w:cs="Segoe UI"/>
          <w:sz w:val="22"/>
          <w:szCs w:val="22"/>
          <w:lang w:val="ro-RO"/>
        </w:rPr>
      </w:pPr>
    </w:p>
    <w:p w14:paraId="1E58287F"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Ofertant,</w:t>
      </w:r>
    </w:p>
    <w:p w14:paraId="37164D81"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________________________</w:t>
      </w:r>
    </w:p>
    <w:p w14:paraId="6DA81EA2" w14:textId="77777777" w:rsidR="006C6F37" w:rsidRPr="00393AE3" w:rsidRDefault="006C6F37" w:rsidP="006C6F37">
      <w:pPr>
        <w:rPr>
          <w:rFonts w:ascii="Segoe UI" w:hAnsi="Segoe UI" w:cs="Segoe UI"/>
          <w:sz w:val="22"/>
          <w:szCs w:val="22"/>
          <w:lang w:val="ro-RO"/>
        </w:rPr>
      </w:pPr>
      <w:r w:rsidRPr="00393AE3">
        <w:rPr>
          <w:rFonts w:ascii="Segoe UI" w:hAnsi="Segoe UI" w:cs="Segoe UI"/>
          <w:sz w:val="22"/>
          <w:szCs w:val="22"/>
          <w:lang w:val="ro-RO"/>
        </w:rPr>
        <w:t>(denumirea/numele)</w:t>
      </w:r>
    </w:p>
    <w:p w14:paraId="0A3B41CE" w14:textId="77777777" w:rsidR="006C6F37" w:rsidRDefault="006C6F37" w:rsidP="006C6F37">
      <w:pPr>
        <w:rPr>
          <w:rFonts w:ascii="Segoe UI" w:hAnsi="Segoe UI" w:cs="Segoe UI"/>
          <w:b/>
          <w:bCs/>
          <w:iCs/>
          <w:sz w:val="22"/>
          <w:szCs w:val="22"/>
          <w:lang w:val="ro-RO"/>
        </w:rPr>
      </w:pPr>
    </w:p>
    <w:p w14:paraId="52B49C4D" w14:textId="6CCC7B9F"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
          <w:bCs/>
          <w:iCs/>
          <w:sz w:val="22"/>
          <w:szCs w:val="22"/>
          <w:lang w:val="ro-RO"/>
        </w:rPr>
        <w:t>Model de instrument de garantare</w:t>
      </w:r>
    </w:p>
    <w:p w14:paraId="75DD0AA3" w14:textId="77777777" w:rsidR="003F2582" w:rsidRPr="00F94D54" w:rsidRDefault="003F2582" w:rsidP="000422F8">
      <w:pPr>
        <w:jc w:val="center"/>
        <w:rPr>
          <w:rFonts w:ascii="Segoe UI" w:hAnsi="Segoe UI" w:cs="Segoe UI"/>
          <w:b/>
          <w:bCs/>
          <w:iCs/>
          <w:sz w:val="22"/>
          <w:szCs w:val="22"/>
          <w:lang w:val="ro-RO"/>
        </w:rPr>
      </w:pPr>
      <w:r w:rsidRPr="00F94D54">
        <w:rPr>
          <w:rFonts w:ascii="Segoe UI" w:hAnsi="Segoe UI" w:cs="Segoe UI"/>
          <w:bCs/>
          <w:iCs/>
          <w:sz w:val="22"/>
          <w:szCs w:val="22"/>
          <w:lang w:val="ro-RO"/>
        </w:rPr>
        <w:t>pentru participare cu oferta la procedura de atribuire a contractului</w:t>
      </w:r>
    </w:p>
    <w:p w14:paraId="3BEE1929"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_______________________</w:t>
      </w:r>
    </w:p>
    <w:p w14:paraId="3847FCCE" w14:textId="77777777" w:rsidR="003F2582" w:rsidRPr="00F94D54" w:rsidRDefault="003F2582" w:rsidP="000422F8">
      <w:pPr>
        <w:rPr>
          <w:rFonts w:ascii="Segoe UI" w:hAnsi="Segoe UI" w:cs="Segoe UI"/>
          <w:b/>
          <w:bCs/>
          <w:iCs/>
          <w:sz w:val="22"/>
          <w:szCs w:val="22"/>
          <w:lang w:val="ro-RO"/>
        </w:rPr>
      </w:pPr>
      <w:r w:rsidRPr="00F94D54">
        <w:rPr>
          <w:rFonts w:ascii="Segoe UI" w:hAnsi="Segoe UI" w:cs="Segoe UI"/>
          <w:b/>
          <w:bCs/>
          <w:iCs/>
          <w:sz w:val="22"/>
          <w:szCs w:val="22"/>
          <w:lang w:val="ro-RO"/>
        </w:rPr>
        <w:t>(denumire emitent garantie)</w:t>
      </w:r>
    </w:p>
    <w:p w14:paraId="3CBA4C8B" w14:textId="77777777" w:rsidR="003F2582" w:rsidRPr="00F94D54" w:rsidRDefault="003F2582" w:rsidP="000422F8">
      <w:pPr>
        <w:rPr>
          <w:rFonts w:ascii="Segoe UI" w:hAnsi="Segoe UI" w:cs="Segoe UI"/>
          <w:b/>
          <w:bCs/>
          <w:iCs/>
          <w:sz w:val="22"/>
          <w:szCs w:val="22"/>
          <w:lang w:val="ro-RO"/>
        </w:rPr>
      </w:pPr>
    </w:p>
    <w:p w14:paraId="521744F1"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Catre ___________________________________________</w:t>
      </w:r>
    </w:p>
    <w:p w14:paraId="61BCA039" w14:textId="77777777" w:rsidR="003F2582" w:rsidRPr="00F94D54" w:rsidRDefault="003F2582" w:rsidP="000422F8">
      <w:pPr>
        <w:jc w:val="center"/>
        <w:rPr>
          <w:rFonts w:ascii="Segoe UI" w:hAnsi="Segoe UI" w:cs="Segoe UI"/>
          <w:bCs/>
          <w:iCs/>
          <w:sz w:val="22"/>
          <w:szCs w:val="22"/>
          <w:lang w:val="ro-RO"/>
        </w:rPr>
      </w:pPr>
      <w:r w:rsidRPr="00F94D54">
        <w:rPr>
          <w:rFonts w:ascii="Segoe UI" w:hAnsi="Segoe UI" w:cs="Segoe UI"/>
          <w:bCs/>
          <w:iCs/>
          <w:sz w:val="22"/>
          <w:szCs w:val="22"/>
          <w:lang w:val="ro-RO"/>
        </w:rPr>
        <w:t>(denumirea autoritatii contractante si adresa completa)</w:t>
      </w:r>
    </w:p>
    <w:p w14:paraId="1C5BA046" w14:textId="77777777" w:rsidR="003F2582" w:rsidRPr="00F94D54" w:rsidRDefault="003F2582" w:rsidP="000422F8">
      <w:pPr>
        <w:jc w:val="center"/>
        <w:rPr>
          <w:rFonts w:ascii="Segoe UI" w:hAnsi="Segoe UI" w:cs="Segoe UI"/>
          <w:bCs/>
          <w:iCs/>
          <w:sz w:val="22"/>
          <w:szCs w:val="22"/>
          <w:lang w:val="ro-RO"/>
        </w:rPr>
      </w:pPr>
    </w:p>
    <w:p w14:paraId="022050AF" w14:textId="77777777" w:rsidR="003F2582" w:rsidRPr="00F94D54" w:rsidRDefault="003F2582" w:rsidP="001C7989">
      <w:pPr>
        <w:jc w:val="both"/>
        <w:rPr>
          <w:rFonts w:ascii="Segoe UI" w:hAnsi="Segoe UI" w:cs="Segoe UI"/>
          <w:bCs/>
          <w:iCs/>
          <w:sz w:val="22"/>
          <w:szCs w:val="22"/>
          <w:lang w:val="ro-RO"/>
        </w:rPr>
      </w:pPr>
      <w:r w:rsidRPr="00F94D54">
        <w:rPr>
          <w:rFonts w:ascii="Segoe UI" w:hAnsi="Segoe UI" w:cs="Segoe UI"/>
          <w:bCs/>
          <w:iCs/>
          <w:sz w:val="22"/>
          <w:szCs w:val="22"/>
          <w:lang w:val="ro-RO"/>
        </w:rPr>
        <w:t>Avand in vedere procedura ________________________ pentru atribuirea contractului avad ca obiect ____________________ (denumirea contractului), noi  ___________________ (denumirea emitentului), avand sediul inregistrat la _____________ (adresa emitentului), ne obligam irevocabil  fata de  ____________ (denumirea autoritatii contractante)________________________________</w:t>
      </w:r>
    </w:p>
    <w:p w14:paraId="2CC40658" w14:textId="77777777" w:rsidR="003F2582" w:rsidRPr="00F94D54" w:rsidRDefault="003F2582" w:rsidP="001C7989">
      <w:pPr>
        <w:ind w:firstLine="436"/>
        <w:jc w:val="both"/>
        <w:rPr>
          <w:rFonts w:ascii="Segoe UI" w:hAnsi="Segoe UI" w:cs="Segoe UI"/>
          <w:bCs/>
          <w:iCs/>
          <w:sz w:val="22"/>
          <w:szCs w:val="22"/>
          <w:lang w:val="it-IT"/>
        </w:rPr>
      </w:pPr>
      <w:r w:rsidRPr="00F94D54">
        <w:rPr>
          <w:rFonts w:ascii="Segoe UI" w:hAnsi="Segoe UI" w:cs="Segoe UI"/>
          <w:bCs/>
          <w:iCs/>
          <w:sz w:val="22"/>
          <w:szCs w:val="22"/>
          <w:lang w:val="it-IT"/>
        </w:rPr>
        <w:t xml:space="preserve">Sa onoram </w:t>
      </w:r>
      <w:r w:rsidRPr="00F94D54">
        <w:rPr>
          <w:rFonts w:ascii="Segoe UI" w:hAnsi="Segoe UI" w:cs="Segoe UI"/>
          <w:b/>
          <w:bCs/>
          <w:iCs/>
          <w:sz w:val="22"/>
          <w:szCs w:val="22"/>
          <w:lang w:val="it-IT"/>
        </w:rPr>
        <w:t>neconditionat</w:t>
      </w:r>
      <w:r w:rsidRPr="00F94D54">
        <w:rPr>
          <w:rFonts w:ascii="Segoe UI" w:hAnsi="Segoe UI" w:cs="Segoe UI"/>
          <w:bCs/>
          <w:iCs/>
          <w:sz w:val="22"/>
          <w:szCs w:val="22"/>
          <w:lang w:val="it-IT"/>
        </w:rPr>
        <w:t xml:space="preserve"> orice solicitare de plata din partea autoritatii contractante, in limita a </w:t>
      </w:r>
      <w:r w:rsidRPr="00F94D54">
        <w:rPr>
          <w:rFonts w:ascii="Segoe UI" w:hAnsi="Segoe UI" w:cs="Segoe UI"/>
          <w:b/>
          <w:bCs/>
          <w:iCs/>
          <w:sz w:val="22"/>
          <w:szCs w:val="22"/>
          <w:lang w:val="it-IT"/>
        </w:rPr>
        <w:t xml:space="preserve">1% </w:t>
      </w:r>
      <w:r w:rsidRPr="00F94D54">
        <w:rPr>
          <w:rFonts w:ascii="Segoe UI" w:hAnsi="Segoe UI" w:cs="Segoe UI"/>
          <w:bCs/>
          <w:iCs/>
          <w:sz w:val="22"/>
          <w:szCs w:val="22"/>
          <w:lang w:val="it-IT"/>
        </w:rPr>
        <w:t xml:space="preserve">din valoarea estimata a contractului, adica suma de ___________ </w:t>
      </w:r>
      <w:r w:rsidRPr="00F94D54">
        <w:rPr>
          <w:rFonts w:ascii="Segoe UI" w:hAnsi="Segoe UI" w:cs="Segoe UI"/>
          <w:b/>
          <w:bCs/>
          <w:iCs/>
          <w:sz w:val="22"/>
          <w:szCs w:val="22"/>
          <w:lang w:val="it-IT"/>
        </w:rPr>
        <w:t>ROL</w:t>
      </w:r>
      <w:r w:rsidRPr="00F94D54">
        <w:rPr>
          <w:rFonts w:ascii="Segoe UI" w:hAnsi="Segoe UI" w:cs="Segoe UI"/>
          <w:bCs/>
          <w:iCs/>
          <w:sz w:val="22"/>
          <w:szCs w:val="22"/>
          <w:lang w:val="it-IT"/>
        </w:rPr>
        <w:t xml:space="preserve"> (in litere si in cifre) la prima sa cerere scrisa si fara ca aceasta sa aiba obligatia de a-si motiva cererea respectiva, in situatia in care </w:t>
      </w:r>
      <w:r w:rsidRPr="00F94D54">
        <w:rPr>
          <w:rFonts w:ascii="Segoe UI" w:hAnsi="Segoe UI" w:cs="Segoe UI"/>
          <w:b/>
          <w:bCs/>
          <w:iCs/>
          <w:sz w:val="22"/>
          <w:szCs w:val="22"/>
          <w:lang w:val="it-IT"/>
        </w:rPr>
        <w:t>autoritatea contractanta declara ca suma ceruta de ea si datorata ei este cauzata de culpa ofertantului</w:t>
      </w:r>
      <w:r w:rsidRPr="00F94D54">
        <w:rPr>
          <w:rFonts w:ascii="Segoe UI" w:hAnsi="Segoe UI" w:cs="Segoe UI"/>
          <w:bCs/>
          <w:iCs/>
          <w:sz w:val="22"/>
          <w:szCs w:val="22"/>
          <w:lang w:val="it-IT"/>
        </w:rPr>
        <w:t>, fiind incidente una sau mai multe dintre situatiile de la literele a) – c) de mai jos conform art.37 din HG 395/2006);</w:t>
      </w:r>
    </w:p>
    <w:p w14:paraId="77341D5B" w14:textId="77777777" w:rsidR="003F2582" w:rsidRPr="00393AE3" w:rsidRDefault="003F2582" w:rsidP="001C7989">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ofertantul _____________________ (denumirea/numele), si-a retras oferta in perioada de valabilitate a acesteia;</w:t>
      </w:r>
    </w:p>
    <w:p w14:paraId="25573687" w14:textId="77777777" w:rsidR="003F2582" w:rsidRPr="00393AE3" w:rsidRDefault="003F2582" w:rsidP="001C7989">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nu constituie garantia de buna executie in perioada de valabilitate a ofertei sau o constituie mai tarziu de 5 zile lucratoare de la semnarea contractului;</w:t>
      </w:r>
    </w:p>
    <w:p w14:paraId="1DD3A64C" w14:textId="77777777" w:rsidR="003F2582" w:rsidRPr="00393AE3" w:rsidRDefault="003F2582" w:rsidP="001C7989">
      <w:pPr>
        <w:numPr>
          <w:ilvl w:val="1"/>
          <w:numId w:val="5"/>
        </w:numPr>
        <w:jc w:val="both"/>
        <w:rPr>
          <w:rFonts w:ascii="Segoe UI" w:hAnsi="Segoe UI" w:cs="Segoe UI"/>
          <w:bCs/>
          <w:iCs/>
          <w:sz w:val="22"/>
          <w:szCs w:val="22"/>
          <w:lang w:val="pt-BR"/>
        </w:rPr>
      </w:pPr>
      <w:r w:rsidRPr="00393AE3">
        <w:rPr>
          <w:rFonts w:ascii="Segoe UI" w:hAnsi="Segoe UI" w:cs="Segoe UI"/>
          <w:bCs/>
          <w:iCs/>
          <w:sz w:val="22"/>
          <w:szCs w:val="22"/>
          <w:lang w:val="pt-BR"/>
        </w:rPr>
        <w:t>oferta sa fiind stabilita castigatoare, ofertantul ___________________ (denumirea/numele) a refuzat sa semneze contractul in perioada de valabilitate a ofertei;</w:t>
      </w:r>
    </w:p>
    <w:p w14:paraId="5B9F6F80" w14:textId="77777777" w:rsidR="003F2582" w:rsidRPr="00393AE3" w:rsidRDefault="003F2582" w:rsidP="001C7989">
      <w:pPr>
        <w:jc w:val="both"/>
        <w:rPr>
          <w:rFonts w:ascii="Segoe UI" w:hAnsi="Segoe UI" w:cs="Segoe UI"/>
          <w:bCs/>
          <w:iCs/>
          <w:sz w:val="22"/>
          <w:szCs w:val="22"/>
          <w:lang w:val="pt-BR"/>
        </w:rPr>
      </w:pPr>
      <w:r w:rsidRPr="00393AE3">
        <w:rPr>
          <w:rFonts w:ascii="Segoe UI" w:hAnsi="Segoe UI" w:cs="Segoe UI"/>
          <w:bCs/>
          <w:iCs/>
          <w:sz w:val="22"/>
          <w:szCs w:val="22"/>
          <w:lang w:val="pt-BR"/>
        </w:rPr>
        <w:t xml:space="preserve">   Prezenta garantie este valabila pana la data de ______________.</w:t>
      </w:r>
    </w:p>
    <w:p w14:paraId="0E855CB1" w14:textId="77777777" w:rsidR="003F2582" w:rsidRPr="00393AE3" w:rsidRDefault="003F2582" w:rsidP="001C7989">
      <w:pPr>
        <w:ind w:firstLine="720"/>
        <w:jc w:val="both"/>
        <w:rPr>
          <w:rFonts w:ascii="Segoe UI" w:hAnsi="Segoe UI" w:cs="Segoe UI"/>
          <w:bCs/>
          <w:iCs/>
          <w:sz w:val="22"/>
          <w:szCs w:val="22"/>
          <w:lang w:val="pt-BR"/>
        </w:rPr>
      </w:pPr>
      <w:r w:rsidRPr="00393AE3">
        <w:rPr>
          <w:rFonts w:ascii="Segoe UI" w:hAnsi="Segoe UI" w:cs="Segoe UI"/>
          <w:bCs/>
          <w:iCs/>
          <w:sz w:val="22"/>
          <w:szCs w:val="22"/>
          <w:lang w:val="pt-BR"/>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14:paraId="2D41A7F3" w14:textId="77777777" w:rsidR="003F2582" w:rsidRPr="00F94D54" w:rsidRDefault="003F2582" w:rsidP="001C7989">
      <w:pPr>
        <w:jc w:val="both"/>
        <w:rPr>
          <w:rFonts w:ascii="Segoe UI" w:hAnsi="Segoe UI" w:cs="Segoe UI"/>
          <w:bCs/>
          <w:iCs/>
          <w:sz w:val="22"/>
          <w:szCs w:val="22"/>
          <w:lang w:val="it-IT"/>
        </w:rPr>
      </w:pPr>
      <w:r w:rsidRPr="00F94D54">
        <w:rPr>
          <w:rFonts w:ascii="Segoe UI" w:hAnsi="Segoe UI" w:cs="Segoe UI"/>
          <w:bCs/>
          <w:iCs/>
          <w:sz w:val="22"/>
          <w:szCs w:val="22"/>
          <w:lang w:val="it-IT"/>
        </w:rPr>
        <w:t xml:space="preserve">Legea aplicabila prezentei garantii de participare este legea romana. </w:t>
      </w:r>
    </w:p>
    <w:p w14:paraId="4AD4F137" w14:textId="77777777" w:rsidR="003F2582" w:rsidRPr="00F94D54" w:rsidRDefault="003F2582" w:rsidP="001C7989">
      <w:pPr>
        <w:jc w:val="both"/>
        <w:rPr>
          <w:rFonts w:ascii="Segoe UI" w:hAnsi="Segoe UI" w:cs="Segoe UI"/>
          <w:bCs/>
          <w:iCs/>
          <w:sz w:val="22"/>
          <w:szCs w:val="22"/>
          <w:lang w:val="it-IT"/>
        </w:rPr>
      </w:pPr>
      <w:r w:rsidRPr="00F94D54">
        <w:rPr>
          <w:rFonts w:ascii="Segoe UI" w:hAnsi="Segoe UI" w:cs="Segoe UI"/>
          <w:bCs/>
          <w:iCs/>
          <w:sz w:val="22"/>
          <w:szCs w:val="22"/>
          <w:lang w:val="it-IT"/>
        </w:rPr>
        <w:t xml:space="preserve">Competente sa solutioneze orice disputa izvorata in legatura cu prezenta garantie de participare sunt instantele judecatoresti romane. </w:t>
      </w:r>
    </w:p>
    <w:p w14:paraId="66369FF2" w14:textId="77777777" w:rsidR="003F2582" w:rsidRPr="00F94D54" w:rsidRDefault="003F2582" w:rsidP="001C7989">
      <w:pPr>
        <w:jc w:val="both"/>
        <w:rPr>
          <w:rFonts w:ascii="Segoe UI" w:hAnsi="Segoe UI" w:cs="Segoe UI"/>
          <w:bCs/>
          <w:iCs/>
          <w:sz w:val="22"/>
          <w:szCs w:val="22"/>
          <w:lang w:val="it-IT"/>
        </w:rPr>
      </w:pPr>
    </w:p>
    <w:p w14:paraId="58A3065E"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Data completarii  ............................</w:t>
      </w:r>
    </w:p>
    <w:p w14:paraId="01381CDE" w14:textId="77777777" w:rsidR="003F2582" w:rsidRPr="00F94D54" w:rsidRDefault="003F2582" w:rsidP="000422F8">
      <w:pPr>
        <w:rPr>
          <w:rFonts w:ascii="Segoe UI" w:hAnsi="Segoe UI" w:cs="Segoe UI"/>
          <w:bCs/>
          <w:iCs/>
          <w:sz w:val="22"/>
          <w:szCs w:val="22"/>
          <w:lang w:val="it-IT"/>
        </w:rPr>
      </w:pPr>
    </w:p>
    <w:p w14:paraId="60B82685"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 xml:space="preserve">Parafata de Banca/Societate de Asigurari __________ in ziua ___ luna ___ anul _______ </w:t>
      </w:r>
    </w:p>
    <w:p w14:paraId="13AAAD2A" w14:textId="77777777" w:rsidR="003F2582" w:rsidRPr="00F94D54" w:rsidRDefault="003F2582" w:rsidP="000422F8">
      <w:pPr>
        <w:rPr>
          <w:rFonts w:ascii="Segoe UI" w:hAnsi="Segoe UI" w:cs="Segoe UI"/>
          <w:bCs/>
          <w:iCs/>
          <w:sz w:val="22"/>
          <w:szCs w:val="22"/>
          <w:lang w:val="it-IT"/>
        </w:rPr>
      </w:pPr>
      <w:r w:rsidRPr="00F94D54">
        <w:rPr>
          <w:rFonts w:ascii="Segoe UI" w:hAnsi="Segoe UI" w:cs="Segoe UI"/>
          <w:bCs/>
          <w:iCs/>
          <w:sz w:val="22"/>
          <w:szCs w:val="22"/>
          <w:lang w:val="it-IT"/>
        </w:rPr>
        <w:t>(semnatura si stampila organismului care elibereaza aceasta garantie de participare).</w:t>
      </w:r>
    </w:p>
    <w:p w14:paraId="15C1D1F8" w14:textId="77777777" w:rsidR="003F2582" w:rsidRPr="00F94D54" w:rsidRDefault="003F2582" w:rsidP="000422F8">
      <w:pPr>
        <w:autoSpaceDE w:val="0"/>
        <w:autoSpaceDN w:val="0"/>
        <w:adjustRightInd w:val="0"/>
        <w:rPr>
          <w:rFonts w:ascii="Segoe UI" w:hAnsi="Segoe UI" w:cs="Segoe UI"/>
          <w:sz w:val="22"/>
          <w:szCs w:val="22"/>
          <w:lang w:val="it-IT"/>
        </w:rPr>
      </w:pPr>
    </w:p>
    <w:p w14:paraId="47A0C2ED" w14:textId="77777777" w:rsidR="003F2582" w:rsidRPr="00F94D54" w:rsidRDefault="003F2582" w:rsidP="000422F8">
      <w:pPr>
        <w:autoSpaceDE w:val="0"/>
        <w:autoSpaceDN w:val="0"/>
        <w:adjustRightInd w:val="0"/>
        <w:rPr>
          <w:rFonts w:ascii="Segoe UI" w:hAnsi="Segoe UI" w:cs="Segoe UI"/>
          <w:sz w:val="22"/>
          <w:szCs w:val="22"/>
          <w:lang w:val="it-IT"/>
        </w:rPr>
      </w:pPr>
    </w:p>
    <w:p w14:paraId="7D62E1E6" w14:textId="77777777" w:rsidR="003F2582" w:rsidRPr="00F94D54" w:rsidRDefault="003F2582" w:rsidP="000422F8">
      <w:pPr>
        <w:autoSpaceDE w:val="0"/>
        <w:autoSpaceDN w:val="0"/>
        <w:adjustRightInd w:val="0"/>
        <w:jc w:val="both"/>
        <w:rPr>
          <w:rFonts w:ascii="Segoe UI" w:hAnsi="Segoe UI" w:cs="Segoe UI"/>
          <w:sz w:val="22"/>
          <w:szCs w:val="22"/>
          <w:lang w:val="it-IT"/>
        </w:rPr>
      </w:pPr>
      <w:r w:rsidRPr="00F94D54">
        <w:rPr>
          <w:rFonts w:ascii="Segoe UI" w:hAnsi="Segoe UI" w:cs="Segoe UI"/>
          <w:sz w:val="22"/>
          <w:szCs w:val="22"/>
          <w:lang w:val="it-IT"/>
        </w:rPr>
        <w:t xml:space="preserve">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w:t>
      </w:r>
      <w:r w:rsidRPr="00F94D54">
        <w:rPr>
          <w:rFonts w:ascii="Segoe UI" w:hAnsi="Segoe UI" w:cs="Segoe UI"/>
          <w:sz w:val="22"/>
          <w:szCs w:val="22"/>
          <w:lang w:val="it-IT"/>
        </w:rPr>
        <w:lastRenderedPageBreak/>
        <w:t>participare sumele prevazute de dispozitiile legale aplicabile in cazul culpei oricaruia dintre membrii asocierii.</w:t>
      </w:r>
    </w:p>
    <w:p w14:paraId="3B16C968" w14:textId="77777777" w:rsidR="006C6F37" w:rsidRPr="00A8056C" w:rsidRDefault="003F2582" w:rsidP="000422F8">
      <w:pPr>
        <w:rPr>
          <w:rFonts w:ascii="Segoe UI" w:hAnsi="Segoe UI" w:cs="Segoe UI"/>
          <w:bCs/>
          <w:iCs/>
          <w:sz w:val="22"/>
          <w:szCs w:val="22"/>
          <w:lang w:val="it-IT"/>
        </w:rPr>
      </w:pPr>
      <w:r w:rsidRPr="00A8056C">
        <w:rPr>
          <w:rFonts w:ascii="Segoe UI" w:hAnsi="Segoe UI" w:cs="Segoe UI"/>
          <w:bCs/>
          <w:iCs/>
          <w:sz w:val="22"/>
          <w:szCs w:val="22"/>
          <w:lang w:val="it-IT"/>
        </w:rPr>
        <w:br w:type="page"/>
      </w:r>
    </w:p>
    <w:p w14:paraId="08DE9426" w14:textId="3CF2A220" w:rsid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pt-BR"/>
        </w:rPr>
        <w:lastRenderedPageBreak/>
        <w:t xml:space="preserve">FORMULAR </w:t>
      </w:r>
      <w:r>
        <w:rPr>
          <w:rFonts w:ascii="Segoe UI" w:hAnsi="Segoe UI" w:cs="Segoe UI"/>
          <w:b/>
          <w:iCs/>
          <w:sz w:val="22"/>
          <w:szCs w:val="22"/>
          <w:lang w:val="pt-BR"/>
        </w:rPr>
        <w:t>–</w:t>
      </w:r>
      <w:r w:rsidRPr="006C6F37">
        <w:rPr>
          <w:rFonts w:ascii="Segoe UI" w:hAnsi="Segoe UI" w:cs="Segoe UI"/>
          <w:b/>
          <w:iCs/>
          <w:sz w:val="22"/>
          <w:szCs w:val="22"/>
          <w:lang w:val="pt-BR"/>
        </w:rPr>
        <w:t xml:space="preserve"> </w:t>
      </w:r>
      <w:r w:rsidR="00E206F0">
        <w:rPr>
          <w:rFonts w:ascii="Segoe UI" w:hAnsi="Segoe UI" w:cs="Segoe UI"/>
          <w:b/>
          <w:iCs/>
          <w:sz w:val="22"/>
          <w:szCs w:val="22"/>
          <w:lang w:val="pt-BR"/>
        </w:rPr>
        <w:t>1</w:t>
      </w:r>
      <w:r w:rsidR="000750DB">
        <w:rPr>
          <w:rFonts w:ascii="Segoe UI" w:hAnsi="Segoe UI" w:cs="Segoe UI"/>
          <w:b/>
          <w:iCs/>
          <w:sz w:val="22"/>
          <w:szCs w:val="22"/>
          <w:lang w:val="pt-BR"/>
        </w:rPr>
        <w:t>1</w:t>
      </w:r>
    </w:p>
    <w:p w14:paraId="558132A8" w14:textId="15416579" w:rsidR="003F2582" w:rsidRPr="006C6F37" w:rsidRDefault="006C6F37" w:rsidP="000422F8">
      <w:pPr>
        <w:rPr>
          <w:rFonts w:ascii="Segoe UI" w:hAnsi="Segoe UI" w:cs="Segoe UI"/>
          <w:b/>
          <w:iCs/>
          <w:sz w:val="22"/>
          <w:szCs w:val="22"/>
          <w:lang w:val="pt-BR"/>
        </w:rPr>
      </w:pPr>
      <w:r w:rsidRPr="006C6F37">
        <w:rPr>
          <w:rFonts w:ascii="Segoe UI" w:hAnsi="Segoe UI" w:cs="Segoe UI"/>
          <w:b/>
          <w:iCs/>
          <w:sz w:val="22"/>
          <w:szCs w:val="22"/>
          <w:lang w:val="es-ES"/>
        </w:rPr>
        <w:t>[FORMULAR –</w:t>
      </w:r>
      <w:r w:rsidRPr="006C6F37">
        <w:rPr>
          <w:rFonts w:ascii="Segoe UI" w:hAnsi="Segoe UI" w:cs="Segoe UI"/>
          <w:b/>
          <w:iCs/>
          <w:sz w:val="22"/>
          <w:szCs w:val="22"/>
          <w:lang w:val="pt-BR"/>
        </w:rPr>
        <w:t xml:space="preserve"> MODEL INSTRUMENT DE GARANTARE/SCRISOARE DE GARAN</w:t>
      </w:r>
      <w:r w:rsidRPr="006C6F37">
        <w:rPr>
          <w:rFonts w:ascii="Segoe UI" w:hAnsi="Segoe UI" w:cs="Segoe UI"/>
          <w:b/>
          <w:iCs/>
          <w:sz w:val="22"/>
          <w:szCs w:val="22"/>
          <w:lang w:val="ro-RO"/>
        </w:rPr>
        <w:t>T</w:t>
      </w:r>
      <w:r w:rsidRPr="006C6F37">
        <w:rPr>
          <w:rFonts w:ascii="Segoe UI" w:hAnsi="Segoe UI" w:cs="Segoe UI"/>
          <w:b/>
          <w:iCs/>
          <w:sz w:val="22"/>
          <w:szCs w:val="22"/>
          <w:lang w:val="pt-BR"/>
        </w:rPr>
        <w:t>IE BANCARA DE BUNA EXECUTIE]</w:t>
      </w:r>
    </w:p>
    <w:p w14:paraId="58814BD8" w14:textId="77777777" w:rsidR="003F2582" w:rsidRPr="00393AE3" w:rsidRDefault="003F2582" w:rsidP="000422F8">
      <w:pPr>
        <w:rPr>
          <w:rFonts w:ascii="Segoe UI" w:hAnsi="Segoe UI" w:cs="Segoe UI"/>
          <w:bCs/>
          <w:iCs/>
          <w:sz w:val="22"/>
          <w:szCs w:val="22"/>
          <w:lang w:val="pt-BR"/>
        </w:rPr>
      </w:pPr>
      <w:r w:rsidRPr="00393AE3">
        <w:rPr>
          <w:rFonts w:ascii="Segoe UI" w:hAnsi="Segoe UI" w:cs="Segoe UI"/>
          <w:bCs/>
          <w:iCs/>
          <w:sz w:val="22"/>
          <w:szCs w:val="22"/>
          <w:lang w:val="pt-BR"/>
        </w:rPr>
        <w:t xml:space="preserve">                       </w:t>
      </w:r>
    </w:p>
    <w:p w14:paraId="73477E20"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 xml:space="preserve">Catre: </w:t>
      </w:r>
    </w:p>
    <w:p w14:paraId="18BE779B"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(se va completa adresa)</w:t>
      </w:r>
    </w:p>
    <w:p w14:paraId="5DFF3106" w14:textId="77777777" w:rsidR="003F2582" w:rsidRPr="00393AE3" w:rsidRDefault="003F2582" w:rsidP="000422F8">
      <w:pPr>
        <w:rPr>
          <w:rFonts w:ascii="Segoe UI" w:hAnsi="Segoe UI" w:cs="Segoe UI"/>
          <w:b/>
          <w:bCs/>
          <w:iCs/>
          <w:sz w:val="22"/>
          <w:szCs w:val="22"/>
          <w:lang w:val="ro-RO"/>
        </w:rPr>
      </w:pPr>
    </w:p>
    <w:p w14:paraId="2208AA78"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
          <w:bCs/>
          <w:iCs/>
          <w:sz w:val="22"/>
          <w:szCs w:val="22"/>
          <w:lang w:val="ro-RO"/>
        </w:rPr>
        <w:t>Denumirea Contractului:</w:t>
      </w:r>
      <w:r w:rsidRPr="00393AE3">
        <w:rPr>
          <w:rFonts w:ascii="Segoe UI" w:hAnsi="Segoe UI" w:cs="Segoe UI"/>
          <w:b/>
          <w:bCs/>
          <w:iCs/>
          <w:sz w:val="22"/>
          <w:szCs w:val="22"/>
          <w:lang w:val="ro-RO"/>
        </w:rPr>
        <w:tab/>
        <w:t xml:space="preserve">................................... </w:t>
      </w:r>
      <w:r w:rsidRPr="00393AE3">
        <w:rPr>
          <w:rFonts w:ascii="Segoe UI" w:hAnsi="Segoe UI" w:cs="Segoe UI"/>
          <w:bCs/>
          <w:iCs/>
          <w:sz w:val="22"/>
          <w:szCs w:val="22"/>
          <w:lang w:val="ro-RO"/>
        </w:rPr>
        <w:t>(se va completa cu denumirea obiectivului)</w:t>
      </w:r>
    </w:p>
    <w:p w14:paraId="418077AA" w14:textId="77777777" w:rsidR="003F2582" w:rsidRPr="00393AE3" w:rsidRDefault="003F2582" w:rsidP="000422F8">
      <w:pPr>
        <w:jc w:val="both"/>
        <w:rPr>
          <w:rFonts w:ascii="Segoe UI" w:hAnsi="Segoe UI" w:cs="Segoe UI"/>
          <w:bCs/>
          <w:iCs/>
          <w:sz w:val="22"/>
          <w:szCs w:val="22"/>
          <w:lang w:val="ro-RO"/>
        </w:rPr>
      </w:pPr>
    </w:p>
    <w:p w14:paraId="787B85D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Am fost informati ca (numele si adresa Antreprenorului) (numit in continuare „Principal”) este Antreprenorul dumneavoastra pentru acest Contract, pentru care este prevazut sa obtina o garantie de buna executie.</w:t>
      </w:r>
    </w:p>
    <w:p w14:paraId="35CA0463" w14:textId="77777777" w:rsidR="003F2582" w:rsidRPr="00393AE3" w:rsidRDefault="003F2582" w:rsidP="000422F8">
      <w:pPr>
        <w:jc w:val="both"/>
        <w:rPr>
          <w:rFonts w:ascii="Segoe UI" w:hAnsi="Segoe UI" w:cs="Segoe UI"/>
          <w:bCs/>
          <w:iCs/>
          <w:sz w:val="22"/>
          <w:szCs w:val="22"/>
          <w:lang w:val="ro-RO"/>
        </w:rPr>
      </w:pPr>
    </w:p>
    <w:p w14:paraId="221712DF"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La cererea Principalului, noi (numele si adresa bancii)_________________________ ne angajam irevocabil prin prezenta  </w:t>
      </w:r>
    </w:p>
    <w:p w14:paraId="6A3BC4BC" w14:textId="77777777" w:rsidR="003F2582" w:rsidRPr="00F94D54" w:rsidRDefault="003F2582" w:rsidP="000422F8">
      <w:pPr>
        <w:jc w:val="both"/>
        <w:rPr>
          <w:rFonts w:ascii="Segoe UI" w:hAnsi="Segoe UI" w:cs="Segoe UI"/>
          <w:bCs/>
          <w:iCs/>
          <w:sz w:val="22"/>
          <w:szCs w:val="22"/>
          <w:lang w:val="it-IT"/>
        </w:rPr>
      </w:pPr>
    </w:p>
    <w:p w14:paraId="11F74454" w14:textId="0D5418A0"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Sa onoram </w:t>
      </w:r>
      <w:r w:rsidRPr="00393AE3">
        <w:rPr>
          <w:rFonts w:ascii="Segoe UI" w:hAnsi="Segoe UI" w:cs="Segoe UI"/>
          <w:b/>
          <w:bCs/>
          <w:iCs/>
          <w:sz w:val="22"/>
          <w:szCs w:val="22"/>
          <w:lang w:val="ro-RO"/>
        </w:rPr>
        <w:t>neconditionat</w:t>
      </w:r>
      <w:r w:rsidRPr="00393AE3">
        <w:rPr>
          <w:rFonts w:ascii="Segoe UI" w:hAnsi="Segoe UI" w:cs="Segoe UI"/>
          <w:bCs/>
          <w:iCs/>
          <w:sz w:val="22"/>
          <w:szCs w:val="22"/>
          <w:lang w:val="ro-RO"/>
        </w:rPr>
        <w:t xml:space="preserve"> orice solicitare de plata din partea autoritatii contractante, in limita a </w:t>
      </w:r>
      <w:r w:rsidRPr="00393AE3">
        <w:rPr>
          <w:rFonts w:ascii="Segoe UI" w:hAnsi="Segoe UI" w:cs="Segoe UI"/>
          <w:b/>
          <w:bCs/>
          <w:iCs/>
          <w:sz w:val="22"/>
          <w:szCs w:val="22"/>
          <w:lang w:val="ro-RO"/>
        </w:rPr>
        <w:t xml:space="preserve">10 % </w:t>
      </w:r>
      <w:r w:rsidRPr="00393AE3">
        <w:rPr>
          <w:rFonts w:ascii="Segoe UI" w:hAnsi="Segoe UI" w:cs="Segoe UI"/>
          <w:bCs/>
          <w:iCs/>
          <w:sz w:val="22"/>
          <w:szCs w:val="22"/>
          <w:lang w:val="ro-RO"/>
        </w:rPr>
        <w:t xml:space="preserve">din valoarea ofertata a contractului, adica suma de ___________ </w:t>
      </w:r>
      <w:r w:rsidRPr="00393AE3">
        <w:rPr>
          <w:rFonts w:ascii="Segoe UI" w:hAnsi="Segoe UI" w:cs="Segoe UI"/>
          <w:b/>
          <w:bCs/>
          <w:iCs/>
          <w:sz w:val="22"/>
          <w:szCs w:val="22"/>
          <w:lang w:val="ro-RO"/>
        </w:rPr>
        <w:t>ROL</w:t>
      </w:r>
      <w:r w:rsidRPr="00393AE3">
        <w:rPr>
          <w:rFonts w:ascii="Segoe UI" w:hAnsi="Segoe UI" w:cs="Segoe UI"/>
          <w:bCs/>
          <w:iCs/>
          <w:sz w:val="22"/>
          <w:szCs w:val="22"/>
          <w:lang w:val="ro-RO"/>
        </w:rPr>
        <w:t xml:space="preserve"> (in litere si in cifre) la prima sa cerere scrisa si fara ca aceasta sa aiba obligatia de a-si motiva cererea respectiva, in situatia in care </w:t>
      </w:r>
      <w:r w:rsidRPr="00393AE3">
        <w:rPr>
          <w:rFonts w:ascii="Segoe UI" w:hAnsi="Segoe UI" w:cs="Segoe UI"/>
          <w:b/>
          <w:bCs/>
          <w:iCs/>
          <w:sz w:val="22"/>
          <w:szCs w:val="22"/>
          <w:lang w:val="ro-RO"/>
        </w:rPr>
        <w:t xml:space="preserve">autoritatea contractanta declara ca suma ceruta de ea si datorata ei este cauzata de culpa </w:t>
      </w:r>
      <w:r w:rsidR="005A5EFC">
        <w:rPr>
          <w:rFonts w:ascii="Segoe UI" w:hAnsi="Segoe UI" w:cs="Segoe UI"/>
          <w:b/>
          <w:bCs/>
          <w:iCs/>
          <w:sz w:val="22"/>
          <w:szCs w:val="22"/>
          <w:lang w:val="ro-RO"/>
        </w:rPr>
        <w:t>furnizorului</w:t>
      </w:r>
      <w:r w:rsidRPr="00393AE3">
        <w:rPr>
          <w:rFonts w:ascii="Segoe UI" w:hAnsi="Segoe UI" w:cs="Segoe UI"/>
          <w:bCs/>
          <w:iCs/>
          <w:sz w:val="22"/>
          <w:szCs w:val="22"/>
          <w:lang w:val="ro-RO"/>
        </w:rPr>
        <w:t>, in conformitate cu contractul garantat si cu situatia prevazuta de art 41 din HG 395/2016.</w:t>
      </w:r>
    </w:p>
    <w:p w14:paraId="560510CC" w14:textId="77777777" w:rsidR="003F2582" w:rsidRPr="00F94D54" w:rsidRDefault="003F2582" w:rsidP="000422F8">
      <w:pPr>
        <w:jc w:val="both"/>
        <w:rPr>
          <w:rFonts w:ascii="Segoe UI" w:hAnsi="Segoe UI" w:cs="Segoe UI"/>
          <w:b/>
          <w:bCs/>
          <w:iCs/>
          <w:sz w:val="22"/>
          <w:szCs w:val="22"/>
          <w:lang w:val="ro-RO"/>
        </w:rPr>
      </w:pPr>
      <w:r w:rsidRPr="00393AE3">
        <w:rPr>
          <w:rFonts w:ascii="Segoe UI" w:hAnsi="Segoe UI" w:cs="Segoe UI"/>
          <w:bCs/>
          <w:iCs/>
          <w:sz w:val="22"/>
          <w:szCs w:val="22"/>
          <w:lang w:val="ro-RO"/>
        </w:rPr>
        <w:t xml:space="preserve">Prezentul instrument de garantare acopera toate riscurile contractului (all risks) </w:t>
      </w:r>
    </w:p>
    <w:p w14:paraId="1B624A7D" w14:textId="0E67E971"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Orice cerere de plata si declaratie trebuie sa contina semnatura reprezentantului dumneavoastra legal, care trebuie sa fie autentificata de catre banca dumneavoastra sau de catre un notar public. Cererea si declaratia autentificate trebuie sa fie primite de catre noi, la adresa noastra si anume__________(adresa bancii emitente a garantiei), la data sau inaintea datei de (____ de zile dupa data estimata de expirare a Perioadei de Notificare a Defectelor pentru </w:t>
      </w:r>
      <w:r w:rsidR="005A5EFC">
        <w:rPr>
          <w:rFonts w:ascii="Segoe UI" w:hAnsi="Segoe UI" w:cs="Segoe UI"/>
          <w:bCs/>
          <w:iCs/>
          <w:sz w:val="22"/>
          <w:szCs w:val="22"/>
          <w:lang w:val="ro-RO"/>
        </w:rPr>
        <w:t>produsele furnizate</w:t>
      </w:r>
      <w:r w:rsidRPr="00393AE3">
        <w:rPr>
          <w:rFonts w:ascii="Segoe UI" w:hAnsi="Segoe UI" w:cs="Segoe UI"/>
          <w:bCs/>
          <w:iCs/>
          <w:sz w:val="22"/>
          <w:szCs w:val="22"/>
          <w:lang w:val="ro-RO"/>
        </w:rPr>
        <w:t>)________________________ („data de expirare”), moment in care aceasta garantie va expira.</w:t>
      </w:r>
    </w:p>
    <w:p w14:paraId="24D051DD"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 xml:space="preserve">Am fost informati ca Principalul, are obligatia contractuala de a prelungi valabilitatea acestei garantii si de a prezenta autoritatii contractante dovada prelungirii prezentei garantii de buna executie, </w:t>
      </w:r>
      <w:r w:rsidRPr="00393AE3">
        <w:rPr>
          <w:rFonts w:ascii="Segoe UI" w:hAnsi="Segoe UI" w:cs="Segoe UI"/>
          <w:b/>
          <w:bCs/>
          <w:iCs/>
          <w:sz w:val="22"/>
          <w:szCs w:val="22"/>
          <w:lang w:val="ro-RO"/>
        </w:rPr>
        <w:t>cu 10 zile inainte de expirare</w:t>
      </w:r>
      <w:r w:rsidRPr="00393AE3">
        <w:rPr>
          <w:rFonts w:ascii="Segoe UI" w:hAnsi="Segoe UI" w:cs="Segoe UI"/>
          <w:bCs/>
          <w:iCs/>
          <w:sz w:val="22"/>
          <w:szCs w:val="22"/>
          <w:lang w:val="ro-RO"/>
        </w:rPr>
        <w:t xml:space="preserve">, daca Certificatul de Receptie Finala nu a fost emis. </w:t>
      </w:r>
    </w:p>
    <w:p w14:paraId="66E14474" w14:textId="77777777" w:rsidR="003F2582" w:rsidRPr="00393AE3" w:rsidRDefault="003F2582" w:rsidP="000422F8">
      <w:pPr>
        <w:jc w:val="both"/>
        <w:rPr>
          <w:rFonts w:ascii="Segoe UI" w:hAnsi="Segoe UI" w:cs="Segoe UI"/>
          <w:bCs/>
          <w:iCs/>
          <w:sz w:val="22"/>
          <w:szCs w:val="22"/>
          <w:lang w:val="ro-RO"/>
        </w:rPr>
      </w:pPr>
      <w:r w:rsidRPr="00393AE3">
        <w:rPr>
          <w:rFonts w:ascii="Segoe UI" w:hAnsi="Segoe UI" w:cs="Segoe UI"/>
          <w:bCs/>
          <w:iCs/>
          <w:sz w:val="22"/>
          <w:szCs w:val="22"/>
          <w:lang w:val="ro-RO"/>
        </w:rPr>
        <w:t>Ne angajam sa va platim valoarea garantata la primirea de catre noi, in termenul de 10 de zile, a cererii si a declaratiei dumneavoastra scrise mentionand faptul ca Certificatul de Receptie Finala nu a fost emis din motive imputabile Principalului, si ca valabilitatea acestei garantii nu a fost prelungita.</w:t>
      </w:r>
    </w:p>
    <w:p w14:paraId="6B0C06AE"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Competenta sa solutioneze orice disputa izvorata in legatura cu prezenta scrisoare de garantie de buna executie revine instantelor judecatoresti din Romania.</w:t>
      </w:r>
    </w:p>
    <w:p w14:paraId="47693AAB" w14:textId="77777777" w:rsidR="003F2582" w:rsidRPr="00393AE3" w:rsidRDefault="003F2582" w:rsidP="000422F8">
      <w:pPr>
        <w:rPr>
          <w:rFonts w:ascii="Segoe UI" w:hAnsi="Segoe UI" w:cs="Segoe UI"/>
          <w:bCs/>
          <w:iCs/>
          <w:sz w:val="22"/>
          <w:szCs w:val="22"/>
          <w:lang w:val="ro-RO"/>
        </w:rPr>
      </w:pPr>
    </w:p>
    <w:p w14:paraId="2AFC9CE5" w14:textId="77777777" w:rsidR="003F2582" w:rsidRPr="00393AE3" w:rsidRDefault="003F2582" w:rsidP="000422F8">
      <w:pPr>
        <w:rPr>
          <w:rFonts w:ascii="Segoe UI" w:hAnsi="Segoe UI" w:cs="Segoe UI"/>
          <w:bCs/>
          <w:iCs/>
          <w:sz w:val="22"/>
          <w:szCs w:val="22"/>
          <w:lang w:val="ro-RO"/>
        </w:rPr>
      </w:pPr>
      <w:r w:rsidRPr="00393AE3">
        <w:rPr>
          <w:rFonts w:ascii="Segoe UI" w:hAnsi="Segoe UI" w:cs="Segoe UI"/>
          <w:bCs/>
          <w:iCs/>
          <w:sz w:val="22"/>
          <w:szCs w:val="22"/>
          <w:lang w:val="ro-RO"/>
        </w:rPr>
        <w:t>Data _______________                                Semnatura(semnaturi) _________________________</w:t>
      </w:r>
    </w:p>
    <w:p w14:paraId="381BD0D0" w14:textId="77777777" w:rsidR="003F2582" w:rsidRPr="00393AE3" w:rsidRDefault="003F2582" w:rsidP="000422F8">
      <w:pPr>
        <w:ind w:left="2880" w:firstLine="720"/>
        <w:rPr>
          <w:rFonts w:ascii="Segoe UI" w:hAnsi="Segoe UI" w:cs="Segoe UI"/>
          <w:bCs/>
          <w:iCs/>
          <w:sz w:val="22"/>
          <w:szCs w:val="22"/>
          <w:lang w:val="ro-RO"/>
        </w:rPr>
      </w:pPr>
      <w:r w:rsidRPr="00393AE3">
        <w:rPr>
          <w:rFonts w:ascii="Segoe UI" w:hAnsi="Segoe UI" w:cs="Segoe UI"/>
          <w:bCs/>
          <w:iCs/>
          <w:sz w:val="22"/>
          <w:szCs w:val="22"/>
          <w:lang w:val="ro-RO"/>
        </w:rPr>
        <w:t xml:space="preserve">                 [stampila organismului care furnizeaza garantia]</w:t>
      </w:r>
    </w:p>
    <w:p w14:paraId="1E268A51" w14:textId="77777777" w:rsidR="003F2582" w:rsidRPr="00393AE3" w:rsidRDefault="003F2582" w:rsidP="000422F8">
      <w:pPr>
        <w:rPr>
          <w:rFonts w:ascii="Segoe UI" w:hAnsi="Segoe UI" w:cs="Segoe UI"/>
          <w:bCs/>
          <w:iCs/>
          <w:sz w:val="22"/>
          <w:szCs w:val="22"/>
          <w:lang w:val="ro-RO"/>
        </w:rPr>
      </w:pPr>
    </w:p>
    <w:p w14:paraId="4794F53B" w14:textId="2624B800" w:rsidR="003F2582" w:rsidRPr="00677662" w:rsidRDefault="003F2582" w:rsidP="000422F8">
      <w:pPr>
        <w:autoSpaceDE w:val="0"/>
        <w:autoSpaceDN w:val="0"/>
        <w:adjustRightInd w:val="0"/>
        <w:rPr>
          <w:rFonts w:ascii="Segoe UI" w:hAnsi="Segoe UI" w:cs="Segoe UI"/>
          <w:sz w:val="20"/>
          <w:szCs w:val="20"/>
          <w:lang w:val="ro-RO"/>
        </w:rPr>
      </w:pPr>
      <w:r w:rsidRPr="00677662">
        <w:rPr>
          <w:rFonts w:ascii="Segoe UI" w:hAnsi="Segoe UI" w:cs="Segoe UI"/>
          <w:sz w:val="20"/>
          <w:szCs w:val="20"/>
          <w:lang w:val="ro-RO"/>
        </w:rPr>
        <w:t>Nota: Instrumentul de garantare prezentat in cazul unei asocieri de operatori economici ca dovada a constituirii garantiei de buna executie, trebuie sa fie emis in numele asocierii si sa cuprinda mentiunea expresa ca respectivul instrument de garantare acopera in mod solidar toti membrii asocierii cu nominalizarea acestora, emitentul instrumentului de garantare declarand ca va plati din garantia de buna executie sumele prevazute de dispozitiile legale aplicabile in cazul culpei oricaruia dintre membrii asocierii.</w:t>
      </w:r>
    </w:p>
    <w:p w14:paraId="74BCD848" w14:textId="77777777" w:rsidR="00677662" w:rsidRDefault="00677662" w:rsidP="000422F8">
      <w:pPr>
        <w:jc w:val="both"/>
        <w:rPr>
          <w:rFonts w:ascii="Segoe UI" w:hAnsi="Segoe UI" w:cs="Segoe UI"/>
          <w:b/>
          <w:sz w:val="22"/>
          <w:szCs w:val="22"/>
          <w:lang w:val="ro-RO"/>
        </w:rPr>
      </w:pPr>
    </w:p>
    <w:p w14:paraId="4EFFBC7A" w14:textId="77777777" w:rsidR="001C7989" w:rsidRDefault="001C7989" w:rsidP="000422F8">
      <w:pPr>
        <w:jc w:val="both"/>
        <w:rPr>
          <w:rFonts w:ascii="Segoe UI" w:hAnsi="Segoe UI" w:cs="Segoe UI"/>
          <w:b/>
          <w:sz w:val="22"/>
          <w:szCs w:val="22"/>
          <w:lang w:val="ro-RO"/>
        </w:rPr>
      </w:pPr>
    </w:p>
    <w:p w14:paraId="43EE64F2" w14:textId="77777777" w:rsidR="001C7989" w:rsidRDefault="001C7989" w:rsidP="000422F8">
      <w:pPr>
        <w:jc w:val="both"/>
        <w:rPr>
          <w:rFonts w:ascii="Segoe UI" w:hAnsi="Segoe UI" w:cs="Segoe UI"/>
          <w:b/>
          <w:sz w:val="22"/>
          <w:szCs w:val="22"/>
          <w:lang w:val="ro-RO"/>
        </w:rPr>
      </w:pPr>
    </w:p>
    <w:p w14:paraId="2BA3737A" w14:textId="77777777" w:rsidR="001C7989" w:rsidRDefault="001C7989" w:rsidP="000422F8">
      <w:pPr>
        <w:jc w:val="both"/>
        <w:rPr>
          <w:rFonts w:ascii="Segoe UI" w:hAnsi="Segoe UI" w:cs="Segoe UI"/>
          <w:b/>
          <w:sz w:val="22"/>
          <w:szCs w:val="22"/>
          <w:lang w:val="ro-RO"/>
        </w:rPr>
      </w:pPr>
    </w:p>
    <w:p w14:paraId="3891E7D0" w14:textId="77777777" w:rsidR="001C7989" w:rsidRDefault="001C7989" w:rsidP="000422F8">
      <w:pPr>
        <w:jc w:val="both"/>
        <w:rPr>
          <w:rFonts w:ascii="Segoe UI" w:hAnsi="Segoe UI" w:cs="Segoe UI"/>
          <w:b/>
          <w:sz w:val="22"/>
          <w:szCs w:val="22"/>
          <w:lang w:val="ro-RO"/>
        </w:rPr>
      </w:pPr>
    </w:p>
    <w:p w14:paraId="5076DDE5" w14:textId="77777777" w:rsidR="001C7989" w:rsidRDefault="001C7989" w:rsidP="000422F8">
      <w:pPr>
        <w:jc w:val="both"/>
        <w:rPr>
          <w:rFonts w:ascii="Segoe UI" w:hAnsi="Segoe UI" w:cs="Segoe UI"/>
          <w:b/>
          <w:sz w:val="22"/>
          <w:szCs w:val="22"/>
          <w:lang w:val="ro-RO"/>
        </w:rPr>
      </w:pPr>
    </w:p>
    <w:p w14:paraId="3398B647" w14:textId="77777777" w:rsidR="00677662" w:rsidRDefault="00677662" w:rsidP="000422F8">
      <w:pPr>
        <w:jc w:val="both"/>
        <w:rPr>
          <w:rFonts w:ascii="Segoe UI" w:hAnsi="Segoe UI" w:cs="Segoe UI"/>
          <w:b/>
          <w:sz w:val="22"/>
          <w:szCs w:val="22"/>
          <w:lang w:val="ro-RO"/>
        </w:rPr>
      </w:pPr>
    </w:p>
    <w:p w14:paraId="3890ADED" w14:textId="66270C2C" w:rsidR="006831B7" w:rsidRPr="00F94D54" w:rsidRDefault="006C6F37" w:rsidP="000422F8">
      <w:pPr>
        <w:jc w:val="both"/>
        <w:rPr>
          <w:rFonts w:ascii="Segoe UI" w:hAnsi="Segoe UI" w:cs="Segoe UI"/>
          <w:b/>
          <w:sz w:val="22"/>
          <w:szCs w:val="22"/>
          <w:lang w:val="ro-RO"/>
        </w:rPr>
      </w:pPr>
      <w:r>
        <w:rPr>
          <w:rFonts w:ascii="Segoe UI" w:hAnsi="Segoe UI" w:cs="Segoe UI"/>
          <w:b/>
          <w:sz w:val="22"/>
          <w:szCs w:val="22"/>
          <w:lang w:val="ro-RO"/>
        </w:rPr>
        <w:lastRenderedPageBreak/>
        <w:t xml:space="preserve">FORMULAR - </w:t>
      </w:r>
      <w:r w:rsidR="00E206F0">
        <w:rPr>
          <w:rFonts w:ascii="Segoe UI" w:hAnsi="Segoe UI" w:cs="Segoe UI"/>
          <w:b/>
          <w:sz w:val="22"/>
          <w:szCs w:val="22"/>
          <w:lang w:val="ro-RO"/>
        </w:rPr>
        <w:t>1</w:t>
      </w:r>
      <w:r w:rsidR="000750DB">
        <w:rPr>
          <w:rFonts w:ascii="Segoe UI" w:hAnsi="Segoe UI" w:cs="Segoe UI"/>
          <w:b/>
          <w:sz w:val="22"/>
          <w:szCs w:val="22"/>
          <w:lang w:val="ro-RO"/>
        </w:rPr>
        <w:t>2</w:t>
      </w:r>
    </w:p>
    <w:p w14:paraId="45F99405" w14:textId="0CB5B7FF" w:rsidR="003D5E15" w:rsidRPr="00393AE3" w:rsidRDefault="006C6F37" w:rsidP="003D5E15">
      <w:pPr>
        <w:rPr>
          <w:rFonts w:ascii="Segoe UI" w:hAnsi="Segoe UI" w:cs="Segoe UI"/>
          <w:b/>
          <w:sz w:val="22"/>
          <w:szCs w:val="22"/>
          <w:lang w:val="ro-RO"/>
        </w:rPr>
      </w:pPr>
      <w:r>
        <w:rPr>
          <w:rFonts w:ascii="Segoe UI" w:hAnsi="Segoe UI" w:cs="Segoe UI"/>
          <w:b/>
          <w:sz w:val="22"/>
          <w:szCs w:val="22"/>
          <w:lang w:val="ro-RO"/>
        </w:rPr>
        <w:t>[</w:t>
      </w:r>
      <w:r w:rsidRPr="00393AE3">
        <w:rPr>
          <w:rFonts w:ascii="Segoe UI" w:hAnsi="Segoe UI" w:cs="Segoe UI"/>
          <w:b/>
          <w:sz w:val="22"/>
          <w:szCs w:val="22"/>
          <w:lang w:val="ro-RO"/>
        </w:rPr>
        <w:t xml:space="preserve">FORMULARUL  </w:t>
      </w:r>
      <w:r w:rsidRPr="003D5E15">
        <w:rPr>
          <w:rFonts w:ascii="Segoe UI" w:hAnsi="Segoe UI" w:cs="Segoe UI"/>
          <w:b/>
          <w:sz w:val="22"/>
          <w:szCs w:val="22"/>
          <w:lang w:val="ro-RO"/>
        </w:rPr>
        <w:t>ACORD CU PRIVIRE LA PRELUCRAREA DATELOR CU CARACTER PERSONAL</w:t>
      </w:r>
      <w:r>
        <w:rPr>
          <w:rFonts w:ascii="Segoe UI" w:hAnsi="Segoe UI" w:cs="Segoe UI"/>
          <w:b/>
          <w:sz w:val="22"/>
          <w:szCs w:val="22"/>
          <w:lang w:val="ro-RO"/>
        </w:rPr>
        <w:t>]</w:t>
      </w:r>
    </w:p>
    <w:p w14:paraId="095DFED0" w14:textId="77777777" w:rsidR="006C6F37" w:rsidRPr="006C6F37" w:rsidRDefault="006C6F37" w:rsidP="006C6F37">
      <w:pPr>
        <w:jc w:val="center"/>
        <w:rPr>
          <w:rFonts w:ascii="Segoe UI" w:hAnsi="Segoe UI" w:cs="Segoe UI"/>
          <w:sz w:val="22"/>
          <w:szCs w:val="22"/>
          <w:lang w:val="ro-RO"/>
        </w:rPr>
      </w:pPr>
    </w:p>
    <w:p w14:paraId="76053658"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Ofertant,</w:t>
      </w:r>
    </w:p>
    <w:p w14:paraId="4102C46E"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________________________</w:t>
      </w:r>
    </w:p>
    <w:p w14:paraId="2236908C" w14:textId="77777777" w:rsidR="006C6F37" w:rsidRPr="006C6F37" w:rsidRDefault="006C6F37" w:rsidP="006C6F37">
      <w:pPr>
        <w:rPr>
          <w:rFonts w:ascii="Segoe UI" w:hAnsi="Segoe UI" w:cs="Segoe UI"/>
          <w:sz w:val="22"/>
          <w:szCs w:val="22"/>
          <w:lang w:val="ro-RO"/>
        </w:rPr>
      </w:pPr>
      <w:r w:rsidRPr="006C6F37">
        <w:rPr>
          <w:rFonts w:ascii="Segoe UI" w:hAnsi="Segoe UI" w:cs="Segoe UI"/>
          <w:sz w:val="22"/>
          <w:szCs w:val="22"/>
          <w:lang w:val="ro-RO"/>
        </w:rPr>
        <w:t>(denumirea/numele)</w:t>
      </w:r>
    </w:p>
    <w:p w14:paraId="157BB5C9" w14:textId="77777777" w:rsidR="003D5E15" w:rsidRPr="00F94D54" w:rsidRDefault="003D5E15" w:rsidP="006C6F37">
      <w:pPr>
        <w:rPr>
          <w:rFonts w:ascii="Segoe UI" w:hAnsi="Segoe UI" w:cs="Segoe UI"/>
          <w:b/>
          <w:sz w:val="22"/>
          <w:szCs w:val="22"/>
          <w:lang w:val="ro-RO"/>
        </w:rPr>
      </w:pPr>
    </w:p>
    <w:p w14:paraId="40FA78B8" w14:textId="7B95E0CD" w:rsidR="003F2582" w:rsidRPr="00F94D54" w:rsidRDefault="003D5E15" w:rsidP="000422F8">
      <w:pPr>
        <w:jc w:val="center"/>
        <w:rPr>
          <w:rFonts w:ascii="Segoe UI" w:hAnsi="Segoe UI" w:cs="Segoe UI"/>
          <w:b/>
          <w:sz w:val="22"/>
          <w:szCs w:val="22"/>
          <w:lang w:val="ro-RO"/>
        </w:rPr>
      </w:pPr>
      <w:r w:rsidRPr="00F94D54">
        <w:rPr>
          <w:rFonts w:ascii="Segoe UI" w:hAnsi="Segoe UI" w:cs="Segoe UI"/>
          <w:b/>
          <w:sz w:val="22"/>
          <w:szCs w:val="22"/>
          <w:lang w:val="ro-RO"/>
        </w:rPr>
        <w:t>ACORD CU PRIVIRE LA PRELUCRAREA DATELOR CU CARACTER PERSONAL</w:t>
      </w:r>
    </w:p>
    <w:p w14:paraId="63F5FB77" w14:textId="77777777" w:rsidR="003F2582" w:rsidRPr="00F94D54" w:rsidRDefault="003F2582" w:rsidP="000422F8">
      <w:pPr>
        <w:jc w:val="center"/>
        <w:rPr>
          <w:rFonts w:ascii="Segoe UI" w:hAnsi="Segoe UI" w:cs="Segoe UI"/>
          <w:sz w:val="22"/>
          <w:szCs w:val="22"/>
          <w:lang w:val="ro-RO"/>
        </w:rPr>
      </w:pPr>
    </w:p>
    <w:p w14:paraId="6EBCEF27" w14:textId="22BC1CC8" w:rsidR="003F2582" w:rsidRPr="00F94D54"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976A44" w:rsidRPr="00F94D54">
        <w:rPr>
          <w:rFonts w:ascii="Segoe UI" w:hAnsi="Segoe UI" w:cs="Segoe UI"/>
          <w:b/>
          <w:bCs/>
          <w:i/>
          <w:iCs/>
          <w:sz w:val="22"/>
          <w:szCs w:val="22"/>
          <w:lang w:val="ro-RO"/>
        </w:rPr>
        <w:t xml:space="preserve">PRIMĂRIA </w:t>
      </w:r>
      <w:r w:rsidR="00CE15DE">
        <w:rPr>
          <w:rFonts w:ascii="Segoe UI" w:hAnsi="Segoe UI" w:cs="Segoe UI"/>
          <w:b/>
          <w:bCs/>
          <w:i/>
          <w:iCs/>
          <w:sz w:val="22"/>
          <w:szCs w:val="22"/>
          <w:lang w:val="ro-RO"/>
        </w:rPr>
        <w:t xml:space="preserve">ORASULUI </w:t>
      </w:r>
      <w:r w:rsidR="00677662">
        <w:rPr>
          <w:rFonts w:ascii="Segoe UI" w:hAnsi="Segoe UI" w:cs="Segoe UI"/>
          <w:b/>
          <w:bCs/>
          <w:i/>
          <w:iCs/>
          <w:sz w:val="22"/>
          <w:szCs w:val="22"/>
          <w:lang w:val="ro-RO"/>
        </w:rPr>
        <w:t>MOLDOVA NOUA</w:t>
      </w:r>
      <w:r w:rsidR="00CE15DE">
        <w:rPr>
          <w:rFonts w:ascii="Segoe UI" w:hAnsi="Segoe UI" w:cs="Segoe UI"/>
          <w:b/>
          <w:bCs/>
          <w:i/>
          <w:iCs/>
          <w:sz w:val="22"/>
          <w:szCs w:val="22"/>
          <w:lang w:val="ro-RO"/>
        </w:rPr>
        <w:t xml:space="preserve">  </w:t>
      </w:r>
      <w:r w:rsidR="00976A44" w:rsidRPr="00F94D54">
        <w:rPr>
          <w:rFonts w:ascii="Segoe UI" w:hAnsi="Segoe UI" w:cs="Segoe UI"/>
          <w:b/>
          <w:bCs/>
          <w:i/>
          <w:iCs/>
          <w:sz w:val="22"/>
          <w:szCs w:val="22"/>
          <w:lang w:val="ro-RO"/>
        </w:rPr>
        <w:t xml:space="preserve"> </w:t>
      </w:r>
      <w:r w:rsidRPr="00F94D54">
        <w:rPr>
          <w:rFonts w:ascii="Segoe UI" w:hAnsi="Segoe UI" w:cs="Segoe UI"/>
          <w:sz w:val="22"/>
          <w:szCs w:val="22"/>
          <w:lang w:val="ro-RO"/>
        </w:rPr>
        <w:t xml:space="preserve">are statutul de operator de date cu caracter personal. </w:t>
      </w:r>
    </w:p>
    <w:p w14:paraId="612F8CB9" w14:textId="36BB590E" w:rsidR="003F2582" w:rsidRPr="00393AE3" w:rsidRDefault="003F2582" w:rsidP="000422F8">
      <w:pPr>
        <w:ind w:firstLine="720"/>
        <w:jc w:val="both"/>
        <w:rPr>
          <w:rFonts w:ascii="Segoe UI" w:hAnsi="Segoe UI" w:cs="Segoe UI"/>
          <w:sz w:val="22"/>
          <w:szCs w:val="22"/>
          <w:lang w:val="ro-RO"/>
        </w:rPr>
      </w:pPr>
      <w:r w:rsidRPr="00F94D54">
        <w:rPr>
          <w:rFonts w:ascii="Segoe UI" w:hAnsi="Segoe UI" w:cs="Segoe UI"/>
          <w:sz w:val="22"/>
          <w:szCs w:val="22"/>
          <w:lang w:val="ro-RO"/>
        </w:rPr>
        <w:t>Am fost informat asupra faptului că datele cu caracter personal, furnizate în mod voluntar de subsemnatul, în desfășurarea procedurilor de achiziție publică  precum și în executarea u</w:t>
      </w:r>
      <w:r w:rsidRPr="00393AE3">
        <w:rPr>
          <w:rFonts w:ascii="Segoe UI" w:hAnsi="Segoe UI" w:cs="Segoe UI"/>
          <w:sz w:val="22"/>
          <w:szCs w:val="22"/>
          <w:lang w:val="ro-RO"/>
        </w:rPr>
        <w:t xml:space="preserve">nui eventual contract, sunt prelucrate de </w:t>
      </w:r>
      <w:r w:rsidR="00976A44" w:rsidRPr="00976A44">
        <w:rPr>
          <w:rFonts w:ascii="Segoe UI" w:hAnsi="Segoe UI" w:cs="Segoe UI"/>
          <w:b/>
          <w:bCs/>
          <w:i/>
          <w:iCs/>
          <w:sz w:val="22"/>
          <w:szCs w:val="22"/>
          <w:lang w:val="ro-RO"/>
        </w:rPr>
        <w:t xml:space="preserve">PRIMĂRIA </w:t>
      </w:r>
      <w:r w:rsidR="00CE15DE">
        <w:rPr>
          <w:rFonts w:ascii="Segoe UI" w:hAnsi="Segoe UI" w:cs="Segoe UI"/>
          <w:b/>
          <w:bCs/>
          <w:i/>
          <w:iCs/>
          <w:sz w:val="22"/>
          <w:szCs w:val="22"/>
          <w:lang w:val="ro-RO"/>
        </w:rPr>
        <w:t xml:space="preserve">ORASULUI </w:t>
      </w:r>
      <w:r w:rsidR="00677662">
        <w:rPr>
          <w:rFonts w:ascii="Segoe UI" w:hAnsi="Segoe UI" w:cs="Segoe UI"/>
          <w:b/>
          <w:bCs/>
          <w:i/>
          <w:iCs/>
          <w:sz w:val="22"/>
          <w:szCs w:val="22"/>
          <w:lang w:val="ro-RO"/>
        </w:rPr>
        <w:t>MOLDOVA NOUA</w:t>
      </w:r>
      <w:r w:rsidRPr="00393AE3">
        <w:rPr>
          <w:rFonts w:ascii="Segoe UI" w:hAnsi="Segoe UI" w:cs="Segoe UI"/>
          <w:sz w:val="22"/>
          <w:szCs w:val="22"/>
          <w:lang w:val="ro-RO"/>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8368239"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5E2ECFEC"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44EB7D75"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938BA7D" w14:textId="77777777" w:rsidR="003F2582" w:rsidRPr="00393AE3" w:rsidRDefault="003F2582" w:rsidP="000422F8">
      <w:pPr>
        <w:rPr>
          <w:rFonts w:ascii="Segoe UI" w:hAnsi="Segoe UI" w:cs="Segoe UI"/>
          <w:sz w:val="22"/>
          <w:szCs w:val="22"/>
          <w:lang w:val="ro-RO"/>
        </w:rPr>
      </w:pPr>
    </w:p>
    <w:p w14:paraId="3056FDBD" w14:textId="77777777" w:rsidR="003F2582" w:rsidRPr="00393AE3" w:rsidRDefault="003F2582" w:rsidP="000422F8">
      <w:pPr>
        <w:rPr>
          <w:rFonts w:ascii="Segoe UI" w:hAnsi="Segoe UI" w:cs="Segoe UI"/>
          <w:sz w:val="22"/>
          <w:szCs w:val="22"/>
          <w:lang w:val="ro-RO"/>
        </w:rPr>
      </w:pPr>
    </w:p>
    <w:p w14:paraId="14511B92" w14:textId="77777777" w:rsidR="003F2582" w:rsidRPr="00393AE3" w:rsidRDefault="003F2582" w:rsidP="000422F8">
      <w:pPr>
        <w:tabs>
          <w:tab w:val="left" w:pos="7594"/>
        </w:tabs>
        <w:rPr>
          <w:rFonts w:ascii="Segoe UI" w:hAnsi="Segoe UI" w:cs="Segoe UI"/>
          <w:sz w:val="22"/>
          <w:szCs w:val="22"/>
          <w:lang w:val="ro-RO"/>
        </w:rPr>
      </w:pPr>
      <w:r w:rsidRPr="00393AE3">
        <w:rPr>
          <w:rFonts w:ascii="Segoe UI" w:hAnsi="Segoe UI" w:cs="Segoe UI"/>
          <w:sz w:val="22"/>
          <w:szCs w:val="22"/>
          <w:lang w:val="ro-RO"/>
        </w:rPr>
        <w:t>Semnătură</w:t>
      </w:r>
      <w:r w:rsidRPr="00393AE3">
        <w:rPr>
          <w:rFonts w:ascii="Segoe UI" w:hAnsi="Segoe UI" w:cs="Segoe UI"/>
          <w:sz w:val="22"/>
          <w:szCs w:val="22"/>
          <w:lang w:val="ro-RO"/>
        </w:rPr>
        <w:tab/>
        <w:t>Dată</w:t>
      </w:r>
    </w:p>
    <w:p w14:paraId="069B76B3" w14:textId="77777777" w:rsidR="003F2582" w:rsidRPr="00393AE3" w:rsidRDefault="003F2582" w:rsidP="000422F8">
      <w:pPr>
        <w:rPr>
          <w:rFonts w:ascii="Segoe UI" w:hAnsi="Segoe UI" w:cs="Segoe UI"/>
          <w:sz w:val="22"/>
          <w:szCs w:val="22"/>
          <w:lang w:val="pt-BR"/>
        </w:rPr>
      </w:pPr>
    </w:p>
    <w:p w14:paraId="68AF2121" w14:textId="2196E4DA" w:rsidR="006C6F37" w:rsidRDefault="003F2582" w:rsidP="006C6F37">
      <w:pPr>
        <w:rPr>
          <w:rFonts w:ascii="Segoe UI" w:hAnsi="Segoe UI" w:cs="Segoe UI"/>
          <w:sz w:val="22"/>
          <w:szCs w:val="22"/>
          <w:lang w:val="pt-BR"/>
        </w:rPr>
      </w:pPr>
      <w:r w:rsidRPr="00393AE3">
        <w:rPr>
          <w:rFonts w:ascii="Segoe UI" w:hAnsi="Segoe UI" w:cs="Segoe UI"/>
          <w:sz w:val="22"/>
          <w:szCs w:val="22"/>
          <w:lang w:val="pt-BR"/>
        </w:rPr>
        <w:br w:type="page"/>
      </w:r>
    </w:p>
    <w:p w14:paraId="571ECEDD" w14:textId="77777777" w:rsidR="00677662" w:rsidRDefault="00677662" w:rsidP="006C6F37">
      <w:pPr>
        <w:rPr>
          <w:rFonts w:ascii="Segoe UI" w:hAnsi="Segoe UI" w:cs="Segoe UI"/>
          <w:b/>
          <w:bCs/>
          <w:sz w:val="22"/>
          <w:szCs w:val="22"/>
          <w:lang w:val="ro-RO"/>
        </w:rPr>
      </w:pPr>
    </w:p>
    <w:p w14:paraId="28DCA521" w14:textId="77777777" w:rsidR="00677662" w:rsidRDefault="00677662" w:rsidP="006C6F37">
      <w:pPr>
        <w:rPr>
          <w:rFonts w:ascii="Segoe UI" w:hAnsi="Segoe UI" w:cs="Segoe UI"/>
          <w:b/>
          <w:bCs/>
          <w:sz w:val="22"/>
          <w:szCs w:val="22"/>
          <w:lang w:val="ro-RO"/>
        </w:rPr>
      </w:pPr>
    </w:p>
    <w:p w14:paraId="133DF394" w14:textId="5324AB31"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 </w:t>
      </w:r>
      <w:r w:rsidR="00E206F0">
        <w:rPr>
          <w:rFonts w:ascii="Segoe UI" w:hAnsi="Segoe UI" w:cs="Segoe UI"/>
          <w:b/>
          <w:bCs/>
          <w:sz w:val="22"/>
          <w:szCs w:val="22"/>
          <w:lang w:val="ro-RO"/>
        </w:rPr>
        <w:t>1</w:t>
      </w:r>
      <w:r w:rsidR="000750DB">
        <w:rPr>
          <w:rFonts w:ascii="Segoe UI" w:hAnsi="Segoe UI" w:cs="Segoe UI"/>
          <w:b/>
          <w:bCs/>
          <w:sz w:val="22"/>
          <w:szCs w:val="22"/>
          <w:lang w:val="ro-RO"/>
        </w:rPr>
        <w:t>3</w:t>
      </w:r>
    </w:p>
    <w:p w14:paraId="4AB633C8" w14:textId="6FBE351B" w:rsidR="006C6F37" w:rsidRPr="006C6F37" w:rsidRDefault="006C6F37" w:rsidP="006C6F37">
      <w:pPr>
        <w:rPr>
          <w:rFonts w:ascii="Segoe UI" w:hAnsi="Segoe UI" w:cs="Segoe UI"/>
          <w:b/>
          <w:bCs/>
          <w:sz w:val="22"/>
          <w:szCs w:val="22"/>
          <w:lang w:val="ro-RO"/>
        </w:rPr>
      </w:pPr>
      <w:r w:rsidRPr="006C6F37">
        <w:rPr>
          <w:rFonts w:ascii="Segoe UI" w:hAnsi="Segoe UI" w:cs="Segoe UI"/>
          <w:b/>
          <w:bCs/>
          <w:sz w:val="22"/>
          <w:szCs w:val="22"/>
          <w:lang w:val="ro-RO"/>
        </w:rPr>
        <w:t xml:space="preserve">[FORMULAR </w:t>
      </w:r>
      <w:r>
        <w:rPr>
          <w:rFonts w:ascii="Segoe UI" w:hAnsi="Segoe UI" w:cs="Segoe UI"/>
          <w:b/>
          <w:bCs/>
          <w:sz w:val="22"/>
          <w:szCs w:val="22"/>
          <w:lang w:val="ro-RO"/>
        </w:rPr>
        <w:t>ACORD DE SUBCONTRACTARE</w:t>
      </w:r>
      <w:r w:rsidRPr="006C6F37">
        <w:rPr>
          <w:rFonts w:ascii="Segoe UI" w:hAnsi="Segoe UI" w:cs="Segoe UI"/>
          <w:b/>
          <w:bCs/>
          <w:sz w:val="22"/>
          <w:szCs w:val="22"/>
          <w:lang w:val="ro-RO"/>
        </w:rPr>
        <w:t>]</w:t>
      </w:r>
    </w:p>
    <w:p w14:paraId="1C877270" w14:textId="77777777" w:rsidR="006C6F37" w:rsidRPr="006C6F37" w:rsidRDefault="006C6F37" w:rsidP="006C6F37">
      <w:pPr>
        <w:rPr>
          <w:rFonts w:ascii="Segoe UI" w:hAnsi="Segoe UI" w:cs="Segoe UI"/>
          <w:sz w:val="22"/>
          <w:szCs w:val="22"/>
          <w:lang w:val="pt-BR"/>
        </w:rPr>
      </w:pPr>
    </w:p>
    <w:p w14:paraId="58340786" w14:textId="6204AEB4"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ACORD DE SUBCONTRACTARE</w:t>
      </w:r>
    </w:p>
    <w:p w14:paraId="5F118116" w14:textId="77777777"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nr.………./…………</w:t>
      </w:r>
    </w:p>
    <w:p w14:paraId="3D9207ED" w14:textId="77777777" w:rsidR="003F2582" w:rsidRPr="00393AE3" w:rsidRDefault="003F2582" w:rsidP="000422F8">
      <w:pPr>
        <w:rPr>
          <w:rFonts w:ascii="Segoe UI" w:hAnsi="Segoe UI" w:cs="Segoe UI"/>
          <w:b/>
          <w:bCs/>
          <w:sz w:val="22"/>
          <w:szCs w:val="22"/>
          <w:lang w:val="ro-RO"/>
        </w:rPr>
      </w:pPr>
    </w:p>
    <w:p w14:paraId="2646EE4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Art.1.  Părţile acordului : </w:t>
      </w:r>
    </w:p>
    <w:p w14:paraId="0A2F27AE"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 reprezentată prin................................, în calitate de contractor </w:t>
      </w:r>
    </w:p>
    <w:p w14:paraId="4E11FF8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238586B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şi </w:t>
      </w:r>
    </w:p>
    <w:p w14:paraId="548CC5D5"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________________________ reprezentată prin..............................., în calitate de subcontractant </w:t>
      </w:r>
    </w:p>
    <w:p w14:paraId="378E698D"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6D7412A6" w14:textId="77777777" w:rsidR="003F2582" w:rsidRPr="00393AE3" w:rsidRDefault="003F2582" w:rsidP="000422F8">
      <w:pPr>
        <w:jc w:val="both"/>
        <w:rPr>
          <w:rFonts w:ascii="Segoe UI" w:hAnsi="Segoe UI" w:cs="Segoe UI"/>
          <w:bCs/>
          <w:sz w:val="22"/>
          <w:szCs w:val="22"/>
          <w:lang w:val="ro-RO"/>
        </w:rPr>
      </w:pPr>
    </w:p>
    <w:p w14:paraId="18FC4E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2. Obiectul acordului: </w:t>
      </w:r>
    </w:p>
    <w:p w14:paraId="22617F1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155277E" w14:textId="77777777" w:rsidR="003F2582" w:rsidRPr="00393AE3" w:rsidRDefault="003F2582" w:rsidP="000422F8">
      <w:pPr>
        <w:jc w:val="both"/>
        <w:rPr>
          <w:rFonts w:ascii="Segoe UI" w:hAnsi="Segoe UI" w:cs="Segoe UI"/>
          <w:bCs/>
          <w:sz w:val="22"/>
          <w:szCs w:val="22"/>
          <w:lang w:val="ro-RO"/>
        </w:rPr>
      </w:pPr>
    </w:p>
    <w:p w14:paraId="0AD8BE9B" w14:textId="7DBDAE1C"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Art.3. </w:t>
      </w:r>
      <w:r w:rsidR="00E77FBD" w:rsidRPr="00393AE3">
        <w:rPr>
          <w:rFonts w:ascii="Segoe UI" w:hAnsi="Segoe UI" w:cs="Segoe UI"/>
          <w:bCs/>
          <w:sz w:val="22"/>
          <w:szCs w:val="22"/>
          <w:lang w:val="ro-RO"/>
        </w:rPr>
        <w:t>Valoarea activitatilor ce se vor executa de subcontractantul _________reprezinta un procent de _____% din valoarea totală in lei fara tva a ofertei financiare depuse in cadrul procedurii la care se refera prezentul acord de subcontractare.</w:t>
      </w:r>
    </w:p>
    <w:p w14:paraId="3814EBC5" w14:textId="77777777" w:rsidR="00E77FBD" w:rsidRPr="00393AE3" w:rsidRDefault="00E77FBD" w:rsidP="000422F8">
      <w:pPr>
        <w:jc w:val="both"/>
        <w:rPr>
          <w:rFonts w:ascii="Segoe UI" w:hAnsi="Segoe UI" w:cs="Segoe UI"/>
          <w:bCs/>
          <w:sz w:val="22"/>
          <w:szCs w:val="22"/>
          <w:lang w:val="ro-RO"/>
        </w:rPr>
      </w:pPr>
    </w:p>
    <w:p w14:paraId="15A5A58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Art.4. Durata de prestare a ___________________________ (serviciilor) este de ________ luni. </w:t>
      </w:r>
    </w:p>
    <w:p w14:paraId="0ECC1865" w14:textId="77777777" w:rsidR="003F2582" w:rsidRPr="00393AE3" w:rsidRDefault="003F2582" w:rsidP="000422F8">
      <w:pPr>
        <w:jc w:val="both"/>
        <w:rPr>
          <w:rFonts w:ascii="Segoe UI" w:hAnsi="Segoe UI" w:cs="Segoe UI"/>
          <w:bCs/>
          <w:sz w:val="22"/>
          <w:szCs w:val="22"/>
          <w:lang w:val="ro-RO"/>
        </w:rPr>
      </w:pPr>
    </w:p>
    <w:p w14:paraId="46D080D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5. Alte dispoziţii: </w:t>
      </w:r>
    </w:p>
    <w:p w14:paraId="47EB305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Încetarea acordului de subcontractare </w:t>
      </w:r>
    </w:p>
    <w:p w14:paraId="24A94B19"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Acordul îşi încetează activitatea ca urmare a următoarelor cauze: </w:t>
      </w:r>
    </w:p>
    <w:p w14:paraId="0DB2D65A"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 expirarea duratei pentru care s-a încheiat acordul; </w:t>
      </w:r>
    </w:p>
    <w:p w14:paraId="20D5ED2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b) alte cauze prevăzute de lege. </w:t>
      </w:r>
      <w:r w:rsidRPr="00393AE3">
        <w:rPr>
          <w:rFonts w:ascii="Segoe UI" w:hAnsi="Segoe UI" w:cs="Segoe UI"/>
          <w:bCs/>
          <w:sz w:val="22"/>
          <w:szCs w:val="22"/>
          <w:lang w:val="ro-RO"/>
        </w:rPr>
        <w:tab/>
      </w:r>
    </w:p>
    <w:p w14:paraId="49F6A177" w14:textId="77777777" w:rsidR="003F2582" w:rsidRPr="00393AE3" w:rsidRDefault="003F2582" w:rsidP="000422F8">
      <w:pPr>
        <w:jc w:val="both"/>
        <w:rPr>
          <w:rFonts w:ascii="Segoe UI" w:hAnsi="Segoe UI" w:cs="Segoe UI"/>
          <w:bCs/>
          <w:sz w:val="22"/>
          <w:szCs w:val="22"/>
          <w:lang w:val="ro-RO"/>
        </w:rPr>
      </w:pPr>
    </w:p>
    <w:p w14:paraId="159D3EF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6. Comunicări </w:t>
      </w:r>
    </w:p>
    <w:p w14:paraId="4C84DF9F"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Orice comunicare între părţi este valabil îndeplinită dacă se va face în scris şi va fi transmisă la adresa/adresele ......................................................., prevăzute la art.1 </w:t>
      </w:r>
    </w:p>
    <w:p w14:paraId="2083AD75" w14:textId="77777777" w:rsidR="003F2582" w:rsidRPr="00393AE3" w:rsidRDefault="003F2582" w:rsidP="000422F8">
      <w:pPr>
        <w:jc w:val="both"/>
        <w:rPr>
          <w:rFonts w:ascii="Segoe UI" w:hAnsi="Segoe UI" w:cs="Segoe UI"/>
          <w:bCs/>
          <w:sz w:val="22"/>
          <w:szCs w:val="22"/>
          <w:lang w:val="ro-RO"/>
        </w:rPr>
      </w:pPr>
    </w:p>
    <w:p w14:paraId="76A21B0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Art.7. Subcontractantul se angajează faţă de contractant cu aceleaşi obligaţii şi responsabilităţi pe care contractantul le are faţă de investitor conform contractului___________________________(denumire contract).</w:t>
      </w:r>
    </w:p>
    <w:p w14:paraId="43F48861"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 </w:t>
      </w:r>
    </w:p>
    <w:p w14:paraId="1720D62B"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Art.8.  Neînţelegerile dintre părţi se vor rezolva pe cale amiabilă. Dacă acest lucru nu este posibil, litigiile se vor soluţiona pe cale legală. </w:t>
      </w:r>
    </w:p>
    <w:p w14:paraId="61C4FCCC"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ro-RO"/>
        </w:rPr>
        <w:t xml:space="preserve">Prezentul acord s-a încheiat în două exemplare, câte un exemplar pentru fiecare parte. </w:t>
      </w:r>
    </w:p>
    <w:p w14:paraId="5D22FB65" w14:textId="77777777" w:rsidR="003F2582" w:rsidRPr="00393AE3" w:rsidRDefault="003F2582" w:rsidP="000422F8">
      <w:pPr>
        <w:jc w:val="both"/>
        <w:rPr>
          <w:rFonts w:ascii="Segoe UI" w:hAnsi="Segoe UI" w:cs="Segoe UI"/>
          <w:bCs/>
          <w:sz w:val="22"/>
          <w:szCs w:val="22"/>
          <w:lang w:val="pt-BR"/>
        </w:rPr>
      </w:pPr>
    </w:p>
    <w:p w14:paraId="22133101"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____________________ </w:t>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t xml:space="preserve">_________________________ </w:t>
      </w:r>
    </w:p>
    <w:p w14:paraId="554BA8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pt-BR"/>
        </w:rPr>
        <w:t>(</w:t>
      </w:r>
      <w:r w:rsidRPr="00393AE3">
        <w:rPr>
          <w:rFonts w:ascii="Segoe UI" w:hAnsi="Segoe UI" w:cs="Segoe UI"/>
          <w:bCs/>
          <w:sz w:val="22"/>
          <w:szCs w:val="22"/>
          <w:lang w:val="ro-RO"/>
        </w:rPr>
        <w:t xml:space="preserve">contractant) </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 xml:space="preserve">(subcontractant) </w:t>
      </w:r>
    </w:p>
    <w:p w14:paraId="529154AC" w14:textId="77777777" w:rsidR="003F2582" w:rsidRPr="00393AE3" w:rsidRDefault="003F2582" w:rsidP="000422F8">
      <w:pPr>
        <w:jc w:val="both"/>
        <w:rPr>
          <w:rFonts w:ascii="Segoe UI" w:hAnsi="Segoe UI" w:cs="Segoe UI"/>
          <w:bCs/>
          <w:sz w:val="22"/>
          <w:szCs w:val="22"/>
          <w:lang w:val="pt-BR"/>
        </w:rPr>
      </w:pPr>
    </w:p>
    <w:p w14:paraId="2C6A340F" w14:textId="77777777" w:rsidR="003F2582" w:rsidRPr="00677662" w:rsidRDefault="003F2582" w:rsidP="000422F8">
      <w:pPr>
        <w:jc w:val="both"/>
        <w:rPr>
          <w:rFonts w:ascii="Segoe UI" w:hAnsi="Segoe UI" w:cs="Segoe UI"/>
          <w:bCs/>
          <w:sz w:val="20"/>
          <w:szCs w:val="20"/>
          <w:lang w:val="pt-BR"/>
        </w:rPr>
      </w:pPr>
      <w:r w:rsidRPr="00677662">
        <w:rPr>
          <w:rFonts w:ascii="Segoe UI" w:hAnsi="Segoe UI" w:cs="Segoe UI"/>
          <w:bCs/>
          <w:sz w:val="20"/>
          <w:szCs w:val="20"/>
          <w:lang w:val="pt-BR"/>
        </w:rPr>
        <w:t xml:space="preserve">Note: </w:t>
      </w:r>
    </w:p>
    <w:p w14:paraId="7EB6E8CB" w14:textId="43D87E41" w:rsidR="0031415E" w:rsidRPr="00677662" w:rsidRDefault="003F2582" w:rsidP="00DC6D88">
      <w:pPr>
        <w:jc w:val="both"/>
        <w:rPr>
          <w:rFonts w:ascii="Segoe UI" w:hAnsi="Segoe UI" w:cs="Segoe UI"/>
          <w:bCs/>
          <w:sz w:val="20"/>
          <w:szCs w:val="20"/>
          <w:lang w:val="pt-BR"/>
        </w:rPr>
      </w:pPr>
      <w:r w:rsidRPr="00677662">
        <w:rPr>
          <w:rFonts w:ascii="Segoe UI" w:hAnsi="Segoe UI" w:cs="Segoe UI"/>
          <w:bCs/>
          <w:sz w:val="20"/>
          <w:szCs w:val="20"/>
          <w:lang w:val="pt-BR"/>
        </w:rPr>
        <w:t>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Este interzisă subcontractarea totală a contractului.</w:t>
      </w:r>
    </w:p>
    <w:p w14:paraId="2B03CEE9" w14:textId="77777777" w:rsidR="006C6F37" w:rsidRDefault="006C6F37" w:rsidP="00DC6D88">
      <w:pPr>
        <w:jc w:val="both"/>
        <w:rPr>
          <w:rFonts w:ascii="Segoe UI" w:hAnsi="Segoe UI" w:cs="Segoe UI"/>
          <w:bCs/>
          <w:sz w:val="22"/>
          <w:szCs w:val="22"/>
          <w:lang w:val="pt-BR"/>
        </w:rPr>
      </w:pPr>
    </w:p>
    <w:p w14:paraId="0BDB18C3" w14:textId="5F8E2EF8" w:rsidR="006C6F37" w:rsidRPr="006C6F37" w:rsidRDefault="006C6F37" w:rsidP="00DC6D88">
      <w:pPr>
        <w:jc w:val="both"/>
        <w:rPr>
          <w:rFonts w:ascii="Segoe UI" w:hAnsi="Segoe UI" w:cs="Segoe UI"/>
          <w:b/>
          <w:sz w:val="22"/>
          <w:szCs w:val="22"/>
          <w:lang w:val="pt-BR"/>
        </w:rPr>
      </w:pPr>
      <w:r w:rsidRPr="006C6F37">
        <w:rPr>
          <w:rFonts w:ascii="Segoe UI" w:hAnsi="Segoe UI" w:cs="Segoe UI"/>
          <w:b/>
          <w:sz w:val="22"/>
          <w:szCs w:val="22"/>
          <w:lang w:val="pt-BR"/>
        </w:rPr>
        <w:lastRenderedPageBreak/>
        <w:t xml:space="preserve">FORMULAR - </w:t>
      </w:r>
      <w:r w:rsidR="00A70772">
        <w:rPr>
          <w:rFonts w:ascii="Segoe UI" w:hAnsi="Segoe UI" w:cs="Segoe UI"/>
          <w:b/>
          <w:sz w:val="22"/>
          <w:szCs w:val="22"/>
          <w:lang w:val="pt-BR"/>
        </w:rPr>
        <w:t>1</w:t>
      </w:r>
      <w:r w:rsidR="000750DB">
        <w:rPr>
          <w:rFonts w:ascii="Segoe UI" w:hAnsi="Segoe UI" w:cs="Segoe UI"/>
          <w:b/>
          <w:sz w:val="22"/>
          <w:szCs w:val="22"/>
          <w:lang w:val="pt-BR"/>
        </w:rPr>
        <w:t>4</w:t>
      </w:r>
    </w:p>
    <w:p w14:paraId="01559BBD" w14:textId="6BE98A87" w:rsidR="00F94D54" w:rsidRPr="006C6F37" w:rsidRDefault="006C6F37" w:rsidP="00F94D54">
      <w:pPr>
        <w:keepNext/>
        <w:outlineLvl w:val="0"/>
        <w:rPr>
          <w:rFonts w:ascii="Segoe UI" w:hAnsi="Segoe UI" w:cs="Segoe UI"/>
          <w:b/>
          <w:i/>
          <w:iCs/>
          <w:sz w:val="22"/>
          <w:szCs w:val="22"/>
          <w:lang w:val="ro-RO"/>
        </w:rPr>
      </w:pPr>
      <w:r w:rsidRPr="006C6F37">
        <w:rPr>
          <w:rFonts w:ascii="Segoe UI" w:hAnsi="Segoe UI" w:cs="Segoe UI"/>
          <w:b/>
          <w:iCs/>
          <w:sz w:val="22"/>
          <w:szCs w:val="22"/>
          <w:lang w:val="pt-BR"/>
        </w:rPr>
        <w:t>[FORMULAR</w:t>
      </w:r>
      <w:r w:rsidRPr="006C6F37">
        <w:rPr>
          <w:rFonts w:ascii="Segoe UI" w:hAnsi="Segoe UI" w:cs="Segoe UI"/>
          <w:b/>
          <w:i/>
          <w:iCs/>
          <w:sz w:val="22"/>
          <w:szCs w:val="22"/>
          <w:lang w:val="pt-BR"/>
        </w:rPr>
        <w:t xml:space="preserve"> </w:t>
      </w:r>
      <w:r w:rsidRPr="006C6F37">
        <w:rPr>
          <w:rFonts w:ascii="Segoe UI" w:hAnsi="Segoe UI" w:cs="Segoe UI"/>
          <w:b/>
          <w:sz w:val="22"/>
          <w:szCs w:val="22"/>
          <w:lang w:val="pt-BR"/>
        </w:rPr>
        <w:t>DECLARATIE PRIVIND RESPECTAREA PRINCIPIULUI DNSH]</w:t>
      </w:r>
    </w:p>
    <w:p w14:paraId="4C444E2B" w14:textId="77777777" w:rsidR="00F94D54" w:rsidRPr="00393AE3" w:rsidRDefault="00F94D54" w:rsidP="00F94D54">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73779D6A"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Operator  economic</w:t>
      </w:r>
    </w:p>
    <w:p w14:paraId="4EDECFFC"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w:t>
      </w:r>
    </w:p>
    <w:p w14:paraId="54DDE6B7" w14:textId="77777777" w:rsidR="00F94D54" w:rsidRPr="00393AE3" w:rsidRDefault="00F94D54" w:rsidP="00F94D54">
      <w:pPr>
        <w:rPr>
          <w:rFonts w:ascii="Segoe UI" w:hAnsi="Segoe UI" w:cs="Segoe UI"/>
          <w:iCs/>
          <w:sz w:val="22"/>
          <w:szCs w:val="22"/>
          <w:lang w:val="ro-RO"/>
        </w:rPr>
      </w:pPr>
      <w:r w:rsidRPr="00393AE3">
        <w:rPr>
          <w:rFonts w:ascii="Segoe UI" w:hAnsi="Segoe UI" w:cs="Segoe UI"/>
          <w:iCs/>
          <w:sz w:val="22"/>
          <w:szCs w:val="22"/>
          <w:lang w:val="ro-RO"/>
        </w:rPr>
        <w:t>(denumirea/numele)</w:t>
      </w:r>
    </w:p>
    <w:p w14:paraId="5FE8D119" w14:textId="77777777" w:rsidR="00F94D54" w:rsidRPr="003F4B08" w:rsidRDefault="00F94D54" w:rsidP="00F94D54">
      <w:pPr>
        <w:rPr>
          <w:rFonts w:ascii="Segoe UI" w:hAnsi="Segoe UI" w:cs="Segoe UI"/>
          <w:b/>
          <w:bCs/>
          <w:sz w:val="22"/>
          <w:szCs w:val="22"/>
          <w:lang w:val="ro-RO"/>
        </w:rPr>
      </w:pPr>
    </w:p>
    <w:p w14:paraId="01AA8507" w14:textId="77777777" w:rsidR="00F94D54" w:rsidRPr="003F4B08" w:rsidRDefault="00F94D54" w:rsidP="00F94D54">
      <w:pPr>
        <w:autoSpaceDE w:val="0"/>
        <w:rPr>
          <w:rFonts w:ascii="Segoe UI" w:hAnsi="Segoe UI" w:cs="Segoe UI"/>
          <w:b/>
          <w:bCs/>
          <w:sz w:val="22"/>
          <w:szCs w:val="22"/>
          <w:lang w:val="ro-RO"/>
        </w:rPr>
      </w:pPr>
    </w:p>
    <w:p w14:paraId="05BE01F6" w14:textId="77777777" w:rsidR="00F94D54"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 xml:space="preserve">DECLARATIE PRIVIND RESPECTAREA PRINCIPIULUI DNSH </w:t>
      </w:r>
    </w:p>
    <w:p w14:paraId="655DF87C" w14:textId="77777777" w:rsidR="00F94D54" w:rsidRPr="003F4B08" w:rsidRDefault="00F94D54" w:rsidP="00F94D54">
      <w:pPr>
        <w:autoSpaceDE w:val="0"/>
        <w:snapToGrid w:val="0"/>
        <w:jc w:val="center"/>
        <w:rPr>
          <w:rFonts w:ascii="Segoe UI" w:hAnsi="Segoe UI" w:cs="Segoe UI"/>
          <w:b/>
          <w:bCs/>
          <w:sz w:val="22"/>
          <w:szCs w:val="22"/>
          <w:lang w:val="ro-RO"/>
        </w:rPr>
      </w:pPr>
      <w:r w:rsidRPr="009374D9">
        <w:rPr>
          <w:rFonts w:ascii="Segoe UI" w:hAnsi="Segoe UI" w:cs="Segoe UI"/>
          <w:b/>
          <w:bCs/>
          <w:sz w:val="22"/>
          <w:szCs w:val="22"/>
          <w:lang w:val="ro-RO"/>
        </w:rPr>
        <w:t>(DO NO SIGNIFICANT HARM - A NU PREJUDICIA ÎN MOD SEMNIFICATIV</w:t>
      </w:r>
    </w:p>
    <w:p w14:paraId="61128DC5" w14:textId="77777777" w:rsidR="00F94D54" w:rsidRDefault="00F94D54" w:rsidP="00F94D54">
      <w:pPr>
        <w:rPr>
          <w:rFonts w:ascii="Segoe UI" w:hAnsi="Segoe UI" w:cs="Segoe UI"/>
          <w:sz w:val="22"/>
          <w:szCs w:val="22"/>
          <w:lang w:val="ro-RO"/>
        </w:rPr>
      </w:pPr>
    </w:p>
    <w:p w14:paraId="1FD59C3B" w14:textId="7DFD7FC0" w:rsidR="00F94D54" w:rsidRPr="00F94D54" w:rsidRDefault="00F94D54" w:rsidP="00F94D54">
      <w:pPr>
        <w:spacing w:before="120" w:after="120"/>
        <w:jc w:val="both"/>
        <w:rPr>
          <w:rFonts w:ascii="Segoe UI" w:hAnsi="Segoe UI" w:cs="Segoe UI"/>
          <w:sz w:val="22"/>
          <w:szCs w:val="22"/>
          <w:lang w:val="it-IT"/>
        </w:rPr>
      </w:pPr>
      <w:r w:rsidRPr="009374D9">
        <w:rPr>
          <w:rFonts w:ascii="Segoe UI" w:hAnsi="Segoe UI" w:cs="Segoe UI"/>
          <w:b/>
          <w:sz w:val="22"/>
          <w:szCs w:val="22"/>
          <w:lang w:val="it-IT"/>
        </w:rPr>
        <w:t>Subsemnatul(a)</w:t>
      </w:r>
      <w:r w:rsidRPr="009374D9">
        <w:rPr>
          <w:rFonts w:ascii="Segoe UI" w:hAnsi="Segoe UI" w:cs="Segoe UI"/>
          <w:sz w:val="22"/>
          <w:szCs w:val="22"/>
          <w:lang w:val="it-IT"/>
        </w:rPr>
        <w:t xml:space="preserve"> (</w:t>
      </w:r>
      <w:r w:rsidRPr="009374D9">
        <w:rPr>
          <w:rFonts w:ascii="Segoe UI" w:hAnsi="Segoe UI" w:cs="Segoe UI"/>
          <w:i/>
          <w:sz w:val="22"/>
          <w:szCs w:val="22"/>
          <w:lang w:val="it-IT"/>
        </w:rPr>
        <w:t>nume/ prenume</w:t>
      </w:r>
      <w:r w:rsidRPr="009374D9">
        <w:rPr>
          <w:rFonts w:ascii="Segoe UI" w:hAnsi="Segoe UI" w:cs="Segoe UI"/>
          <w:sz w:val="22"/>
          <w:szCs w:val="22"/>
          <w:lang w:val="it-IT"/>
        </w:rPr>
        <w:t>), domiciliat(a) in …………………………………………… (</w:t>
      </w:r>
      <w:r w:rsidRPr="009374D9">
        <w:rPr>
          <w:rFonts w:ascii="Segoe UI" w:hAnsi="Segoe UI" w:cs="Segoe UI"/>
          <w:i/>
          <w:sz w:val="22"/>
          <w:szCs w:val="22"/>
          <w:lang w:val="it-IT"/>
        </w:rPr>
        <w:t>adresa de domiciliu</w:t>
      </w:r>
      <w:r w:rsidRPr="009374D9">
        <w:rPr>
          <w:rFonts w:ascii="Segoe UI" w:hAnsi="Segoe UI" w:cs="Segoe UI"/>
          <w:sz w:val="22"/>
          <w:szCs w:val="22"/>
          <w:lang w:val="it-IT"/>
        </w:rPr>
        <w:t>), identificat(a) cu act de identitate (</w:t>
      </w:r>
      <w:r w:rsidRPr="009374D9">
        <w:rPr>
          <w:rFonts w:ascii="Segoe UI" w:hAnsi="Segoe UI" w:cs="Segoe UI"/>
          <w:i/>
          <w:sz w:val="22"/>
          <w:szCs w:val="22"/>
          <w:lang w:val="it-IT"/>
        </w:rPr>
        <w:t>CI/ Pașaport</w:t>
      </w:r>
      <w:r w:rsidRPr="009374D9">
        <w:rPr>
          <w:rFonts w:ascii="Segoe UI" w:hAnsi="Segoe UI" w:cs="Segoe UI"/>
          <w:sz w:val="22"/>
          <w:szCs w:val="22"/>
          <w:lang w:val="it-IT"/>
        </w:rPr>
        <w:t xml:space="preserve">), seria ……, nr. ………, eliberat de...................., la data de …………, CNP …………………., </w:t>
      </w:r>
      <w:r w:rsidRPr="009374D9">
        <w:rPr>
          <w:rFonts w:ascii="Segoe UI" w:hAnsi="Segoe UI" w:cs="Segoe UI"/>
          <w:b/>
          <w:sz w:val="22"/>
          <w:szCs w:val="22"/>
          <w:lang w:val="it-IT"/>
        </w:rPr>
        <w:t>in calitate de</w:t>
      </w:r>
      <w:r w:rsidRPr="009374D9">
        <w:rPr>
          <w:rFonts w:ascii="Segoe UI" w:hAnsi="Segoe UI" w:cs="Segoe UI"/>
          <w:i/>
          <w:sz w:val="22"/>
          <w:szCs w:val="22"/>
          <w:lang w:val="it-IT"/>
        </w:rPr>
        <w:t xml:space="preserve"> reprezentant legal </w:t>
      </w:r>
      <w:r w:rsidRPr="009374D9">
        <w:rPr>
          <w:rFonts w:ascii="Segoe UI" w:hAnsi="Segoe UI" w:cs="Segoe UI"/>
          <w:b/>
          <w:sz w:val="22"/>
          <w:szCs w:val="22"/>
          <w:lang w:val="it-IT"/>
        </w:rPr>
        <w:t>al Ofertantului/ Ofertantului asociat/ Terțului susținător/ Subcontractantului</w:t>
      </w:r>
      <w:r w:rsidRPr="009374D9">
        <w:rPr>
          <w:rFonts w:ascii="Segoe UI" w:hAnsi="Segoe UI" w:cs="Segoe UI"/>
          <w:sz w:val="22"/>
          <w:szCs w:val="22"/>
          <w:lang w:val="it-IT"/>
        </w:rPr>
        <w:t xml:space="preserve"> ……………………………… (</w:t>
      </w:r>
      <w:r w:rsidRPr="009374D9">
        <w:rPr>
          <w:rFonts w:ascii="Segoe UI" w:hAnsi="Segoe UI" w:cs="Segoe UI"/>
          <w:i/>
          <w:sz w:val="22"/>
          <w:szCs w:val="22"/>
          <w:lang w:val="it-IT"/>
        </w:rPr>
        <w:t>denumire</w:t>
      </w:r>
      <w:r w:rsidRPr="009374D9">
        <w:rPr>
          <w:rFonts w:ascii="Segoe UI" w:hAnsi="Segoe UI" w:cs="Segoe UI"/>
          <w:sz w:val="22"/>
          <w:szCs w:val="22"/>
          <w:lang w:val="it-IT"/>
        </w:rPr>
        <w:t xml:space="preserve">), cu sediul in …………………………….. </w:t>
      </w:r>
      <w:r w:rsidRPr="00F94D54">
        <w:rPr>
          <w:rFonts w:ascii="Segoe UI" w:hAnsi="Segoe UI" w:cs="Segoe UI"/>
          <w:sz w:val="22"/>
          <w:szCs w:val="22"/>
          <w:lang w:val="it-IT"/>
        </w:rPr>
        <w:t>(</w:t>
      </w:r>
      <w:r w:rsidRPr="00F94D54">
        <w:rPr>
          <w:rFonts w:ascii="Segoe UI" w:hAnsi="Segoe UI" w:cs="Segoe UI"/>
          <w:i/>
          <w:sz w:val="22"/>
          <w:szCs w:val="22"/>
          <w:lang w:val="it-IT"/>
        </w:rPr>
        <w:t>adresa operatorului economic</w:t>
      </w:r>
      <w:r w:rsidRPr="00F94D54">
        <w:rPr>
          <w:rFonts w:ascii="Segoe UI" w:hAnsi="Segoe UI" w:cs="Segoe UI"/>
          <w:sz w:val="22"/>
          <w:szCs w:val="22"/>
          <w:lang w:val="it-IT"/>
        </w:rPr>
        <w:t xml:space="preserve">),  CUI nr. ....., CIF nr. ......, declar </w:t>
      </w:r>
      <w:r w:rsidR="00333E77">
        <w:rPr>
          <w:rFonts w:ascii="Segoe UI" w:hAnsi="Segoe UI" w:cs="Segoe UI"/>
          <w:sz w:val="22"/>
          <w:szCs w:val="22"/>
          <w:lang w:val="it-IT"/>
        </w:rPr>
        <w:t xml:space="preserve">ca </w:t>
      </w:r>
      <w:r w:rsidRPr="00333E77">
        <w:rPr>
          <w:rFonts w:ascii="Segoe UI" w:hAnsi="Segoe UI" w:cs="Segoe UI"/>
          <w:b/>
          <w:bCs/>
          <w:i/>
          <w:iCs/>
          <w:sz w:val="22"/>
          <w:szCs w:val="22"/>
          <w:lang w:val="it-IT"/>
        </w:rPr>
        <w:t>to</w:t>
      </w:r>
      <w:r w:rsidR="00333E77" w:rsidRPr="00333E77">
        <w:rPr>
          <w:rFonts w:ascii="Segoe UI" w:hAnsi="Segoe UI" w:cs="Segoe UI"/>
          <w:b/>
          <w:bCs/>
          <w:i/>
          <w:iCs/>
          <w:sz w:val="22"/>
          <w:szCs w:val="22"/>
          <w:lang w:val="it-IT"/>
        </w:rPr>
        <w:t>a</w:t>
      </w:r>
      <w:r w:rsidRPr="00333E77">
        <w:rPr>
          <w:rFonts w:ascii="Segoe UI" w:hAnsi="Segoe UI" w:cs="Segoe UI"/>
          <w:b/>
          <w:bCs/>
          <w:i/>
          <w:iCs/>
          <w:sz w:val="22"/>
          <w:szCs w:val="22"/>
          <w:lang w:val="it-IT"/>
        </w:rPr>
        <w:t>te activitatile ce</w:t>
      </w:r>
      <w:r w:rsidRPr="00333E77">
        <w:rPr>
          <w:rFonts w:ascii="Segoe UI" w:hAnsi="Segoe UI" w:cs="Segoe UI"/>
          <w:b/>
          <w:bCs/>
          <w:i/>
          <w:iCs/>
          <w:sz w:val="22"/>
          <w:szCs w:val="22"/>
          <w:lang w:val="it-IT" w:eastAsia="sk-SK"/>
        </w:rPr>
        <w:t xml:space="preserve"> fac obiectul contractului de achizitie publica vor </w:t>
      </w:r>
      <w:r w:rsidRPr="00333E77">
        <w:rPr>
          <w:rFonts w:ascii="Segoe UI" w:hAnsi="Segoe UI" w:cs="Segoe UI"/>
          <w:b/>
          <w:bCs/>
          <w:i/>
          <w:iCs/>
          <w:sz w:val="22"/>
          <w:szCs w:val="22"/>
          <w:lang w:val="it-IT"/>
        </w:rPr>
        <w:t>respecta obligațiile prevăzute în PNRR pentru implementarea principiului de „a nu prejudicia în mod semnificativ” (DNSH – „Do No Significant Harm”)</w:t>
      </w:r>
      <w:r w:rsidRPr="00F94D54">
        <w:rPr>
          <w:rFonts w:ascii="Segoe UI" w:hAnsi="Segoe UI" w:cs="Segoe UI"/>
          <w:sz w:val="22"/>
          <w:szCs w:val="22"/>
          <w:lang w:val="it-IT"/>
        </w:rPr>
        <w:t>, prevăzute în Comunicarea Comisiei Orientări tehnice privind aplicarea principiului de „a nu prejudicia în mod semnificativ” în temeiul Regulamentului privind Mecanismul de redresare și reziliență (2021/C 58/01).</w:t>
      </w:r>
    </w:p>
    <w:p w14:paraId="60D738D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it-IT"/>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w:t>
      </w:r>
      <w:r w:rsidRPr="009374D9">
        <w:rPr>
          <w:rFonts w:ascii="Segoe UI" w:hAnsi="Segoe UI" w:cs="Segoe UI"/>
          <w:sz w:val="22"/>
          <w:szCs w:val="22"/>
          <w:lang w:val="pt-BR"/>
        </w:rPr>
        <w:t xml:space="preserve">Respectivul articol definește noțiunea de „prejudiciere în mod semnificativ” pentru cele șase obiective de mediu vizate de Regulamentul privind taxonomia: </w:t>
      </w:r>
    </w:p>
    <w:p w14:paraId="3BAD16F4"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1. Se consideră că o activitate prejudiciază în mod semnificativ atenuarea schimbărilor climatice în cazul în care activitatea respectivă generează emisii semnificative de gaze cu efect de seră (GES); </w:t>
      </w:r>
    </w:p>
    <w:p w14:paraId="7A566FF8" w14:textId="008EACF2"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61127B6C"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D15C1AB"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66B37205"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 xml:space="preserve">5. Se consideră că o activitate prejudiciază în mod semnificativ prevenirea și controlul poluării în cazul în care activitatea respectivă duce la o creștere semnificativă a emisiilor de poluanți în aer, apă sau sol; </w:t>
      </w:r>
    </w:p>
    <w:p w14:paraId="0D2A0CCD" w14:textId="77777777" w:rsidR="00F94D54" w:rsidRPr="009374D9" w:rsidRDefault="00F94D54" w:rsidP="00F94D54">
      <w:pPr>
        <w:spacing w:before="120" w:after="120"/>
        <w:jc w:val="both"/>
        <w:rPr>
          <w:rFonts w:ascii="Segoe UI" w:hAnsi="Segoe UI" w:cs="Segoe UI"/>
          <w:sz w:val="22"/>
          <w:szCs w:val="22"/>
          <w:lang w:val="pt-BR"/>
        </w:rPr>
      </w:pPr>
      <w:r w:rsidRPr="009374D9">
        <w:rPr>
          <w:rFonts w:ascii="Segoe UI" w:hAnsi="Segoe UI" w:cs="Segoe UI"/>
          <w:sz w:val="22"/>
          <w:szCs w:val="22"/>
          <w:lang w:val="pt-BR"/>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2139C5ED" w14:textId="77777777" w:rsidR="00F94D54" w:rsidRDefault="00F94D54" w:rsidP="00F94D54">
      <w:pPr>
        <w:rPr>
          <w:rFonts w:ascii="Segoe UI" w:hAnsi="Segoe UI" w:cs="Segoe UI"/>
          <w:sz w:val="22"/>
          <w:szCs w:val="22"/>
          <w:lang w:val="ro-RO"/>
        </w:rPr>
      </w:pPr>
    </w:p>
    <w:p w14:paraId="406AEA71" w14:textId="77777777" w:rsidR="00F94D54" w:rsidRDefault="00F94D54" w:rsidP="00F94D54">
      <w:pPr>
        <w:rPr>
          <w:rFonts w:ascii="Segoe UI" w:hAnsi="Segoe UI" w:cs="Segoe UI"/>
          <w:sz w:val="22"/>
          <w:szCs w:val="22"/>
          <w:lang w:val="ro-RO"/>
        </w:rPr>
      </w:pPr>
    </w:p>
    <w:p w14:paraId="60B0C69E" w14:textId="6BCE7BDD" w:rsidR="00F94D54" w:rsidRDefault="00333E77" w:rsidP="00333E77">
      <w:pPr>
        <w:rPr>
          <w:rFonts w:ascii="Segoe UI" w:hAnsi="Segoe UI" w:cs="Segoe UI"/>
          <w:sz w:val="22"/>
          <w:szCs w:val="22"/>
          <w:lang w:val="ro-RO"/>
        </w:rPr>
      </w:pPr>
      <w:r w:rsidRPr="00333E77">
        <w:rPr>
          <w:rFonts w:ascii="Segoe UI" w:hAnsi="Segoe UI" w:cs="Segoe UI"/>
          <w:sz w:val="22"/>
          <w:szCs w:val="22"/>
          <w:lang w:val="ro-RO"/>
        </w:rPr>
        <w:t xml:space="preserve">Astfel, </w:t>
      </w:r>
      <w:r w:rsidR="00B71851">
        <w:rPr>
          <w:rFonts w:ascii="Segoe UI" w:hAnsi="Segoe UI" w:cs="Segoe UI"/>
          <w:sz w:val="22"/>
          <w:szCs w:val="22"/>
          <w:lang w:val="ro-RO"/>
        </w:rPr>
        <w:t>produsele furnizate si activitatile realizate</w:t>
      </w:r>
      <w:r w:rsidRPr="00333E77">
        <w:rPr>
          <w:rFonts w:ascii="Segoe UI" w:hAnsi="Segoe UI" w:cs="Segoe UI"/>
          <w:sz w:val="22"/>
          <w:szCs w:val="22"/>
          <w:lang w:val="ro-RO"/>
        </w:rPr>
        <w:t xml:space="preserve"> de către </w:t>
      </w:r>
      <w:r w:rsidRPr="00333E77">
        <w:rPr>
          <w:rFonts w:ascii="Segoe UI" w:hAnsi="Segoe UI" w:cs="Segoe UI"/>
          <w:b/>
          <w:bCs/>
          <w:i/>
          <w:iCs/>
          <w:sz w:val="22"/>
          <w:szCs w:val="22"/>
          <w:lang w:val="ro-RO"/>
        </w:rPr>
        <w:t>Ofertantul/ Ofertantul / Terțul susținător/ Subcontractantul</w:t>
      </w:r>
      <w:r w:rsidRPr="00333E77">
        <w:rPr>
          <w:rFonts w:ascii="Segoe UI" w:hAnsi="Segoe UI" w:cs="Segoe UI"/>
          <w:sz w:val="22"/>
          <w:szCs w:val="22"/>
          <w:lang w:val="ro-RO"/>
        </w:rPr>
        <w:t xml:space="preserve"> vor respecta articolul 17 („Prejudicierea în mod semnificativ a obiectivelor de mediu”) din Regulamentul privind taxonomia, în conformitate cu justificările din Lista de verificare DNSH aferenta </w:t>
      </w:r>
      <w:r w:rsidRPr="007772A5">
        <w:rPr>
          <w:rFonts w:ascii="Segoe UI" w:hAnsi="Segoe UI" w:cs="Segoe UI"/>
          <w:sz w:val="22"/>
          <w:szCs w:val="22"/>
          <w:lang w:val="ro-RO"/>
        </w:rPr>
        <w:t xml:space="preserve">proiectului </w:t>
      </w:r>
      <w:r w:rsidR="00A51BA1" w:rsidRPr="007772A5">
        <w:rPr>
          <w:rFonts w:ascii="Segoe UI" w:hAnsi="Segoe UI" w:cs="Segoe UI"/>
          <w:b/>
          <w:bCs/>
          <w:i/>
          <w:iCs/>
          <w:sz w:val="22"/>
          <w:szCs w:val="22"/>
          <w:lang w:val="ro-RO"/>
        </w:rPr>
        <w:t>(</w:t>
      </w:r>
      <w:r w:rsidR="00677662" w:rsidRPr="000750DB">
        <w:rPr>
          <w:rFonts w:ascii="Arial" w:eastAsiaTheme="minorEastAsia" w:hAnsi="Arial" w:cs="Arial"/>
          <w:b/>
          <w:sz w:val="22"/>
          <w:szCs w:val="22"/>
          <w:lang w:val="ro-RO"/>
        </w:rPr>
        <w:t>ACHIZIȚIE MOBILIER IN CADRUL PROIECTULUI LA PAS CU VIITORUL</w:t>
      </w:r>
      <w:r w:rsidRPr="007772A5">
        <w:rPr>
          <w:rFonts w:ascii="Segoe UI" w:hAnsi="Segoe UI" w:cs="Segoe UI"/>
          <w:b/>
          <w:bCs/>
          <w:i/>
          <w:iCs/>
          <w:sz w:val="22"/>
          <w:szCs w:val="22"/>
          <w:lang w:val="ro-RO"/>
        </w:rPr>
        <w:t>)</w:t>
      </w:r>
      <w:r w:rsidRPr="007772A5">
        <w:rPr>
          <w:rFonts w:ascii="Segoe UI" w:hAnsi="Segoe UI" w:cs="Segoe UI"/>
          <w:sz w:val="22"/>
          <w:szCs w:val="22"/>
          <w:lang w:val="ro-RO"/>
        </w:rPr>
        <w:t xml:space="preserve">, anexa </w:t>
      </w:r>
      <w:r w:rsidRPr="00333E77">
        <w:rPr>
          <w:rFonts w:ascii="Segoe UI" w:hAnsi="Segoe UI" w:cs="Segoe UI"/>
          <w:sz w:val="22"/>
          <w:szCs w:val="22"/>
          <w:lang w:val="ro-RO"/>
        </w:rPr>
        <w:t>la prezenta declarație</w:t>
      </w:r>
      <w:r w:rsidR="00BA05C1">
        <w:rPr>
          <w:rFonts w:ascii="Segoe UI" w:hAnsi="Segoe UI" w:cs="Segoe UI"/>
          <w:sz w:val="22"/>
          <w:szCs w:val="22"/>
          <w:lang w:val="ro-RO"/>
        </w:rPr>
        <w:t>.</w:t>
      </w:r>
    </w:p>
    <w:p w14:paraId="78C085DE" w14:textId="77777777" w:rsidR="00F94D54" w:rsidRDefault="00F94D54" w:rsidP="00F94D54">
      <w:pPr>
        <w:rPr>
          <w:rFonts w:ascii="Segoe UI" w:hAnsi="Segoe UI" w:cs="Segoe UI"/>
          <w:sz w:val="22"/>
          <w:szCs w:val="22"/>
          <w:lang w:val="ro-RO"/>
        </w:rPr>
      </w:pPr>
    </w:p>
    <w:p w14:paraId="0CDC9A20" w14:textId="77777777" w:rsidR="00F94D54" w:rsidRDefault="00F94D54" w:rsidP="00F94D54">
      <w:pPr>
        <w:rPr>
          <w:rFonts w:ascii="Segoe UI" w:hAnsi="Segoe UI" w:cs="Segoe UI"/>
          <w:sz w:val="22"/>
          <w:szCs w:val="22"/>
          <w:lang w:val="ro-RO"/>
        </w:rPr>
      </w:pPr>
    </w:p>
    <w:p w14:paraId="06117680" w14:textId="77777777" w:rsidR="00F94D54" w:rsidRDefault="00F94D54" w:rsidP="00F94D54">
      <w:pPr>
        <w:rPr>
          <w:rFonts w:ascii="Segoe UI" w:hAnsi="Segoe UI" w:cs="Segoe UI"/>
          <w:sz w:val="22"/>
          <w:szCs w:val="22"/>
          <w:lang w:val="ro-RO"/>
        </w:rPr>
      </w:pPr>
    </w:p>
    <w:p w14:paraId="66FBBACE" w14:textId="77777777" w:rsidR="00F94D54" w:rsidRDefault="00F94D54" w:rsidP="00F94D54">
      <w:pPr>
        <w:rPr>
          <w:rFonts w:ascii="Segoe UI" w:hAnsi="Segoe UI" w:cs="Segoe UI"/>
          <w:sz w:val="22"/>
          <w:szCs w:val="22"/>
          <w:lang w:val="ro-RO"/>
        </w:rPr>
      </w:pPr>
    </w:p>
    <w:p w14:paraId="623A546A" w14:textId="77777777" w:rsidR="00F94D54" w:rsidRDefault="00F94D54" w:rsidP="00F94D54">
      <w:pPr>
        <w:rPr>
          <w:rFonts w:ascii="Segoe UI" w:hAnsi="Segoe UI" w:cs="Segoe UI"/>
          <w:sz w:val="22"/>
          <w:szCs w:val="22"/>
          <w:lang w:val="ro-RO"/>
        </w:rPr>
      </w:pPr>
    </w:p>
    <w:p w14:paraId="72C54FB4" w14:textId="77777777" w:rsidR="00F94D54" w:rsidRDefault="00F94D54" w:rsidP="00F94D54">
      <w:pPr>
        <w:rPr>
          <w:rFonts w:ascii="Segoe UI" w:hAnsi="Segoe UI" w:cs="Segoe UI"/>
          <w:sz w:val="22"/>
          <w:szCs w:val="22"/>
          <w:lang w:val="ro-RO"/>
        </w:rPr>
      </w:pPr>
    </w:p>
    <w:p w14:paraId="168FAD7F" w14:textId="77777777" w:rsidR="00F94D54" w:rsidRDefault="00F94D54" w:rsidP="00F94D54">
      <w:pPr>
        <w:rPr>
          <w:rFonts w:ascii="Segoe UI" w:hAnsi="Segoe UI" w:cs="Segoe UI"/>
          <w:sz w:val="22"/>
          <w:szCs w:val="22"/>
          <w:lang w:val="ro-RO"/>
        </w:rPr>
      </w:pPr>
    </w:p>
    <w:p w14:paraId="20FF936A" w14:textId="77777777" w:rsidR="00F94D54" w:rsidRDefault="00F94D54" w:rsidP="00F94D54">
      <w:pPr>
        <w:rPr>
          <w:rFonts w:ascii="Segoe UI" w:hAnsi="Segoe UI" w:cs="Segoe UI"/>
          <w:sz w:val="22"/>
          <w:szCs w:val="22"/>
          <w:lang w:val="ro-RO"/>
        </w:rPr>
      </w:pPr>
    </w:p>
    <w:p w14:paraId="07C71EC8" w14:textId="77777777" w:rsidR="00F94D54" w:rsidRDefault="00F94D54" w:rsidP="00F94D54">
      <w:pPr>
        <w:rPr>
          <w:rFonts w:ascii="Segoe UI" w:hAnsi="Segoe UI" w:cs="Segoe UI"/>
          <w:sz w:val="22"/>
          <w:szCs w:val="22"/>
          <w:lang w:val="ro-RO"/>
        </w:rPr>
      </w:pPr>
    </w:p>
    <w:p w14:paraId="7CF486E4" w14:textId="77777777" w:rsidR="00F94D54" w:rsidRDefault="00F94D54" w:rsidP="00F94D54">
      <w:pPr>
        <w:rPr>
          <w:rFonts w:ascii="Segoe UI" w:hAnsi="Segoe UI" w:cs="Segoe UI"/>
          <w:sz w:val="22"/>
          <w:szCs w:val="22"/>
          <w:lang w:val="ro-RO"/>
        </w:rPr>
      </w:pPr>
    </w:p>
    <w:p w14:paraId="4BE7C76C" w14:textId="77777777" w:rsidR="00F94D54" w:rsidRDefault="00F94D54" w:rsidP="00F94D54">
      <w:pPr>
        <w:rPr>
          <w:rFonts w:ascii="Segoe UI" w:hAnsi="Segoe UI" w:cs="Segoe UI"/>
          <w:sz w:val="22"/>
          <w:szCs w:val="22"/>
          <w:lang w:val="ro-RO"/>
        </w:rPr>
      </w:pPr>
    </w:p>
    <w:p w14:paraId="15DA57F9" w14:textId="77777777" w:rsidR="00F94D54" w:rsidRDefault="00F94D54" w:rsidP="00F94D54">
      <w:pPr>
        <w:rPr>
          <w:rFonts w:ascii="Segoe UI" w:hAnsi="Segoe UI" w:cs="Segoe UI"/>
          <w:sz w:val="22"/>
          <w:szCs w:val="22"/>
          <w:lang w:val="ro-RO"/>
        </w:rPr>
      </w:pPr>
    </w:p>
    <w:p w14:paraId="746DA7D9" w14:textId="77777777" w:rsidR="00F94D54" w:rsidRDefault="00F94D54" w:rsidP="00F94D54">
      <w:pPr>
        <w:rPr>
          <w:rFonts w:ascii="Segoe UI" w:hAnsi="Segoe UI" w:cs="Segoe UI"/>
          <w:sz w:val="22"/>
          <w:szCs w:val="22"/>
          <w:lang w:val="ro-RO"/>
        </w:rPr>
      </w:pPr>
    </w:p>
    <w:p w14:paraId="2DCD191C" w14:textId="77777777" w:rsidR="00F94D54" w:rsidRDefault="00F94D54" w:rsidP="00F94D54">
      <w:pPr>
        <w:rPr>
          <w:rFonts w:ascii="Segoe UI" w:hAnsi="Segoe UI" w:cs="Segoe UI"/>
          <w:sz w:val="22"/>
          <w:szCs w:val="22"/>
          <w:lang w:val="ro-RO"/>
        </w:rPr>
      </w:pPr>
    </w:p>
    <w:p w14:paraId="30490297" w14:textId="77777777" w:rsidR="00F94D54" w:rsidRDefault="00F94D54" w:rsidP="00F94D54">
      <w:pPr>
        <w:rPr>
          <w:rFonts w:ascii="Segoe UI" w:hAnsi="Segoe UI" w:cs="Segoe UI"/>
          <w:sz w:val="22"/>
          <w:szCs w:val="22"/>
          <w:lang w:val="ro-RO"/>
        </w:rPr>
      </w:pPr>
    </w:p>
    <w:p w14:paraId="7BF53644" w14:textId="77777777" w:rsidR="00F94D54" w:rsidRDefault="00F94D54" w:rsidP="00F94D54">
      <w:pPr>
        <w:rPr>
          <w:rFonts w:ascii="Segoe UI" w:hAnsi="Segoe UI" w:cs="Segoe UI"/>
          <w:sz w:val="22"/>
          <w:szCs w:val="22"/>
          <w:lang w:val="ro-RO"/>
        </w:rPr>
      </w:pPr>
    </w:p>
    <w:p w14:paraId="092FBFA0" w14:textId="77777777" w:rsidR="00F94D54" w:rsidRDefault="00F94D54" w:rsidP="00F94D54">
      <w:pPr>
        <w:rPr>
          <w:rFonts w:ascii="Segoe UI" w:hAnsi="Segoe UI" w:cs="Segoe UI"/>
          <w:sz w:val="22"/>
          <w:szCs w:val="22"/>
          <w:lang w:val="ro-RO"/>
        </w:rPr>
      </w:pPr>
    </w:p>
    <w:p w14:paraId="2F5DF763" w14:textId="77777777" w:rsidR="001C7989" w:rsidRDefault="001C7989" w:rsidP="00F94D54">
      <w:pPr>
        <w:rPr>
          <w:rFonts w:ascii="Segoe UI" w:hAnsi="Segoe UI" w:cs="Segoe UI"/>
          <w:sz w:val="22"/>
          <w:szCs w:val="22"/>
          <w:lang w:val="ro-RO"/>
        </w:rPr>
      </w:pPr>
    </w:p>
    <w:p w14:paraId="224CB248" w14:textId="77777777" w:rsidR="00F94D54" w:rsidRDefault="00F94D54" w:rsidP="00F94D54">
      <w:pPr>
        <w:rPr>
          <w:rFonts w:ascii="Segoe UI" w:hAnsi="Segoe UI" w:cs="Segoe UI"/>
          <w:sz w:val="22"/>
          <w:szCs w:val="22"/>
          <w:lang w:val="ro-RO"/>
        </w:rPr>
      </w:pPr>
    </w:p>
    <w:p w14:paraId="73603292" w14:textId="77777777" w:rsidR="00F94D54" w:rsidRDefault="00F94D54" w:rsidP="00F94D54">
      <w:pPr>
        <w:rPr>
          <w:rFonts w:ascii="Segoe UI" w:hAnsi="Segoe UI" w:cs="Segoe UI"/>
          <w:sz w:val="22"/>
          <w:szCs w:val="22"/>
          <w:lang w:val="ro-RO"/>
        </w:rPr>
      </w:pPr>
    </w:p>
    <w:p w14:paraId="4C80F0A4" w14:textId="77777777" w:rsidR="00F94D54" w:rsidRDefault="00F94D54" w:rsidP="00F94D54">
      <w:pPr>
        <w:rPr>
          <w:rFonts w:ascii="Segoe UI" w:hAnsi="Segoe UI" w:cs="Segoe UI"/>
          <w:sz w:val="22"/>
          <w:szCs w:val="22"/>
          <w:lang w:val="ro-RO"/>
        </w:rPr>
      </w:pPr>
    </w:p>
    <w:p w14:paraId="716A1D9D" w14:textId="77777777" w:rsidR="00F94D54" w:rsidRDefault="00F94D54" w:rsidP="00F94D54">
      <w:pPr>
        <w:rPr>
          <w:rFonts w:ascii="Segoe UI" w:hAnsi="Segoe UI" w:cs="Segoe UI"/>
          <w:sz w:val="22"/>
          <w:szCs w:val="22"/>
          <w:lang w:val="ro-RO"/>
        </w:rPr>
      </w:pPr>
    </w:p>
    <w:p w14:paraId="31E07E82"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şi prenumele semnatarului</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w:t>
      </w:r>
    </w:p>
    <w:p w14:paraId="0C621560" w14:textId="77777777" w:rsidR="00B71851" w:rsidRPr="00393AE3" w:rsidRDefault="00B71851" w:rsidP="00B71851">
      <w:pPr>
        <w:autoSpaceDE w:val="0"/>
        <w:rPr>
          <w:rFonts w:ascii="Segoe UI" w:hAnsi="Segoe UI" w:cs="Segoe UI"/>
          <w:i/>
          <w:iCs/>
          <w:sz w:val="22"/>
          <w:szCs w:val="22"/>
          <w:lang w:val="ro-RO"/>
        </w:rPr>
      </w:pPr>
      <w:r w:rsidRPr="00B71851">
        <w:rPr>
          <w:rFonts w:ascii="Segoe UI" w:hAnsi="Segoe UI" w:cs="Segoe UI"/>
          <w:b/>
          <w:bCs/>
          <w:i/>
          <w:iCs/>
          <w:sz w:val="22"/>
          <w:szCs w:val="22"/>
          <w:lang w:val="ro-RO"/>
        </w:rPr>
        <w:t>Numele ofertantului</w:t>
      </w:r>
      <w:r w:rsidRPr="00393AE3">
        <w:rPr>
          <w:rFonts w:ascii="Segoe UI" w:hAnsi="Segoe UI" w:cs="Segoe UI"/>
          <w:i/>
          <w:iCs/>
          <w:sz w:val="22"/>
          <w:szCs w:val="22"/>
          <w:lang w:val="ro-RO"/>
        </w:rPr>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29DAB6AE" w14:textId="77777777" w:rsidR="00B71851" w:rsidRPr="00F94D54" w:rsidRDefault="00B71851" w:rsidP="00B71851">
      <w:pPr>
        <w:rPr>
          <w:rFonts w:ascii="Segoe UI" w:hAnsi="Segoe UI" w:cs="Segoe UI"/>
          <w:sz w:val="22"/>
          <w:szCs w:val="22"/>
          <w:lang w:val="ro-RO"/>
        </w:rPr>
      </w:pPr>
      <w:r w:rsidRPr="00B71851">
        <w:rPr>
          <w:rFonts w:ascii="Segoe UI" w:hAnsi="Segoe UI" w:cs="Segoe UI"/>
          <w:b/>
          <w:bCs/>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ab/>
        <w:t xml:space="preserve"> </w:t>
      </w:r>
      <w:r w:rsidRPr="00B71851">
        <w:rPr>
          <w:rFonts w:ascii="Segoe UI" w:hAnsi="Segoe UI" w:cs="Segoe UI"/>
          <w:i/>
          <w:iCs/>
          <w:sz w:val="22"/>
          <w:szCs w:val="22"/>
          <w:lang w:val="ro-RO"/>
        </w:rPr>
        <w:t>_____________________________</w:t>
      </w:r>
    </w:p>
    <w:p w14:paraId="5C60586C" w14:textId="77777777" w:rsidR="00F94D54" w:rsidRDefault="00F94D54" w:rsidP="00F94D54">
      <w:pPr>
        <w:rPr>
          <w:rFonts w:ascii="Segoe UI" w:hAnsi="Segoe UI" w:cs="Segoe UI"/>
          <w:sz w:val="22"/>
          <w:szCs w:val="22"/>
          <w:lang w:val="ro-RO"/>
        </w:rPr>
      </w:pPr>
    </w:p>
    <w:p w14:paraId="59983B85" w14:textId="77777777" w:rsidR="00B71851" w:rsidRPr="00DE18A7" w:rsidRDefault="00B71851" w:rsidP="00F94D54">
      <w:pPr>
        <w:rPr>
          <w:rFonts w:ascii="Segoe UI" w:hAnsi="Segoe UI" w:cs="Segoe UI"/>
          <w:sz w:val="22"/>
          <w:szCs w:val="22"/>
          <w:lang w:val="ro-RO"/>
        </w:rPr>
      </w:pPr>
    </w:p>
    <w:p w14:paraId="5F7E4915" w14:textId="77777777" w:rsidR="00F94D54" w:rsidRDefault="00F94D54" w:rsidP="00DC6D88">
      <w:pPr>
        <w:jc w:val="both"/>
        <w:rPr>
          <w:rFonts w:ascii="Segoe UI" w:hAnsi="Segoe UI" w:cs="Segoe UI"/>
          <w:bCs/>
          <w:sz w:val="22"/>
          <w:szCs w:val="22"/>
          <w:lang w:val="ro-RO"/>
        </w:rPr>
      </w:pPr>
    </w:p>
    <w:p w14:paraId="655FFC73" w14:textId="77777777" w:rsidR="00677662" w:rsidRDefault="00677662" w:rsidP="00DC6D88">
      <w:pPr>
        <w:jc w:val="both"/>
        <w:rPr>
          <w:rFonts w:ascii="Segoe UI" w:hAnsi="Segoe UI" w:cs="Segoe UI"/>
          <w:bCs/>
          <w:sz w:val="22"/>
          <w:szCs w:val="22"/>
          <w:lang w:val="ro-RO"/>
        </w:rPr>
      </w:pPr>
    </w:p>
    <w:p w14:paraId="42E86E40" w14:textId="77777777" w:rsidR="001C7989" w:rsidRDefault="001C7989" w:rsidP="00DC6D88">
      <w:pPr>
        <w:jc w:val="both"/>
        <w:rPr>
          <w:rFonts w:ascii="Segoe UI" w:hAnsi="Segoe UI" w:cs="Segoe UI"/>
          <w:bCs/>
          <w:sz w:val="22"/>
          <w:szCs w:val="22"/>
          <w:lang w:val="ro-RO"/>
        </w:rPr>
      </w:pPr>
    </w:p>
    <w:p w14:paraId="69DA6C8E" w14:textId="77777777" w:rsidR="001C7989" w:rsidRDefault="001C7989" w:rsidP="00DC6D88">
      <w:pPr>
        <w:jc w:val="both"/>
        <w:rPr>
          <w:rFonts w:ascii="Segoe UI" w:hAnsi="Segoe UI" w:cs="Segoe UI"/>
          <w:bCs/>
          <w:sz w:val="22"/>
          <w:szCs w:val="22"/>
          <w:lang w:val="ro-RO"/>
        </w:rPr>
      </w:pPr>
    </w:p>
    <w:p w14:paraId="7B838595" w14:textId="77777777" w:rsidR="001C7989" w:rsidRDefault="001C7989" w:rsidP="00DC6D88">
      <w:pPr>
        <w:jc w:val="both"/>
        <w:rPr>
          <w:rFonts w:ascii="Segoe UI" w:hAnsi="Segoe UI" w:cs="Segoe UI"/>
          <w:bCs/>
          <w:sz w:val="22"/>
          <w:szCs w:val="22"/>
          <w:lang w:val="ro-RO"/>
        </w:rPr>
      </w:pPr>
    </w:p>
    <w:p w14:paraId="7FA8AAF3" w14:textId="77777777" w:rsidR="001C7989" w:rsidRDefault="001C7989" w:rsidP="00DC6D88">
      <w:pPr>
        <w:jc w:val="both"/>
        <w:rPr>
          <w:rFonts w:ascii="Segoe UI" w:hAnsi="Segoe UI" w:cs="Segoe UI"/>
          <w:bCs/>
          <w:sz w:val="22"/>
          <w:szCs w:val="22"/>
          <w:lang w:val="ro-RO"/>
        </w:rPr>
      </w:pPr>
    </w:p>
    <w:p w14:paraId="04B31601" w14:textId="77777777" w:rsidR="001C7989" w:rsidRDefault="001C7989" w:rsidP="00DC6D88">
      <w:pPr>
        <w:jc w:val="both"/>
        <w:rPr>
          <w:rFonts w:ascii="Segoe UI" w:hAnsi="Segoe UI" w:cs="Segoe UI"/>
          <w:bCs/>
          <w:sz w:val="22"/>
          <w:szCs w:val="22"/>
          <w:lang w:val="ro-RO"/>
        </w:rPr>
      </w:pPr>
    </w:p>
    <w:p w14:paraId="655FE33A" w14:textId="77777777" w:rsidR="001C7989" w:rsidRDefault="001C7989" w:rsidP="00DC6D88">
      <w:pPr>
        <w:jc w:val="both"/>
        <w:rPr>
          <w:rFonts w:ascii="Segoe UI" w:hAnsi="Segoe UI" w:cs="Segoe UI"/>
          <w:bCs/>
          <w:sz w:val="22"/>
          <w:szCs w:val="22"/>
          <w:lang w:val="ro-RO"/>
        </w:rPr>
      </w:pPr>
    </w:p>
    <w:p w14:paraId="2A9D111F" w14:textId="77777777" w:rsidR="001C7989" w:rsidRDefault="001C7989" w:rsidP="00DC6D88">
      <w:pPr>
        <w:jc w:val="both"/>
        <w:rPr>
          <w:rFonts w:ascii="Segoe UI" w:hAnsi="Segoe UI" w:cs="Segoe UI"/>
          <w:bCs/>
          <w:sz w:val="22"/>
          <w:szCs w:val="22"/>
          <w:lang w:val="ro-RO"/>
        </w:rPr>
      </w:pPr>
    </w:p>
    <w:p w14:paraId="66A69F10" w14:textId="77777777" w:rsidR="001C7989" w:rsidRDefault="001C7989" w:rsidP="00DC6D88">
      <w:pPr>
        <w:jc w:val="both"/>
        <w:rPr>
          <w:rFonts w:ascii="Segoe UI" w:hAnsi="Segoe UI" w:cs="Segoe UI"/>
          <w:bCs/>
          <w:sz w:val="22"/>
          <w:szCs w:val="22"/>
          <w:lang w:val="ro-RO"/>
        </w:rPr>
      </w:pPr>
    </w:p>
    <w:p w14:paraId="2131099F" w14:textId="77777777" w:rsidR="001C7989" w:rsidRDefault="001C7989" w:rsidP="00DC6D88">
      <w:pPr>
        <w:jc w:val="both"/>
        <w:rPr>
          <w:rFonts w:ascii="Segoe UI" w:hAnsi="Segoe UI" w:cs="Segoe UI"/>
          <w:bCs/>
          <w:sz w:val="22"/>
          <w:szCs w:val="22"/>
          <w:lang w:val="ro-RO"/>
        </w:rPr>
      </w:pPr>
    </w:p>
    <w:p w14:paraId="69B50CBC" w14:textId="77777777" w:rsidR="00677662" w:rsidRDefault="00677662" w:rsidP="00DC6D88">
      <w:pPr>
        <w:jc w:val="both"/>
        <w:rPr>
          <w:rFonts w:ascii="Segoe UI" w:hAnsi="Segoe UI" w:cs="Segoe UI"/>
          <w:bCs/>
          <w:sz w:val="22"/>
          <w:szCs w:val="22"/>
          <w:lang w:val="ro-RO"/>
        </w:rPr>
      </w:pPr>
    </w:p>
    <w:p w14:paraId="30BC7DE6" w14:textId="77777777" w:rsidR="00677662" w:rsidRDefault="00677662" w:rsidP="00DC6D88">
      <w:pPr>
        <w:jc w:val="both"/>
        <w:rPr>
          <w:rFonts w:ascii="Segoe UI" w:hAnsi="Segoe UI" w:cs="Segoe UI"/>
          <w:bCs/>
          <w:sz w:val="22"/>
          <w:szCs w:val="22"/>
          <w:lang w:val="ro-RO"/>
        </w:rPr>
      </w:pPr>
    </w:p>
    <w:p w14:paraId="30CD4409" w14:textId="77777777" w:rsidR="00677662" w:rsidRDefault="00677662" w:rsidP="00DC6D88">
      <w:pPr>
        <w:jc w:val="both"/>
        <w:rPr>
          <w:rFonts w:ascii="Segoe UI" w:hAnsi="Segoe UI" w:cs="Segoe UI"/>
          <w:bCs/>
          <w:sz w:val="22"/>
          <w:szCs w:val="22"/>
          <w:lang w:val="ro-RO"/>
        </w:rPr>
      </w:pPr>
    </w:p>
    <w:p w14:paraId="237A6B3A" w14:textId="77777777" w:rsidR="00677662" w:rsidRDefault="00677662" w:rsidP="00DC6D88">
      <w:pPr>
        <w:jc w:val="both"/>
        <w:rPr>
          <w:rFonts w:ascii="Segoe UI" w:hAnsi="Segoe UI" w:cs="Segoe UI"/>
          <w:bCs/>
          <w:sz w:val="22"/>
          <w:szCs w:val="22"/>
          <w:lang w:val="ro-RO"/>
        </w:rPr>
      </w:pPr>
    </w:p>
    <w:p w14:paraId="2FBF64D3" w14:textId="77777777" w:rsidR="00677662" w:rsidRPr="00BA37C2" w:rsidRDefault="00677662" w:rsidP="00DC6D88">
      <w:pPr>
        <w:jc w:val="both"/>
        <w:rPr>
          <w:rFonts w:ascii="Segoe UI" w:hAnsi="Segoe UI" w:cs="Segoe UI"/>
          <w:bCs/>
          <w:sz w:val="22"/>
          <w:szCs w:val="22"/>
          <w:lang w:val="ro-RO"/>
        </w:rPr>
      </w:pPr>
    </w:p>
    <w:p w14:paraId="45F8CE21" w14:textId="77777777" w:rsidR="00A70772" w:rsidRPr="00BA37C2" w:rsidRDefault="00A70772" w:rsidP="00DC6D88">
      <w:pPr>
        <w:jc w:val="both"/>
        <w:rPr>
          <w:rFonts w:ascii="Segoe UI" w:hAnsi="Segoe UI" w:cs="Segoe UI"/>
          <w:bCs/>
          <w:sz w:val="22"/>
          <w:szCs w:val="22"/>
          <w:lang w:val="ro-RO"/>
        </w:rPr>
      </w:pPr>
    </w:p>
    <w:p w14:paraId="6D089B02" w14:textId="397156FB" w:rsidR="00A70772" w:rsidRPr="00EB0369" w:rsidRDefault="00A70772" w:rsidP="00A70772">
      <w:pPr>
        <w:keepNext/>
        <w:outlineLvl w:val="0"/>
        <w:rPr>
          <w:rFonts w:ascii="Segoe UI" w:hAnsi="Segoe UI" w:cs="Segoe UI"/>
          <w:b/>
          <w:bCs/>
          <w:i/>
          <w:iCs/>
          <w:sz w:val="22"/>
          <w:szCs w:val="22"/>
          <w:lang w:val="ro-RO"/>
        </w:rPr>
      </w:pPr>
      <w:r w:rsidRPr="00EB0369">
        <w:rPr>
          <w:rFonts w:ascii="Segoe UI" w:hAnsi="Segoe UI" w:cs="Segoe UI"/>
          <w:b/>
          <w:bCs/>
          <w:iCs/>
          <w:sz w:val="22"/>
          <w:szCs w:val="22"/>
          <w:lang w:val="ro-RO"/>
        </w:rPr>
        <w:lastRenderedPageBreak/>
        <w:t xml:space="preserve">FORMULAR - </w:t>
      </w:r>
      <w:r>
        <w:rPr>
          <w:rFonts w:ascii="Segoe UI" w:hAnsi="Segoe UI" w:cs="Segoe UI"/>
          <w:b/>
          <w:bCs/>
          <w:iCs/>
          <w:sz w:val="22"/>
          <w:szCs w:val="22"/>
          <w:lang w:val="ro-RO"/>
        </w:rPr>
        <w:t>1</w:t>
      </w:r>
      <w:r w:rsidR="000750DB">
        <w:rPr>
          <w:rFonts w:ascii="Segoe UI" w:hAnsi="Segoe UI" w:cs="Segoe UI"/>
          <w:b/>
          <w:bCs/>
          <w:iCs/>
          <w:sz w:val="22"/>
          <w:szCs w:val="22"/>
          <w:lang w:val="ro-RO"/>
        </w:rPr>
        <w:t>5</w:t>
      </w:r>
    </w:p>
    <w:p w14:paraId="7E2F97E1" w14:textId="77777777" w:rsidR="00A70772" w:rsidRPr="00EB0369" w:rsidRDefault="00A70772" w:rsidP="00A70772">
      <w:pPr>
        <w:keepNext/>
        <w:outlineLvl w:val="0"/>
        <w:rPr>
          <w:rFonts w:ascii="Segoe UI" w:hAnsi="Segoe UI" w:cs="Segoe UI"/>
          <w:b/>
          <w:bCs/>
          <w:sz w:val="22"/>
          <w:szCs w:val="22"/>
          <w:lang w:val="ro-RO"/>
        </w:rPr>
      </w:pPr>
      <w:r w:rsidRPr="00EB0369">
        <w:rPr>
          <w:rFonts w:ascii="Segoe UI" w:hAnsi="Segoe UI" w:cs="Segoe UI"/>
          <w:b/>
          <w:bCs/>
          <w:sz w:val="22"/>
          <w:szCs w:val="22"/>
          <w:lang w:val="ro-RO"/>
        </w:rPr>
        <w:t>DECLARAŢIE PE PROPRIE RĂSPUNDERE PRIVIND BENEFICIARUL REAL FONDURI PNRR</w:t>
      </w:r>
    </w:p>
    <w:p w14:paraId="02E29232" w14:textId="77777777" w:rsidR="00A70772" w:rsidRPr="00393AE3" w:rsidRDefault="00A70772" w:rsidP="00A70772">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90F3A97"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Operator  economic</w:t>
      </w:r>
    </w:p>
    <w:p w14:paraId="68479610"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w:t>
      </w:r>
    </w:p>
    <w:p w14:paraId="1D54C12D" w14:textId="77777777" w:rsidR="00A70772" w:rsidRPr="00393AE3" w:rsidRDefault="00A70772" w:rsidP="00A70772">
      <w:pPr>
        <w:rPr>
          <w:rFonts w:ascii="Segoe UI" w:hAnsi="Segoe UI" w:cs="Segoe UI"/>
          <w:iCs/>
          <w:sz w:val="22"/>
          <w:szCs w:val="22"/>
          <w:lang w:val="ro-RO"/>
        </w:rPr>
      </w:pPr>
      <w:r w:rsidRPr="00393AE3">
        <w:rPr>
          <w:rFonts w:ascii="Segoe UI" w:hAnsi="Segoe UI" w:cs="Segoe UI"/>
          <w:iCs/>
          <w:sz w:val="22"/>
          <w:szCs w:val="22"/>
          <w:lang w:val="ro-RO"/>
        </w:rPr>
        <w:t>(denumirea/numele)</w:t>
      </w:r>
    </w:p>
    <w:p w14:paraId="57839B43" w14:textId="77777777" w:rsidR="00A70772" w:rsidRPr="003F4B08" w:rsidRDefault="00A70772" w:rsidP="00A70772">
      <w:pPr>
        <w:autoSpaceDE w:val="0"/>
        <w:rPr>
          <w:rFonts w:ascii="Segoe UI" w:hAnsi="Segoe UI" w:cs="Segoe UI"/>
          <w:b/>
          <w:bCs/>
          <w:sz w:val="22"/>
          <w:szCs w:val="22"/>
          <w:lang w:val="ro-RO"/>
        </w:rPr>
      </w:pPr>
    </w:p>
    <w:p w14:paraId="6EE830DB" w14:textId="77777777" w:rsidR="00A70772" w:rsidRPr="003F4B08" w:rsidRDefault="00A70772" w:rsidP="00A70772">
      <w:pPr>
        <w:autoSpaceDE w:val="0"/>
        <w:snapToGrid w:val="0"/>
        <w:jc w:val="center"/>
        <w:rPr>
          <w:rFonts w:ascii="Segoe UI" w:hAnsi="Segoe UI" w:cs="Segoe UI"/>
          <w:b/>
          <w:bCs/>
          <w:sz w:val="22"/>
          <w:szCs w:val="22"/>
          <w:lang w:val="ro-RO"/>
        </w:rPr>
      </w:pPr>
      <w:r w:rsidRPr="00CB3FE9">
        <w:rPr>
          <w:rFonts w:ascii="Segoe UI" w:hAnsi="Segoe UI" w:cs="Segoe UI"/>
          <w:b/>
          <w:bCs/>
          <w:sz w:val="22"/>
          <w:szCs w:val="22"/>
          <w:lang w:val="ro-RO"/>
        </w:rPr>
        <w:t>DECLARAŢIE PE PROPRIE RĂSPUNDERE PRIVIND BENEFICIARUL REAL FONDURI PNRR</w:t>
      </w:r>
    </w:p>
    <w:p w14:paraId="5CA72164" w14:textId="77777777" w:rsidR="00A70772" w:rsidRDefault="00A70772" w:rsidP="00A70772">
      <w:pPr>
        <w:rPr>
          <w:rFonts w:ascii="Segoe UI" w:hAnsi="Segoe UI" w:cs="Segoe UI"/>
          <w:sz w:val="22"/>
          <w:szCs w:val="22"/>
          <w:lang w:val="ro-RO"/>
        </w:rPr>
      </w:pPr>
    </w:p>
    <w:p w14:paraId="12B8DF75" w14:textId="45AD3B20" w:rsidR="00A70772" w:rsidRDefault="00A70772" w:rsidP="00A70772">
      <w:pPr>
        <w:spacing w:before="120" w:after="120"/>
        <w:jc w:val="both"/>
        <w:rPr>
          <w:rFonts w:ascii="Segoe UI" w:hAnsi="Segoe UI" w:cs="Segoe UI"/>
          <w:sz w:val="22"/>
          <w:szCs w:val="22"/>
          <w:lang w:val="ro-RO"/>
        </w:rPr>
      </w:pPr>
      <w:r w:rsidRPr="00CB3FE9">
        <w:rPr>
          <w:rFonts w:ascii="Segoe UI" w:hAnsi="Segoe UI" w:cs="Segoe UI"/>
          <w:sz w:val="22"/>
          <w:szCs w:val="22"/>
          <w:lang w:val="ro-RO"/>
        </w:rPr>
        <w:t xml:space="preserve">Subsemnatul </w:t>
      </w:r>
      <w:r>
        <w:rPr>
          <w:rFonts w:ascii="Segoe UI" w:hAnsi="Segoe UI" w:cs="Segoe UI"/>
          <w:sz w:val="22"/>
          <w:szCs w:val="22"/>
          <w:lang w:val="ro-RO"/>
        </w:rPr>
        <w:t>_______________________________,</w:t>
      </w:r>
      <w:r w:rsidRPr="00CB3FE9">
        <w:rPr>
          <w:rFonts w:ascii="Segoe UI" w:hAnsi="Segoe UI" w:cs="Segoe UI"/>
          <w:sz w:val="22"/>
          <w:szCs w:val="22"/>
          <w:lang w:val="ro-RO"/>
        </w:rPr>
        <w:t xml:space="preserve"> posesor al CI seria </w:t>
      </w:r>
      <w:r>
        <w:rPr>
          <w:rFonts w:ascii="Segoe UI" w:hAnsi="Segoe UI" w:cs="Segoe UI"/>
          <w:sz w:val="22"/>
          <w:szCs w:val="22"/>
          <w:lang w:val="ro-RO"/>
        </w:rPr>
        <w:t>___________</w:t>
      </w:r>
      <w:r w:rsidRPr="00CB3FE9">
        <w:rPr>
          <w:rFonts w:ascii="Segoe UI" w:hAnsi="Segoe UI" w:cs="Segoe UI"/>
          <w:sz w:val="22"/>
          <w:szCs w:val="22"/>
          <w:lang w:val="ro-RO"/>
        </w:rPr>
        <w:t xml:space="preserve"> nr. </w:t>
      </w:r>
      <w:r>
        <w:rPr>
          <w:rFonts w:ascii="Segoe UI" w:hAnsi="Segoe UI" w:cs="Segoe UI"/>
          <w:sz w:val="22"/>
          <w:szCs w:val="22"/>
          <w:lang w:val="ro-RO"/>
        </w:rPr>
        <w:t>______________________</w:t>
      </w:r>
      <w:r w:rsidRPr="00CB3FE9">
        <w:rPr>
          <w:rFonts w:ascii="Segoe UI" w:hAnsi="Segoe UI" w:cs="Segoe UI"/>
          <w:sz w:val="22"/>
          <w:szCs w:val="22"/>
          <w:lang w:val="ro-RO"/>
        </w:rPr>
        <w:t xml:space="preserve"> , eliberată de </w:t>
      </w:r>
      <w:r>
        <w:rPr>
          <w:rFonts w:ascii="Segoe UI" w:hAnsi="Segoe UI" w:cs="Segoe UI"/>
          <w:sz w:val="22"/>
          <w:szCs w:val="22"/>
          <w:lang w:val="ro-RO"/>
        </w:rPr>
        <w:t>___________________________________________________</w:t>
      </w:r>
      <w:r w:rsidRPr="00CB3FE9">
        <w:rPr>
          <w:rFonts w:ascii="Segoe UI" w:hAnsi="Segoe UI" w:cs="Segoe UI"/>
          <w:sz w:val="22"/>
          <w:szCs w:val="22"/>
          <w:lang w:val="ro-RO"/>
        </w:rPr>
        <w:t xml:space="preserve">, CNP / pașaport nr. </w:t>
      </w:r>
      <w:r>
        <w:rPr>
          <w:rFonts w:ascii="Segoe UI" w:hAnsi="Segoe UI" w:cs="Segoe UI"/>
          <w:sz w:val="22"/>
          <w:szCs w:val="22"/>
          <w:lang w:val="ro-RO"/>
        </w:rPr>
        <w:t>_________________________________________________________________________</w:t>
      </w:r>
      <w:r w:rsidRPr="00CB3FE9">
        <w:rPr>
          <w:rFonts w:ascii="Segoe UI" w:hAnsi="Segoe UI" w:cs="Segoe UI"/>
          <w:sz w:val="22"/>
          <w:szCs w:val="22"/>
          <w:lang w:val="ro-RO"/>
        </w:rPr>
        <w:t xml:space="preserve">, eliberat de </w:t>
      </w:r>
      <w:r>
        <w:rPr>
          <w:rFonts w:ascii="Segoe UI" w:hAnsi="Segoe UI" w:cs="Segoe UI"/>
          <w:sz w:val="22"/>
          <w:szCs w:val="22"/>
          <w:lang w:val="ro-RO"/>
        </w:rPr>
        <w:t>______________________________________________________________________________</w:t>
      </w:r>
      <w:r w:rsidRPr="00CB3FE9">
        <w:rPr>
          <w:rFonts w:ascii="Segoe UI" w:hAnsi="Segoe UI" w:cs="Segoe UI"/>
          <w:sz w:val="22"/>
          <w:szCs w:val="22"/>
          <w:lang w:val="ro-RO"/>
        </w:rPr>
        <w:t xml:space="preserve">, în calitate de reprezentant legal/ persoană împuternicită al  </w:t>
      </w:r>
      <w:r>
        <w:rPr>
          <w:rFonts w:ascii="Segoe UI" w:hAnsi="Segoe UI" w:cs="Segoe UI"/>
          <w:sz w:val="22"/>
          <w:szCs w:val="22"/>
          <w:lang w:val="ro-RO"/>
        </w:rPr>
        <w:t>______________________________________________________________</w:t>
      </w:r>
      <w:r w:rsidRPr="00CB3FE9">
        <w:rPr>
          <w:rFonts w:ascii="Segoe UI" w:hAnsi="Segoe UI" w:cs="Segoe UI"/>
          <w:sz w:val="22"/>
          <w:szCs w:val="22"/>
          <w:lang w:val="ro-RO"/>
        </w:rPr>
        <w:t xml:space="preserve">, </w:t>
      </w:r>
      <w:r>
        <w:rPr>
          <w:rFonts w:ascii="Segoe UI" w:hAnsi="Segoe UI" w:cs="Segoe UI"/>
          <w:sz w:val="22"/>
          <w:szCs w:val="22"/>
          <w:lang w:val="ro-RO"/>
        </w:rPr>
        <w:t>s</w:t>
      </w:r>
      <w:r w:rsidRPr="00CB3FE9">
        <w:rPr>
          <w:rFonts w:ascii="Segoe UI" w:hAnsi="Segoe UI" w:cs="Segoe UI"/>
          <w:sz w:val="22"/>
          <w:szCs w:val="22"/>
          <w:lang w:val="ro-RO"/>
        </w:rPr>
        <w:t xml:space="preserve">olicitant de finanțare pentru </w:t>
      </w:r>
      <w:r>
        <w:rPr>
          <w:rFonts w:ascii="Segoe UI" w:hAnsi="Segoe UI" w:cs="Segoe UI"/>
          <w:sz w:val="22"/>
          <w:szCs w:val="22"/>
          <w:lang w:val="ro-RO"/>
        </w:rPr>
        <w:t>_________________________________________, proiect</w:t>
      </w:r>
      <w:r w:rsidRPr="00CB3FE9">
        <w:rPr>
          <w:rFonts w:ascii="Segoe UI" w:hAnsi="Segoe UI" w:cs="Segoe UI"/>
          <w:sz w:val="22"/>
          <w:szCs w:val="22"/>
          <w:lang w:val="ro-RO"/>
        </w:rPr>
        <w:t xml:space="preserve"> depus în cadrul apelului de proiecte PNRR/202</w:t>
      </w:r>
      <w:r w:rsidR="00CE15DE">
        <w:rPr>
          <w:rFonts w:ascii="Segoe UI" w:hAnsi="Segoe UI" w:cs="Segoe UI"/>
          <w:sz w:val="22"/>
          <w:szCs w:val="22"/>
          <w:lang w:val="ro-RO"/>
        </w:rPr>
        <w:t>3</w:t>
      </w:r>
      <w:r w:rsidRPr="00CB3FE9">
        <w:rPr>
          <w:rFonts w:ascii="Segoe UI" w:hAnsi="Segoe UI" w:cs="Segoe UI"/>
          <w:sz w:val="22"/>
          <w:szCs w:val="22"/>
          <w:lang w:val="ro-RO"/>
        </w:rPr>
        <w:t>/C1</w:t>
      </w:r>
      <w:r w:rsidR="00CE15DE">
        <w:rPr>
          <w:rFonts w:ascii="Segoe UI" w:hAnsi="Segoe UI" w:cs="Segoe UI"/>
          <w:sz w:val="22"/>
          <w:szCs w:val="22"/>
          <w:lang w:val="ro-RO"/>
        </w:rPr>
        <w:t>5</w:t>
      </w:r>
      <w:r w:rsidRPr="00CB3FE9">
        <w:rPr>
          <w:rFonts w:ascii="Segoe UI" w:hAnsi="Segoe UI" w:cs="Segoe UI"/>
          <w:sz w:val="22"/>
          <w:szCs w:val="22"/>
          <w:lang w:val="ro-RO"/>
        </w:rPr>
        <w:t>/I</w:t>
      </w:r>
      <w:r w:rsidR="00CE15DE">
        <w:rPr>
          <w:rFonts w:ascii="Segoe UI" w:hAnsi="Segoe UI" w:cs="Segoe UI"/>
          <w:sz w:val="22"/>
          <w:szCs w:val="22"/>
          <w:lang w:val="ro-RO"/>
        </w:rPr>
        <w:t>9/I11/I13/I14</w:t>
      </w:r>
      <w:r w:rsidRPr="00CB3FE9">
        <w:rPr>
          <w:rFonts w:ascii="Segoe UI" w:hAnsi="Segoe UI" w:cs="Segoe UI"/>
          <w:sz w:val="22"/>
          <w:szCs w:val="22"/>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59615515" w14:textId="77777777" w:rsidR="00A70772"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Am luat la cunoștință faptul că prezenta declarație este parte integrantă din dosarul de finanțare.</w:t>
      </w:r>
    </w:p>
    <w:p w14:paraId="0609EEB5" w14:textId="77777777" w:rsidR="00A70772" w:rsidRPr="00CB3FE9" w:rsidRDefault="00A70772" w:rsidP="00C86CCB">
      <w:pPr>
        <w:pStyle w:val="Listparagraf"/>
        <w:numPr>
          <w:ilvl w:val="0"/>
          <w:numId w:val="13"/>
        </w:numPr>
        <w:spacing w:before="120" w:after="120"/>
        <w:jc w:val="both"/>
        <w:rPr>
          <w:rFonts w:ascii="Segoe UI" w:hAnsi="Segoe UI" w:cs="Segoe UI"/>
        </w:rPr>
      </w:pPr>
      <w:r w:rsidRPr="00CB3FE9">
        <w:rPr>
          <w:rFonts w:ascii="Segoe UI" w:hAnsi="Segoe UI" w:cs="Segoe UI"/>
        </w:rPr>
        <w:t>Beneficiarul</w:t>
      </w:r>
      <w:r>
        <w:rPr>
          <w:rFonts w:ascii="Segoe UI" w:hAnsi="Segoe UI" w:cs="Segoe UI"/>
        </w:rPr>
        <w:t xml:space="preserve"> </w:t>
      </w:r>
      <w:r w:rsidRPr="00CB3FE9">
        <w:rPr>
          <w:rFonts w:ascii="Segoe UI" w:hAnsi="Segoe UI" w:cs="Segoe UI"/>
        </w:rPr>
        <w:t xml:space="preserve">/ beneficiarii real/i al/ai persoanei juridice, precum și modalitatea de exercitare a </w:t>
      </w:r>
      <w:r>
        <w:rPr>
          <w:rFonts w:ascii="Segoe UI" w:hAnsi="Segoe UI" w:cs="Segoe UI"/>
        </w:rPr>
        <w:t xml:space="preserve"> </w:t>
      </w:r>
      <w:r w:rsidRPr="00CB3FE9">
        <w:rPr>
          <w:rFonts w:ascii="Segoe UI" w:hAnsi="Segoe UI" w:cs="Segoe UI"/>
        </w:rPr>
        <w:t>controlului sunt :</w:t>
      </w:r>
      <w:r w:rsidRPr="00CB3FE9">
        <w:rPr>
          <w:rFonts w:ascii="Segoe UI" w:hAnsi="Segoe UI" w:cs="Segoe UI"/>
          <w:lang w:val="pt-BR"/>
        </w:rPr>
        <w:t>.</w:t>
      </w:r>
    </w:p>
    <w:p w14:paraId="461754B2"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a)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0818FA53" w14:textId="77777777" w:rsidR="00A70772" w:rsidRPr="00CB3FE9" w:rsidRDefault="00A70772" w:rsidP="00A70772">
      <w:pPr>
        <w:rPr>
          <w:rFonts w:ascii="Segoe UI" w:hAnsi="Segoe UI" w:cs="Segoe UI"/>
          <w:sz w:val="22"/>
          <w:szCs w:val="22"/>
          <w:lang w:val="ro-RO"/>
        </w:rPr>
      </w:pPr>
    </w:p>
    <w:p w14:paraId="4147E478"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b) Nume și prenume: ..........................................................................................................................................................................  Dată naștere…………………………locul nașterii (localitate)..................................(județ/sector/țară)........................................... CNP..........................……………………act identitate .................... seria ……......... nr. ............... cetățenie…................................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domiciliu / </w:t>
      </w: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reședința: țara………………………………….. localitatea ..................................................................................... str.………..................................... nr. ............ bloc........... scara............ etaj........ ap......... județ/sector.......................................... </w:t>
      </w:r>
    </w:p>
    <w:p w14:paraId="7E14B0C6" w14:textId="77777777" w:rsidR="00A70772" w:rsidRPr="00CB3FE9"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 Modalitatea în care se exercită controlul asupra societății/persoanei juridice: </w:t>
      </w:r>
    </w:p>
    <w:p w14:paraId="7ACE8C52"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pct.1 din Legea nr.129/2019; </w:t>
      </w:r>
    </w:p>
    <w:p w14:paraId="60EA114F"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a), pct. 2 din Legea nr.129/2019; </w:t>
      </w:r>
    </w:p>
    <w:p w14:paraId="0EA6F6B8"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pct.1 din Legea nr.129/2019; </w:t>
      </w:r>
    </w:p>
    <w:p w14:paraId="36539D5A"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pct.2 din Legea nr.129/2019; </w:t>
      </w:r>
    </w:p>
    <w:p w14:paraId="40C85B7D"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pct.3 din Legea nr.129/2019; </w:t>
      </w:r>
    </w:p>
    <w:p w14:paraId="616AA36C" w14:textId="77777777" w:rsidR="00A70772" w:rsidRPr="00CB3FE9" w:rsidRDefault="00A70772" w:rsidP="00A70772">
      <w:pPr>
        <w:rPr>
          <w:rFonts w:ascii="Segoe UI" w:hAnsi="Segoe UI" w:cs="Segoe UI"/>
          <w:sz w:val="22"/>
          <w:szCs w:val="22"/>
          <w:lang w:val="ro-RO"/>
        </w:rPr>
      </w:pPr>
      <w:r w:rsidRPr="00CB3FE9">
        <w:rPr>
          <w:rFonts w:ascii="Segoe UI Symbol" w:hAnsi="Segoe UI Symbol" w:cs="Segoe UI Symbol"/>
          <w:sz w:val="22"/>
          <w:szCs w:val="22"/>
          <w:lang w:val="ro-RO"/>
        </w:rPr>
        <w:t>☐</w:t>
      </w:r>
      <w:r w:rsidRPr="00CB3FE9">
        <w:rPr>
          <w:rFonts w:ascii="Segoe UI" w:hAnsi="Segoe UI" w:cs="Segoe UI"/>
          <w:sz w:val="22"/>
          <w:szCs w:val="22"/>
          <w:lang w:val="ro-RO"/>
        </w:rPr>
        <w:t xml:space="preserve"> potrivit prevederilor art. 4 alin. (2) lit. d), pct.4 din Legea nr.129/2019; </w:t>
      </w:r>
    </w:p>
    <w:p w14:paraId="530C5E58" w14:textId="77777777" w:rsidR="00A70772" w:rsidRDefault="00A70772" w:rsidP="00A70772">
      <w:pPr>
        <w:rPr>
          <w:rFonts w:ascii="Segoe UI" w:hAnsi="Segoe UI" w:cs="Segoe UI"/>
          <w:sz w:val="22"/>
          <w:szCs w:val="22"/>
          <w:lang w:val="ro-RO"/>
        </w:rPr>
      </w:pPr>
      <w:r w:rsidRPr="00CB3FE9">
        <w:rPr>
          <w:rFonts w:ascii="Segoe UI" w:hAnsi="Segoe UI" w:cs="Segoe UI"/>
          <w:sz w:val="22"/>
          <w:szCs w:val="22"/>
          <w:lang w:val="ro-RO"/>
        </w:rPr>
        <w:t xml:space="preserve">Descriere: ........................................................................................................................................................................................ </w:t>
      </w:r>
    </w:p>
    <w:p w14:paraId="1C8C3654" w14:textId="77777777" w:rsidR="00A70772" w:rsidRPr="00CB3FE9" w:rsidRDefault="00A70772" w:rsidP="00A70772">
      <w:pPr>
        <w:rPr>
          <w:rFonts w:ascii="Segoe UI" w:hAnsi="Segoe UI" w:cs="Segoe UI"/>
          <w:sz w:val="22"/>
          <w:szCs w:val="22"/>
          <w:lang w:val="ro-RO"/>
        </w:rPr>
      </w:pPr>
    </w:p>
    <w:p w14:paraId="4A0CFE9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w:t>
      </w:r>
      <w:r w:rsidRPr="00CB3FE9">
        <w:rPr>
          <w:rFonts w:ascii="Segoe UI" w:hAnsi="Segoe UI" w:cs="Segoe UI"/>
        </w:rPr>
        <w:lastRenderedPageBreak/>
        <w:t>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6F90E5E3"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24D0244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600CD0D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66B5D85F"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 xml:space="preserve">Cunosc faptul că furnizarea datelor şi informaţiilor privind beneficiarii reali ai destinatarilor finali ai fondurilor/ contractorilor se realizează de către aceştia din urmă prin transmiterea acestor informaţii către ORC. </w:t>
      </w:r>
    </w:p>
    <w:p w14:paraId="693A9AC9" w14:textId="77777777" w:rsidR="00A70772" w:rsidRDefault="00A70772" w:rsidP="00C86CCB">
      <w:pPr>
        <w:pStyle w:val="Listparagraf"/>
        <w:numPr>
          <w:ilvl w:val="0"/>
          <w:numId w:val="13"/>
        </w:numPr>
        <w:rPr>
          <w:rFonts w:ascii="Segoe UI" w:hAnsi="Segoe UI" w:cs="Segoe UI"/>
        </w:rPr>
      </w:pPr>
      <w:r w:rsidRPr="00CB3FE9">
        <w:rPr>
          <w:rFonts w:ascii="Segoe UI" w:hAnsi="Segoe UI" w:cs="Segoe UI"/>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08510EE7" w14:textId="77777777" w:rsidR="00A70772" w:rsidRPr="00EB0369" w:rsidRDefault="00A70772" w:rsidP="00A70772">
      <w:pPr>
        <w:rPr>
          <w:rFonts w:ascii="Segoe UI" w:hAnsi="Segoe UI" w:cs="Segoe UI"/>
          <w:lang w:val="ro-RO"/>
        </w:rPr>
      </w:pPr>
    </w:p>
    <w:p w14:paraId="28B56D64"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ab/>
      </w:r>
      <w:r>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__________________________________________________</w:t>
      </w:r>
    </w:p>
    <w:p w14:paraId="53325504" w14:textId="77777777" w:rsidR="00A70772" w:rsidRPr="00393AE3" w:rsidRDefault="00A70772" w:rsidP="00A70772">
      <w:pPr>
        <w:autoSpaceDE w:val="0"/>
        <w:rPr>
          <w:rFonts w:ascii="Segoe UI" w:hAnsi="Segoe UI" w:cs="Segoe UI"/>
          <w:i/>
          <w:iCs/>
          <w:sz w:val="22"/>
          <w:szCs w:val="22"/>
          <w:u w:val="single"/>
          <w:lang w:val="ro-RO"/>
        </w:rPr>
      </w:pPr>
      <w:r w:rsidRPr="00393AE3">
        <w:rPr>
          <w:rFonts w:ascii="Segoe UI" w:hAnsi="Segoe UI" w:cs="Segoe UI"/>
          <w:i/>
          <w:iCs/>
          <w:sz w:val="22"/>
          <w:szCs w:val="22"/>
          <w:u w:val="single"/>
          <w:lang w:val="ro-RO"/>
        </w:rPr>
        <w:t xml:space="preserve">Detalii despre ofertant </w:t>
      </w:r>
    </w:p>
    <w:p w14:paraId="4CF4636D" w14:textId="77777777" w:rsidR="00A70772" w:rsidRPr="00393AE3" w:rsidRDefault="00A70772" w:rsidP="00A70772">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ofertantului                                       </w:t>
      </w:r>
      <w:r>
        <w:rPr>
          <w:rFonts w:ascii="Segoe UI" w:hAnsi="Segoe UI" w:cs="Segoe UI"/>
          <w:i/>
          <w:iCs/>
          <w:sz w:val="22"/>
          <w:szCs w:val="22"/>
          <w:lang w:val="ro-RO"/>
        </w:rPr>
        <w:t>__________________________________________________</w:t>
      </w:r>
    </w:p>
    <w:p w14:paraId="569738CB" w14:textId="77777777" w:rsidR="00A70772" w:rsidRPr="003F4B08" w:rsidRDefault="00A70772" w:rsidP="00A70772">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__________________________________________________</w:t>
      </w:r>
    </w:p>
    <w:p w14:paraId="026AA8AE" w14:textId="77777777" w:rsidR="00A70772" w:rsidRPr="00EB0369" w:rsidRDefault="00A70772" w:rsidP="00A70772">
      <w:pPr>
        <w:rPr>
          <w:rFonts w:ascii="Segoe UI" w:hAnsi="Segoe UI" w:cs="Segoe UI"/>
          <w:lang w:val="ro-RO"/>
        </w:rPr>
      </w:pPr>
    </w:p>
    <w:p w14:paraId="001FF48C" w14:textId="77777777" w:rsidR="00A70772" w:rsidRPr="00EB0369" w:rsidRDefault="00A70772" w:rsidP="00A70772">
      <w:pPr>
        <w:rPr>
          <w:rFonts w:ascii="Segoe UI" w:hAnsi="Segoe UI" w:cs="Segoe UI"/>
          <w:lang w:val="ro-RO"/>
        </w:rPr>
      </w:pPr>
    </w:p>
    <w:p w14:paraId="64F54B11" w14:textId="77777777" w:rsidR="00A70772" w:rsidRPr="00EB0369" w:rsidRDefault="00A70772" w:rsidP="00A70772">
      <w:pPr>
        <w:rPr>
          <w:rFonts w:ascii="Segoe UI" w:hAnsi="Segoe UI" w:cs="Segoe UI"/>
          <w:sz w:val="20"/>
          <w:szCs w:val="20"/>
          <w:lang w:val="ro-RO"/>
        </w:rPr>
      </w:pPr>
    </w:p>
    <w:p w14:paraId="314DAB76"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t xml:space="preserve"> Art. 4 din Legea nr. 129/2019:</w:t>
      </w:r>
    </w:p>
    <w:p w14:paraId="0BB79F65" w14:textId="77777777" w:rsidR="00A70772" w:rsidRPr="00EB0369" w:rsidRDefault="00A70772" w:rsidP="00A70772">
      <w:pPr>
        <w:rPr>
          <w:rFonts w:ascii="Segoe UI" w:hAnsi="Segoe UI" w:cs="Segoe UI"/>
          <w:sz w:val="18"/>
          <w:szCs w:val="18"/>
          <w:lang w:val="ro-RO"/>
        </w:rPr>
      </w:pPr>
      <w:r w:rsidRPr="00EB0369">
        <w:rPr>
          <w:rFonts w:ascii="Segoe UI" w:hAnsi="Segoe UI" w:cs="Segoe UI"/>
          <w:sz w:val="18"/>
          <w:szCs w:val="18"/>
          <w:lang w:val="ro-RO"/>
        </w:rPr>
        <w:lastRenderedPageBreak/>
        <w:t>(1)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1E6A8AC9"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Noţiunea de beneficiar real include cel puţin:</w:t>
      </w:r>
    </w:p>
    <w:p w14:paraId="785AF11F"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a) în cazul societăţilor supuse înregistrării în registrul comerţului şi entităţilor corporative străine:</w:t>
      </w:r>
    </w:p>
    <w:p w14:paraId="53E123A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F20AA95"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33D00D4"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b) în cazul fiduciilor sau construcţiilor juridice similare - toate persoanele următoare:</w:t>
      </w:r>
    </w:p>
    <w:p w14:paraId="765591A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constituitorul/constituitorii, precum şi persoanele desemnate să îi/le reprezinte interesele în condiţiile legii;</w:t>
      </w:r>
    </w:p>
    <w:p w14:paraId="4BC21FF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fiduciarul/fiduciarii;</w:t>
      </w:r>
    </w:p>
    <w:p w14:paraId="7152293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beneficiarul/beneficiarii sau, în cazul în care identitatea acestuia/acestora nu este identificată, categoria de persoane în al căror interes principal se constituie sau funcţionează fiducia sau construcţia juridică similară;</w:t>
      </w:r>
    </w:p>
    <w:p w14:paraId="780409EE"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oricare altă persoană fizică ce exercită controlul în ultimă instanţă asupra fiduciei sau a construcţiei juridice similare din dreptul străin prin exercitarea directă sau indirectă a dreptului de proprietate sau prin alte mijloace;</w:t>
      </w:r>
    </w:p>
    <w:p w14:paraId="4DFDDF7A"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c) în cazul persoanelor juridice fără scop lucrativ:</w:t>
      </w:r>
    </w:p>
    <w:p w14:paraId="1F733A71"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1. asociaţii sau fondatorii;</w:t>
      </w:r>
    </w:p>
    <w:p w14:paraId="2295C2D7"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2. membrii în consiliul director;</w:t>
      </w:r>
    </w:p>
    <w:p w14:paraId="66607803"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3. persoanele cu funcţii executive împuternicite de consiliul director să exercite atribuţii ale acestuia;</w:t>
      </w:r>
    </w:p>
    <w:p w14:paraId="1DE8F6FD"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0D5810F8" w14:textId="77777777" w:rsidR="00A70772" w:rsidRPr="007760C9" w:rsidRDefault="00A70772" w:rsidP="00A70772">
      <w:pPr>
        <w:rPr>
          <w:rFonts w:ascii="Segoe UI" w:hAnsi="Segoe UI" w:cs="Segoe UI"/>
          <w:sz w:val="18"/>
          <w:szCs w:val="18"/>
          <w:lang w:val="pt-BR"/>
        </w:rPr>
      </w:pPr>
      <w:r w:rsidRPr="007760C9">
        <w:rPr>
          <w:rFonts w:ascii="Segoe UI" w:hAnsi="Segoe UI" w:cs="Segoe UI"/>
          <w:sz w:val="18"/>
          <w:szCs w:val="18"/>
          <w:lang w:val="pt-BR"/>
        </w:rPr>
        <w:t>5. oricare altă persoană fizică ce exercită controlul în ultimă instanţă, prin orice mijloace, asupra persoanei juridice fără scop lucrativ;</w:t>
      </w:r>
    </w:p>
    <w:p w14:paraId="068FB165"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d) în cazul persoanelor juridice, altele decât cele prevăzute la lit. a)-c), şi al entităţilor care administrează şi distribuie fonduri:</w:t>
      </w:r>
    </w:p>
    <w:p w14:paraId="5195251D"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1. persoana fizică beneficiară a cel puţin 25% din bunurile, respectiv părţile sociale sau acţiunile unei persoane juridice sau ale unei entităţi fără personalitate juridică, în cazul în care viitorii beneficiari au fost deja identificaţi;</w:t>
      </w:r>
    </w:p>
    <w:p w14:paraId="61BDB6EE"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61FA9CB"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7C1A8B6" w14:textId="77777777" w:rsidR="00A70772" w:rsidRPr="007760C9" w:rsidRDefault="00A70772" w:rsidP="00A70772">
      <w:pPr>
        <w:rPr>
          <w:rFonts w:ascii="Segoe UI" w:hAnsi="Segoe UI" w:cs="Segoe UI"/>
          <w:sz w:val="18"/>
          <w:szCs w:val="18"/>
          <w:lang w:val="it-IT"/>
        </w:rPr>
      </w:pPr>
      <w:r w:rsidRPr="007760C9">
        <w:rPr>
          <w:rFonts w:ascii="Segoe UI" w:hAnsi="Segoe UI" w:cs="Segoe UI"/>
          <w:sz w:val="18"/>
          <w:szCs w:val="18"/>
          <w:lang w:val="it-IT"/>
        </w:rPr>
        <w:t>4. 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14:paraId="650D2C84" w14:textId="77777777" w:rsidR="00A70772" w:rsidRDefault="00A70772" w:rsidP="00DC6D88">
      <w:pPr>
        <w:jc w:val="both"/>
        <w:rPr>
          <w:rFonts w:ascii="Segoe UI" w:hAnsi="Segoe UI" w:cs="Segoe UI"/>
          <w:bCs/>
          <w:sz w:val="22"/>
          <w:szCs w:val="22"/>
          <w:lang w:val="it-IT"/>
        </w:rPr>
      </w:pPr>
    </w:p>
    <w:p w14:paraId="364B9D8D" w14:textId="77777777" w:rsidR="00A70772" w:rsidRDefault="00A70772" w:rsidP="00DC6D88">
      <w:pPr>
        <w:jc w:val="both"/>
        <w:rPr>
          <w:rFonts w:ascii="Segoe UI" w:hAnsi="Segoe UI" w:cs="Segoe UI"/>
          <w:bCs/>
          <w:sz w:val="22"/>
          <w:szCs w:val="22"/>
          <w:lang w:val="it-IT"/>
        </w:rPr>
      </w:pPr>
    </w:p>
    <w:p w14:paraId="179772D6" w14:textId="77777777" w:rsidR="00333E77" w:rsidRDefault="00333E77" w:rsidP="00DC6D88">
      <w:pPr>
        <w:jc w:val="both"/>
        <w:rPr>
          <w:rFonts w:ascii="Segoe UI" w:hAnsi="Segoe UI" w:cs="Segoe UI"/>
          <w:bCs/>
          <w:sz w:val="22"/>
          <w:szCs w:val="22"/>
          <w:lang w:val="it-IT"/>
        </w:rPr>
      </w:pPr>
    </w:p>
    <w:p w14:paraId="12F092B3" w14:textId="77777777" w:rsidR="00A70772" w:rsidRDefault="00A70772" w:rsidP="00DC6D88">
      <w:pPr>
        <w:jc w:val="both"/>
        <w:rPr>
          <w:rFonts w:ascii="Segoe UI" w:hAnsi="Segoe UI" w:cs="Segoe UI"/>
          <w:bCs/>
          <w:sz w:val="22"/>
          <w:szCs w:val="22"/>
          <w:lang w:val="it-IT"/>
        </w:rPr>
      </w:pPr>
    </w:p>
    <w:p w14:paraId="43004903" w14:textId="77777777" w:rsidR="00A70772" w:rsidRDefault="00A70772" w:rsidP="00DC6D88">
      <w:pPr>
        <w:jc w:val="both"/>
        <w:rPr>
          <w:rFonts w:ascii="Segoe UI" w:hAnsi="Segoe UI" w:cs="Segoe UI"/>
          <w:bCs/>
          <w:sz w:val="22"/>
          <w:szCs w:val="22"/>
          <w:lang w:val="it-IT"/>
        </w:rPr>
      </w:pPr>
    </w:p>
    <w:p w14:paraId="316E1D7F" w14:textId="77777777" w:rsidR="00A70772" w:rsidRDefault="00A70772" w:rsidP="00DC6D88">
      <w:pPr>
        <w:jc w:val="both"/>
        <w:rPr>
          <w:rFonts w:ascii="Segoe UI" w:hAnsi="Segoe UI" w:cs="Segoe UI"/>
          <w:bCs/>
          <w:sz w:val="22"/>
          <w:szCs w:val="22"/>
          <w:lang w:val="it-IT"/>
        </w:rPr>
      </w:pPr>
    </w:p>
    <w:p w14:paraId="6B22777F" w14:textId="77777777" w:rsidR="00A70772" w:rsidRDefault="00A70772" w:rsidP="00DC6D88">
      <w:pPr>
        <w:jc w:val="both"/>
        <w:rPr>
          <w:rFonts w:ascii="Segoe UI" w:hAnsi="Segoe UI" w:cs="Segoe UI"/>
          <w:bCs/>
          <w:sz w:val="22"/>
          <w:szCs w:val="22"/>
          <w:lang w:val="it-IT"/>
        </w:rPr>
      </w:pPr>
    </w:p>
    <w:p w14:paraId="0C399C00" w14:textId="77777777" w:rsidR="00A70772" w:rsidRDefault="00A70772" w:rsidP="00DC6D88">
      <w:pPr>
        <w:jc w:val="both"/>
        <w:rPr>
          <w:rFonts w:ascii="Segoe UI" w:hAnsi="Segoe UI" w:cs="Segoe UI"/>
          <w:bCs/>
          <w:sz w:val="22"/>
          <w:szCs w:val="22"/>
          <w:lang w:val="it-IT"/>
        </w:rPr>
      </w:pPr>
    </w:p>
    <w:p w14:paraId="55540CE6" w14:textId="77777777" w:rsidR="00A70772" w:rsidRDefault="00A70772" w:rsidP="00DC6D88">
      <w:pPr>
        <w:jc w:val="both"/>
        <w:rPr>
          <w:rFonts w:ascii="Segoe UI" w:hAnsi="Segoe UI" w:cs="Segoe UI"/>
          <w:bCs/>
          <w:sz w:val="22"/>
          <w:szCs w:val="22"/>
          <w:lang w:val="it-IT"/>
        </w:rPr>
      </w:pPr>
    </w:p>
    <w:p w14:paraId="4A0D9E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lastRenderedPageBreak/>
        <w:t>OPISUL PROPUNERII TEHNICE</w:t>
      </w:r>
    </w:p>
    <w:p w14:paraId="07844812" w14:textId="77777777" w:rsidR="0031415E" w:rsidRPr="00393AE3" w:rsidRDefault="0031415E" w:rsidP="000422F8">
      <w:pPr>
        <w:jc w:val="center"/>
        <w:rPr>
          <w:rFonts w:ascii="Segoe UI" w:hAnsi="Segoe UI" w:cs="Segoe UI"/>
          <w:b/>
          <w:bCs/>
          <w:sz w:val="22"/>
          <w:szCs w:val="22"/>
          <w:lang w:val="fr-FR"/>
        </w:rPr>
      </w:pPr>
    </w:p>
    <w:tbl>
      <w:tblPr>
        <w:tblW w:w="101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1CA3E869" w14:textId="77777777" w:rsidTr="001D5DCF">
        <w:trPr>
          <w:trHeight w:val="692"/>
        </w:trPr>
        <w:tc>
          <w:tcPr>
            <w:tcW w:w="742" w:type="dxa"/>
          </w:tcPr>
          <w:p w14:paraId="78CD870B"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Nrcrt</w:t>
            </w:r>
          </w:p>
        </w:tc>
        <w:tc>
          <w:tcPr>
            <w:tcW w:w="6802" w:type="dxa"/>
          </w:tcPr>
          <w:p w14:paraId="7FC2AD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Punct solicitat in fisa de date a achizitiei si in caietul de sarcini</w:t>
            </w:r>
          </w:p>
        </w:tc>
        <w:tc>
          <w:tcPr>
            <w:tcW w:w="1390" w:type="dxa"/>
          </w:tcPr>
          <w:p w14:paraId="6A798A4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3B9DEC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1EC44D99" w14:textId="77777777" w:rsidTr="001D5DCF">
        <w:tc>
          <w:tcPr>
            <w:tcW w:w="742" w:type="dxa"/>
          </w:tcPr>
          <w:p w14:paraId="5AE593A0" w14:textId="77777777" w:rsidR="0031415E" w:rsidRPr="00393AE3" w:rsidRDefault="0031415E" w:rsidP="000422F8">
            <w:pPr>
              <w:jc w:val="center"/>
              <w:rPr>
                <w:rFonts w:ascii="Segoe UI" w:hAnsi="Segoe UI" w:cs="Segoe UI"/>
                <w:b/>
                <w:bCs/>
                <w:sz w:val="22"/>
                <w:szCs w:val="22"/>
                <w:lang w:val="fr-FR"/>
              </w:rPr>
            </w:pPr>
          </w:p>
        </w:tc>
        <w:tc>
          <w:tcPr>
            <w:tcW w:w="6802" w:type="dxa"/>
          </w:tcPr>
          <w:p w14:paraId="345D4DD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Formular opis propunere tehnica</w:t>
            </w:r>
          </w:p>
        </w:tc>
        <w:tc>
          <w:tcPr>
            <w:tcW w:w="1390" w:type="dxa"/>
          </w:tcPr>
          <w:p w14:paraId="7A8046CF" w14:textId="77777777" w:rsidR="0031415E" w:rsidRPr="00393AE3" w:rsidRDefault="0031415E" w:rsidP="000422F8">
            <w:pPr>
              <w:jc w:val="center"/>
              <w:rPr>
                <w:rFonts w:ascii="Segoe UI" w:hAnsi="Segoe UI" w:cs="Segoe UI"/>
                <w:b/>
                <w:bCs/>
                <w:sz w:val="22"/>
                <w:szCs w:val="22"/>
                <w:lang w:val="fr-FR"/>
              </w:rPr>
            </w:pPr>
          </w:p>
        </w:tc>
        <w:tc>
          <w:tcPr>
            <w:tcW w:w="1182" w:type="dxa"/>
          </w:tcPr>
          <w:p w14:paraId="26297042" w14:textId="77777777" w:rsidR="0031415E" w:rsidRPr="00393AE3" w:rsidRDefault="0031415E" w:rsidP="000422F8">
            <w:pPr>
              <w:jc w:val="center"/>
              <w:rPr>
                <w:rFonts w:ascii="Segoe UI" w:hAnsi="Segoe UI" w:cs="Segoe UI"/>
                <w:b/>
                <w:bCs/>
                <w:sz w:val="22"/>
                <w:szCs w:val="22"/>
                <w:lang w:val="fr-FR"/>
              </w:rPr>
            </w:pPr>
          </w:p>
        </w:tc>
      </w:tr>
      <w:tr w:rsidR="0031415E" w:rsidRPr="00393AE3" w14:paraId="216B239E" w14:textId="77777777" w:rsidTr="001D5DCF">
        <w:tc>
          <w:tcPr>
            <w:tcW w:w="742" w:type="dxa"/>
          </w:tcPr>
          <w:p w14:paraId="6BE1B43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w:t>
            </w:r>
          </w:p>
        </w:tc>
        <w:tc>
          <w:tcPr>
            <w:tcW w:w="6802" w:type="dxa"/>
          </w:tcPr>
          <w:p w14:paraId="4CCB35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E2F192" w14:textId="77777777" w:rsidR="0031415E" w:rsidRPr="00393AE3" w:rsidRDefault="0031415E" w:rsidP="000422F8">
            <w:pPr>
              <w:jc w:val="center"/>
              <w:rPr>
                <w:rFonts w:ascii="Segoe UI" w:hAnsi="Segoe UI" w:cs="Segoe UI"/>
                <w:b/>
                <w:bCs/>
                <w:sz w:val="22"/>
                <w:szCs w:val="22"/>
                <w:lang w:val="fr-FR"/>
              </w:rPr>
            </w:pPr>
          </w:p>
        </w:tc>
        <w:tc>
          <w:tcPr>
            <w:tcW w:w="1182" w:type="dxa"/>
          </w:tcPr>
          <w:p w14:paraId="5F5A2C87" w14:textId="77777777" w:rsidR="0031415E" w:rsidRPr="00393AE3" w:rsidRDefault="0031415E" w:rsidP="000422F8">
            <w:pPr>
              <w:jc w:val="center"/>
              <w:rPr>
                <w:rFonts w:ascii="Segoe UI" w:hAnsi="Segoe UI" w:cs="Segoe UI"/>
                <w:b/>
                <w:bCs/>
                <w:sz w:val="22"/>
                <w:szCs w:val="22"/>
                <w:lang w:val="fr-FR"/>
              </w:rPr>
            </w:pPr>
          </w:p>
        </w:tc>
      </w:tr>
      <w:tr w:rsidR="0031415E" w:rsidRPr="00393AE3" w14:paraId="7D59E4D7" w14:textId="77777777" w:rsidTr="001D5DCF">
        <w:tc>
          <w:tcPr>
            <w:tcW w:w="742" w:type="dxa"/>
          </w:tcPr>
          <w:p w14:paraId="26421F7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w:t>
            </w:r>
          </w:p>
        </w:tc>
        <w:tc>
          <w:tcPr>
            <w:tcW w:w="6802" w:type="dxa"/>
          </w:tcPr>
          <w:p w14:paraId="51BD10F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D4172B4" w14:textId="77777777" w:rsidR="0031415E" w:rsidRPr="00393AE3" w:rsidRDefault="0031415E" w:rsidP="000422F8">
            <w:pPr>
              <w:jc w:val="center"/>
              <w:rPr>
                <w:rFonts w:ascii="Segoe UI" w:hAnsi="Segoe UI" w:cs="Segoe UI"/>
                <w:b/>
                <w:bCs/>
                <w:sz w:val="22"/>
                <w:szCs w:val="22"/>
                <w:lang w:val="fr-FR"/>
              </w:rPr>
            </w:pPr>
          </w:p>
        </w:tc>
        <w:tc>
          <w:tcPr>
            <w:tcW w:w="1182" w:type="dxa"/>
          </w:tcPr>
          <w:p w14:paraId="32DA5775" w14:textId="77777777" w:rsidR="0031415E" w:rsidRPr="00393AE3" w:rsidRDefault="0031415E" w:rsidP="000422F8">
            <w:pPr>
              <w:jc w:val="center"/>
              <w:rPr>
                <w:rFonts w:ascii="Segoe UI" w:hAnsi="Segoe UI" w:cs="Segoe UI"/>
                <w:b/>
                <w:bCs/>
                <w:sz w:val="22"/>
                <w:szCs w:val="22"/>
                <w:lang w:val="fr-FR"/>
              </w:rPr>
            </w:pPr>
          </w:p>
        </w:tc>
      </w:tr>
      <w:tr w:rsidR="0031415E" w:rsidRPr="00393AE3" w14:paraId="007B632A" w14:textId="77777777" w:rsidTr="001D5DCF">
        <w:tc>
          <w:tcPr>
            <w:tcW w:w="742" w:type="dxa"/>
          </w:tcPr>
          <w:p w14:paraId="7CACF4E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3</w:t>
            </w:r>
          </w:p>
        </w:tc>
        <w:tc>
          <w:tcPr>
            <w:tcW w:w="6802" w:type="dxa"/>
          </w:tcPr>
          <w:p w14:paraId="123D2CC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FEC5BF6" w14:textId="77777777" w:rsidR="0031415E" w:rsidRPr="00393AE3" w:rsidRDefault="0031415E" w:rsidP="000422F8">
            <w:pPr>
              <w:jc w:val="center"/>
              <w:rPr>
                <w:rFonts w:ascii="Segoe UI" w:hAnsi="Segoe UI" w:cs="Segoe UI"/>
                <w:b/>
                <w:bCs/>
                <w:sz w:val="22"/>
                <w:szCs w:val="22"/>
                <w:lang w:val="fr-FR"/>
              </w:rPr>
            </w:pPr>
          </w:p>
        </w:tc>
        <w:tc>
          <w:tcPr>
            <w:tcW w:w="1182" w:type="dxa"/>
          </w:tcPr>
          <w:p w14:paraId="3990BBA4" w14:textId="77777777" w:rsidR="0031415E" w:rsidRPr="00393AE3" w:rsidRDefault="0031415E" w:rsidP="000422F8">
            <w:pPr>
              <w:jc w:val="center"/>
              <w:rPr>
                <w:rFonts w:ascii="Segoe UI" w:hAnsi="Segoe UI" w:cs="Segoe UI"/>
                <w:b/>
                <w:bCs/>
                <w:sz w:val="22"/>
                <w:szCs w:val="22"/>
                <w:lang w:val="fr-FR"/>
              </w:rPr>
            </w:pPr>
          </w:p>
        </w:tc>
      </w:tr>
      <w:tr w:rsidR="0031415E" w:rsidRPr="00393AE3" w14:paraId="76551BDB" w14:textId="77777777" w:rsidTr="001D5DCF">
        <w:tc>
          <w:tcPr>
            <w:tcW w:w="742" w:type="dxa"/>
          </w:tcPr>
          <w:p w14:paraId="1897FAE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4</w:t>
            </w:r>
          </w:p>
        </w:tc>
        <w:tc>
          <w:tcPr>
            <w:tcW w:w="6802" w:type="dxa"/>
          </w:tcPr>
          <w:p w14:paraId="1981560D"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11CEDF72" w14:textId="77777777" w:rsidR="0031415E" w:rsidRPr="00393AE3" w:rsidRDefault="0031415E" w:rsidP="000422F8">
            <w:pPr>
              <w:jc w:val="center"/>
              <w:rPr>
                <w:rFonts w:ascii="Segoe UI" w:hAnsi="Segoe UI" w:cs="Segoe UI"/>
                <w:b/>
                <w:bCs/>
                <w:sz w:val="22"/>
                <w:szCs w:val="22"/>
                <w:lang w:val="fr-FR"/>
              </w:rPr>
            </w:pPr>
          </w:p>
        </w:tc>
        <w:tc>
          <w:tcPr>
            <w:tcW w:w="1182" w:type="dxa"/>
          </w:tcPr>
          <w:p w14:paraId="485EC269" w14:textId="77777777" w:rsidR="0031415E" w:rsidRPr="00393AE3" w:rsidRDefault="0031415E" w:rsidP="000422F8">
            <w:pPr>
              <w:jc w:val="center"/>
              <w:rPr>
                <w:rFonts w:ascii="Segoe UI" w:hAnsi="Segoe UI" w:cs="Segoe UI"/>
                <w:b/>
                <w:bCs/>
                <w:sz w:val="22"/>
                <w:szCs w:val="22"/>
                <w:lang w:val="fr-FR"/>
              </w:rPr>
            </w:pPr>
          </w:p>
        </w:tc>
      </w:tr>
      <w:tr w:rsidR="0031415E" w:rsidRPr="00393AE3" w14:paraId="11B972B2" w14:textId="77777777" w:rsidTr="001D5DCF">
        <w:tc>
          <w:tcPr>
            <w:tcW w:w="742" w:type="dxa"/>
          </w:tcPr>
          <w:p w14:paraId="3A1AA3AF"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5</w:t>
            </w:r>
          </w:p>
        </w:tc>
        <w:tc>
          <w:tcPr>
            <w:tcW w:w="6802" w:type="dxa"/>
          </w:tcPr>
          <w:p w14:paraId="2B06459F"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2AA99E75" w14:textId="77777777" w:rsidR="0031415E" w:rsidRPr="00393AE3" w:rsidRDefault="0031415E" w:rsidP="000422F8">
            <w:pPr>
              <w:jc w:val="center"/>
              <w:rPr>
                <w:rFonts w:ascii="Segoe UI" w:hAnsi="Segoe UI" w:cs="Segoe UI"/>
                <w:b/>
                <w:bCs/>
                <w:sz w:val="22"/>
                <w:szCs w:val="22"/>
                <w:lang w:val="fr-FR"/>
              </w:rPr>
            </w:pPr>
          </w:p>
        </w:tc>
        <w:tc>
          <w:tcPr>
            <w:tcW w:w="1182" w:type="dxa"/>
          </w:tcPr>
          <w:p w14:paraId="4830C319" w14:textId="77777777" w:rsidR="0031415E" w:rsidRPr="00393AE3" w:rsidRDefault="0031415E" w:rsidP="000422F8">
            <w:pPr>
              <w:jc w:val="center"/>
              <w:rPr>
                <w:rFonts w:ascii="Segoe UI" w:hAnsi="Segoe UI" w:cs="Segoe UI"/>
                <w:b/>
                <w:bCs/>
                <w:sz w:val="22"/>
                <w:szCs w:val="22"/>
                <w:lang w:val="fr-FR"/>
              </w:rPr>
            </w:pPr>
          </w:p>
        </w:tc>
      </w:tr>
      <w:tr w:rsidR="0031415E" w:rsidRPr="00393AE3" w14:paraId="69698E06" w14:textId="77777777" w:rsidTr="001D5DCF">
        <w:tc>
          <w:tcPr>
            <w:tcW w:w="742" w:type="dxa"/>
          </w:tcPr>
          <w:p w14:paraId="1271DDA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6</w:t>
            </w:r>
          </w:p>
        </w:tc>
        <w:tc>
          <w:tcPr>
            <w:tcW w:w="6802" w:type="dxa"/>
          </w:tcPr>
          <w:p w14:paraId="354FF720" w14:textId="77777777" w:rsidR="0031415E" w:rsidRPr="00393AE3" w:rsidRDefault="0031415E" w:rsidP="000422F8">
            <w:pPr>
              <w:pStyle w:val="Corptext"/>
              <w:spacing w:after="0"/>
              <w:jc w:val="both"/>
              <w:rPr>
                <w:rFonts w:ascii="Segoe UI" w:hAnsi="Segoe UI" w:cs="Segoe UI"/>
                <w:snapToGrid w:val="0"/>
                <w:sz w:val="22"/>
                <w:szCs w:val="22"/>
                <w:lang w:val="fr-FR"/>
              </w:rPr>
            </w:pPr>
          </w:p>
        </w:tc>
        <w:tc>
          <w:tcPr>
            <w:tcW w:w="1390" w:type="dxa"/>
          </w:tcPr>
          <w:p w14:paraId="57C862B6" w14:textId="77777777" w:rsidR="0031415E" w:rsidRPr="00393AE3" w:rsidRDefault="0031415E" w:rsidP="000422F8">
            <w:pPr>
              <w:jc w:val="center"/>
              <w:rPr>
                <w:rFonts w:ascii="Segoe UI" w:hAnsi="Segoe UI" w:cs="Segoe UI"/>
                <w:b/>
                <w:bCs/>
                <w:sz w:val="22"/>
                <w:szCs w:val="22"/>
                <w:lang w:val="fr-FR"/>
              </w:rPr>
            </w:pPr>
          </w:p>
        </w:tc>
        <w:tc>
          <w:tcPr>
            <w:tcW w:w="1182" w:type="dxa"/>
          </w:tcPr>
          <w:p w14:paraId="3D7FC306" w14:textId="77777777" w:rsidR="0031415E" w:rsidRPr="00393AE3" w:rsidRDefault="0031415E" w:rsidP="000422F8">
            <w:pPr>
              <w:jc w:val="center"/>
              <w:rPr>
                <w:rFonts w:ascii="Segoe UI" w:hAnsi="Segoe UI" w:cs="Segoe UI"/>
                <w:b/>
                <w:bCs/>
                <w:sz w:val="22"/>
                <w:szCs w:val="22"/>
                <w:lang w:val="fr-FR"/>
              </w:rPr>
            </w:pPr>
          </w:p>
        </w:tc>
      </w:tr>
      <w:tr w:rsidR="0031415E" w:rsidRPr="00393AE3" w14:paraId="797B13DC" w14:textId="77777777" w:rsidTr="001D5DCF">
        <w:tc>
          <w:tcPr>
            <w:tcW w:w="742" w:type="dxa"/>
          </w:tcPr>
          <w:p w14:paraId="117A7C03"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7</w:t>
            </w:r>
          </w:p>
        </w:tc>
        <w:tc>
          <w:tcPr>
            <w:tcW w:w="6802" w:type="dxa"/>
          </w:tcPr>
          <w:p w14:paraId="22F42DEC"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0C927E5F" w14:textId="77777777" w:rsidR="0031415E" w:rsidRPr="00393AE3" w:rsidRDefault="0031415E" w:rsidP="000422F8">
            <w:pPr>
              <w:jc w:val="center"/>
              <w:rPr>
                <w:rFonts w:ascii="Segoe UI" w:hAnsi="Segoe UI" w:cs="Segoe UI"/>
                <w:b/>
                <w:bCs/>
                <w:sz w:val="22"/>
                <w:szCs w:val="22"/>
                <w:lang w:val="fr-FR"/>
              </w:rPr>
            </w:pPr>
          </w:p>
        </w:tc>
        <w:tc>
          <w:tcPr>
            <w:tcW w:w="1182" w:type="dxa"/>
          </w:tcPr>
          <w:p w14:paraId="6B06A880" w14:textId="77777777" w:rsidR="0031415E" w:rsidRPr="00393AE3" w:rsidRDefault="0031415E" w:rsidP="000422F8">
            <w:pPr>
              <w:jc w:val="center"/>
              <w:rPr>
                <w:rFonts w:ascii="Segoe UI" w:hAnsi="Segoe UI" w:cs="Segoe UI"/>
                <w:b/>
                <w:bCs/>
                <w:sz w:val="22"/>
                <w:szCs w:val="22"/>
                <w:lang w:val="fr-FR"/>
              </w:rPr>
            </w:pPr>
          </w:p>
        </w:tc>
      </w:tr>
      <w:tr w:rsidR="0031415E" w:rsidRPr="00393AE3" w14:paraId="4532B963" w14:textId="77777777" w:rsidTr="001D5DCF">
        <w:tc>
          <w:tcPr>
            <w:tcW w:w="742" w:type="dxa"/>
          </w:tcPr>
          <w:p w14:paraId="01B5C5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8</w:t>
            </w:r>
          </w:p>
        </w:tc>
        <w:tc>
          <w:tcPr>
            <w:tcW w:w="6802" w:type="dxa"/>
          </w:tcPr>
          <w:p w14:paraId="3560CCDC" w14:textId="77777777" w:rsidR="0031415E" w:rsidRPr="00393AE3" w:rsidRDefault="0031415E" w:rsidP="000422F8">
            <w:pPr>
              <w:jc w:val="both"/>
              <w:rPr>
                <w:rFonts w:ascii="Segoe UI" w:hAnsi="Segoe UI" w:cs="Segoe UI"/>
                <w:sz w:val="22"/>
                <w:szCs w:val="22"/>
                <w:lang w:val="fr-FR"/>
              </w:rPr>
            </w:pPr>
          </w:p>
        </w:tc>
        <w:tc>
          <w:tcPr>
            <w:tcW w:w="1390" w:type="dxa"/>
          </w:tcPr>
          <w:p w14:paraId="5D9FF27B" w14:textId="77777777" w:rsidR="0031415E" w:rsidRPr="00393AE3" w:rsidRDefault="0031415E" w:rsidP="000422F8">
            <w:pPr>
              <w:jc w:val="center"/>
              <w:rPr>
                <w:rFonts w:ascii="Segoe UI" w:hAnsi="Segoe UI" w:cs="Segoe UI"/>
                <w:b/>
                <w:bCs/>
                <w:sz w:val="22"/>
                <w:szCs w:val="22"/>
                <w:lang w:val="fr-FR"/>
              </w:rPr>
            </w:pPr>
          </w:p>
        </w:tc>
        <w:tc>
          <w:tcPr>
            <w:tcW w:w="1182" w:type="dxa"/>
          </w:tcPr>
          <w:p w14:paraId="5C26525E" w14:textId="77777777" w:rsidR="0031415E" w:rsidRPr="00393AE3" w:rsidRDefault="0031415E" w:rsidP="000422F8">
            <w:pPr>
              <w:jc w:val="center"/>
              <w:rPr>
                <w:rFonts w:ascii="Segoe UI" w:hAnsi="Segoe UI" w:cs="Segoe UI"/>
                <w:b/>
                <w:bCs/>
                <w:sz w:val="22"/>
                <w:szCs w:val="22"/>
                <w:lang w:val="fr-FR"/>
              </w:rPr>
            </w:pPr>
          </w:p>
        </w:tc>
      </w:tr>
      <w:tr w:rsidR="0031415E" w:rsidRPr="00393AE3" w14:paraId="11ABD8FB" w14:textId="77777777" w:rsidTr="001D5DCF">
        <w:tc>
          <w:tcPr>
            <w:tcW w:w="742" w:type="dxa"/>
          </w:tcPr>
          <w:p w14:paraId="45FEF19E"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9</w:t>
            </w:r>
          </w:p>
        </w:tc>
        <w:tc>
          <w:tcPr>
            <w:tcW w:w="6802" w:type="dxa"/>
          </w:tcPr>
          <w:p w14:paraId="60880E64"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5E9D03EB" w14:textId="77777777" w:rsidR="0031415E" w:rsidRPr="00393AE3" w:rsidRDefault="0031415E" w:rsidP="000422F8">
            <w:pPr>
              <w:jc w:val="center"/>
              <w:rPr>
                <w:rFonts w:ascii="Segoe UI" w:hAnsi="Segoe UI" w:cs="Segoe UI"/>
                <w:b/>
                <w:bCs/>
                <w:sz w:val="22"/>
                <w:szCs w:val="22"/>
                <w:lang w:val="fr-FR"/>
              </w:rPr>
            </w:pPr>
          </w:p>
        </w:tc>
        <w:tc>
          <w:tcPr>
            <w:tcW w:w="1182" w:type="dxa"/>
          </w:tcPr>
          <w:p w14:paraId="48AC364C" w14:textId="77777777" w:rsidR="0031415E" w:rsidRPr="00393AE3" w:rsidRDefault="0031415E" w:rsidP="000422F8">
            <w:pPr>
              <w:jc w:val="center"/>
              <w:rPr>
                <w:rFonts w:ascii="Segoe UI" w:hAnsi="Segoe UI" w:cs="Segoe UI"/>
                <w:b/>
                <w:bCs/>
                <w:sz w:val="22"/>
                <w:szCs w:val="22"/>
                <w:lang w:val="fr-FR"/>
              </w:rPr>
            </w:pPr>
          </w:p>
        </w:tc>
      </w:tr>
      <w:tr w:rsidR="0031415E" w:rsidRPr="00393AE3" w14:paraId="7499F28E" w14:textId="77777777" w:rsidTr="001D5DCF">
        <w:tc>
          <w:tcPr>
            <w:tcW w:w="742" w:type="dxa"/>
          </w:tcPr>
          <w:p w14:paraId="08AFC0B8"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10</w:t>
            </w:r>
          </w:p>
        </w:tc>
        <w:tc>
          <w:tcPr>
            <w:tcW w:w="6802" w:type="dxa"/>
          </w:tcPr>
          <w:p w14:paraId="59811AC6" w14:textId="77777777" w:rsidR="0031415E" w:rsidRPr="00393AE3" w:rsidRDefault="0031415E" w:rsidP="000422F8">
            <w:pPr>
              <w:pStyle w:val="Corptext"/>
              <w:spacing w:after="0"/>
              <w:jc w:val="both"/>
              <w:rPr>
                <w:rFonts w:ascii="Segoe UI" w:hAnsi="Segoe UI" w:cs="Segoe UI"/>
                <w:sz w:val="22"/>
                <w:szCs w:val="22"/>
                <w:lang w:val="fr-FR"/>
              </w:rPr>
            </w:pPr>
          </w:p>
        </w:tc>
        <w:tc>
          <w:tcPr>
            <w:tcW w:w="1390" w:type="dxa"/>
          </w:tcPr>
          <w:p w14:paraId="48ED0628" w14:textId="77777777" w:rsidR="0031415E" w:rsidRPr="00393AE3" w:rsidRDefault="0031415E" w:rsidP="000422F8">
            <w:pPr>
              <w:jc w:val="center"/>
              <w:rPr>
                <w:rFonts w:ascii="Segoe UI" w:hAnsi="Segoe UI" w:cs="Segoe UI"/>
                <w:b/>
                <w:bCs/>
                <w:sz w:val="22"/>
                <w:szCs w:val="22"/>
                <w:lang w:val="fr-FR"/>
              </w:rPr>
            </w:pPr>
          </w:p>
        </w:tc>
        <w:tc>
          <w:tcPr>
            <w:tcW w:w="1182" w:type="dxa"/>
          </w:tcPr>
          <w:p w14:paraId="4811F968" w14:textId="77777777" w:rsidR="0031415E" w:rsidRPr="00393AE3" w:rsidRDefault="0031415E" w:rsidP="000422F8">
            <w:pPr>
              <w:jc w:val="center"/>
              <w:rPr>
                <w:rFonts w:ascii="Segoe UI" w:hAnsi="Segoe UI" w:cs="Segoe UI"/>
                <w:b/>
                <w:bCs/>
                <w:sz w:val="22"/>
                <w:szCs w:val="22"/>
                <w:lang w:val="fr-FR"/>
              </w:rPr>
            </w:pPr>
          </w:p>
        </w:tc>
      </w:tr>
      <w:tr w:rsidR="0031415E" w:rsidRPr="00393AE3" w14:paraId="3117FCCE" w14:textId="77777777" w:rsidTr="001D5DCF">
        <w:tc>
          <w:tcPr>
            <w:tcW w:w="742" w:type="dxa"/>
          </w:tcPr>
          <w:p w14:paraId="50FB2161"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11</w:t>
            </w:r>
          </w:p>
        </w:tc>
        <w:tc>
          <w:tcPr>
            <w:tcW w:w="6802" w:type="dxa"/>
          </w:tcPr>
          <w:p w14:paraId="4D3C6060" w14:textId="77777777" w:rsidR="0031415E" w:rsidRPr="00393AE3" w:rsidRDefault="0031415E" w:rsidP="000422F8">
            <w:pPr>
              <w:jc w:val="both"/>
              <w:rPr>
                <w:rFonts w:ascii="Segoe UI" w:hAnsi="Segoe UI" w:cs="Segoe UI"/>
                <w:b/>
                <w:bCs/>
                <w:snapToGrid w:val="0"/>
                <w:sz w:val="22"/>
                <w:szCs w:val="22"/>
                <w:lang w:val="fr-FR"/>
              </w:rPr>
            </w:pPr>
          </w:p>
        </w:tc>
        <w:tc>
          <w:tcPr>
            <w:tcW w:w="1390" w:type="dxa"/>
          </w:tcPr>
          <w:p w14:paraId="204A306C" w14:textId="77777777" w:rsidR="0031415E" w:rsidRPr="00393AE3" w:rsidRDefault="0031415E" w:rsidP="000422F8">
            <w:pPr>
              <w:jc w:val="center"/>
              <w:rPr>
                <w:rFonts w:ascii="Segoe UI" w:hAnsi="Segoe UI" w:cs="Segoe UI"/>
                <w:b/>
                <w:bCs/>
                <w:sz w:val="22"/>
                <w:szCs w:val="22"/>
                <w:lang w:val="fr-FR"/>
              </w:rPr>
            </w:pPr>
          </w:p>
        </w:tc>
        <w:tc>
          <w:tcPr>
            <w:tcW w:w="1182" w:type="dxa"/>
          </w:tcPr>
          <w:p w14:paraId="59306823" w14:textId="77777777" w:rsidR="0031415E" w:rsidRPr="00393AE3" w:rsidRDefault="0031415E" w:rsidP="000422F8">
            <w:pPr>
              <w:jc w:val="center"/>
              <w:rPr>
                <w:rFonts w:ascii="Segoe UI" w:hAnsi="Segoe UI" w:cs="Segoe UI"/>
                <w:b/>
                <w:bCs/>
                <w:sz w:val="22"/>
                <w:szCs w:val="22"/>
                <w:lang w:val="fr-FR"/>
              </w:rPr>
            </w:pPr>
          </w:p>
        </w:tc>
      </w:tr>
      <w:tr w:rsidR="0031415E" w:rsidRPr="00393AE3" w14:paraId="28A38F5D" w14:textId="77777777" w:rsidTr="001D5DCF">
        <w:tc>
          <w:tcPr>
            <w:tcW w:w="742" w:type="dxa"/>
          </w:tcPr>
          <w:p w14:paraId="004A288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12</w:t>
            </w:r>
          </w:p>
        </w:tc>
        <w:tc>
          <w:tcPr>
            <w:tcW w:w="6802" w:type="dxa"/>
          </w:tcPr>
          <w:p w14:paraId="3800A326"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0B7FAAD2" w14:textId="77777777" w:rsidR="0031415E" w:rsidRPr="00393AE3" w:rsidRDefault="0031415E" w:rsidP="000422F8">
            <w:pPr>
              <w:jc w:val="center"/>
              <w:rPr>
                <w:rFonts w:ascii="Segoe UI" w:hAnsi="Segoe UI" w:cs="Segoe UI"/>
                <w:b/>
                <w:bCs/>
                <w:sz w:val="22"/>
                <w:szCs w:val="22"/>
                <w:lang w:val="fr-FR"/>
              </w:rPr>
            </w:pPr>
          </w:p>
        </w:tc>
        <w:tc>
          <w:tcPr>
            <w:tcW w:w="1182" w:type="dxa"/>
          </w:tcPr>
          <w:p w14:paraId="3BC8FD20" w14:textId="77777777" w:rsidR="0031415E" w:rsidRPr="00393AE3" w:rsidRDefault="0031415E" w:rsidP="000422F8">
            <w:pPr>
              <w:jc w:val="center"/>
              <w:rPr>
                <w:rFonts w:ascii="Segoe UI" w:hAnsi="Segoe UI" w:cs="Segoe UI"/>
                <w:b/>
                <w:bCs/>
                <w:sz w:val="22"/>
                <w:szCs w:val="22"/>
                <w:lang w:val="fr-FR"/>
              </w:rPr>
            </w:pPr>
          </w:p>
        </w:tc>
      </w:tr>
      <w:tr w:rsidR="0031415E" w:rsidRPr="00393AE3" w14:paraId="0A13600E" w14:textId="77777777" w:rsidTr="001D5DCF">
        <w:tc>
          <w:tcPr>
            <w:tcW w:w="742" w:type="dxa"/>
          </w:tcPr>
          <w:p w14:paraId="25BFBB5A"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13</w:t>
            </w:r>
          </w:p>
        </w:tc>
        <w:tc>
          <w:tcPr>
            <w:tcW w:w="6802" w:type="dxa"/>
          </w:tcPr>
          <w:p w14:paraId="478339FF"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054BE5C" w14:textId="77777777" w:rsidR="0031415E" w:rsidRPr="00393AE3" w:rsidRDefault="0031415E" w:rsidP="000422F8">
            <w:pPr>
              <w:jc w:val="center"/>
              <w:rPr>
                <w:rFonts w:ascii="Segoe UI" w:hAnsi="Segoe UI" w:cs="Segoe UI"/>
                <w:b/>
                <w:bCs/>
                <w:sz w:val="22"/>
                <w:szCs w:val="22"/>
                <w:lang w:val="fr-FR"/>
              </w:rPr>
            </w:pPr>
          </w:p>
        </w:tc>
        <w:tc>
          <w:tcPr>
            <w:tcW w:w="1182" w:type="dxa"/>
          </w:tcPr>
          <w:p w14:paraId="1E179748" w14:textId="77777777" w:rsidR="0031415E" w:rsidRPr="00393AE3" w:rsidRDefault="0031415E" w:rsidP="000422F8">
            <w:pPr>
              <w:jc w:val="center"/>
              <w:rPr>
                <w:rFonts w:ascii="Segoe UI" w:hAnsi="Segoe UI" w:cs="Segoe UI"/>
                <w:b/>
                <w:bCs/>
                <w:sz w:val="22"/>
                <w:szCs w:val="22"/>
                <w:lang w:val="fr-FR"/>
              </w:rPr>
            </w:pPr>
          </w:p>
        </w:tc>
      </w:tr>
      <w:tr w:rsidR="0031415E" w:rsidRPr="00393AE3" w14:paraId="4606BA97" w14:textId="77777777" w:rsidTr="001D5DCF">
        <w:tc>
          <w:tcPr>
            <w:tcW w:w="742" w:type="dxa"/>
          </w:tcPr>
          <w:p w14:paraId="2458A3B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14</w:t>
            </w:r>
          </w:p>
        </w:tc>
        <w:tc>
          <w:tcPr>
            <w:tcW w:w="6802" w:type="dxa"/>
          </w:tcPr>
          <w:p w14:paraId="778DB13E" w14:textId="77777777" w:rsidR="0031415E" w:rsidRPr="00393AE3" w:rsidRDefault="0031415E" w:rsidP="000422F8">
            <w:pPr>
              <w:jc w:val="both"/>
              <w:rPr>
                <w:rFonts w:ascii="Segoe UI" w:hAnsi="Segoe UI" w:cs="Segoe UI"/>
                <w:snapToGrid w:val="0"/>
                <w:sz w:val="22"/>
                <w:szCs w:val="22"/>
                <w:lang w:val="fr-FR"/>
              </w:rPr>
            </w:pPr>
          </w:p>
        </w:tc>
        <w:tc>
          <w:tcPr>
            <w:tcW w:w="1390" w:type="dxa"/>
          </w:tcPr>
          <w:p w14:paraId="11D58AD7" w14:textId="77777777" w:rsidR="0031415E" w:rsidRPr="00393AE3" w:rsidRDefault="0031415E" w:rsidP="000422F8">
            <w:pPr>
              <w:jc w:val="center"/>
              <w:rPr>
                <w:rFonts w:ascii="Segoe UI" w:hAnsi="Segoe UI" w:cs="Segoe UI"/>
                <w:b/>
                <w:bCs/>
                <w:sz w:val="22"/>
                <w:szCs w:val="22"/>
                <w:lang w:val="fr-FR"/>
              </w:rPr>
            </w:pPr>
          </w:p>
        </w:tc>
        <w:tc>
          <w:tcPr>
            <w:tcW w:w="1182" w:type="dxa"/>
          </w:tcPr>
          <w:p w14:paraId="483C2290" w14:textId="77777777" w:rsidR="0031415E" w:rsidRPr="00393AE3" w:rsidRDefault="0031415E" w:rsidP="000422F8">
            <w:pPr>
              <w:jc w:val="center"/>
              <w:rPr>
                <w:rFonts w:ascii="Segoe UI" w:hAnsi="Segoe UI" w:cs="Segoe UI"/>
                <w:b/>
                <w:bCs/>
                <w:sz w:val="22"/>
                <w:szCs w:val="22"/>
                <w:lang w:val="fr-FR"/>
              </w:rPr>
            </w:pPr>
          </w:p>
        </w:tc>
      </w:tr>
      <w:tr w:rsidR="0031415E" w:rsidRPr="00393AE3" w14:paraId="6DD776FD" w14:textId="77777777" w:rsidTr="001D5DCF">
        <w:tc>
          <w:tcPr>
            <w:tcW w:w="742" w:type="dxa"/>
          </w:tcPr>
          <w:p w14:paraId="0B310940"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16</w:t>
            </w:r>
          </w:p>
        </w:tc>
        <w:tc>
          <w:tcPr>
            <w:tcW w:w="6802" w:type="dxa"/>
          </w:tcPr>
          <w:p w14:paraId="733CA048" w14:textId="77777777" w:rsidR="0031415E" w:rsidRPr="00393AE3" w:rsidRDefault="0031415E" w:rsidP="000422F8">
            <w:pPr>
              <w:suppressAutoHyphens/>
              <w:ind w:left="720"/>
              <w:rPr>
                <w:rFonts w:ascii="Segoe UI" w:hAnsi="Segoe UI" w:cs="Segoe UI"/>
                <w:sz w:val="22"/>
                <w:szCs w:val="22"/>
                <w:lang w:val="fr-FR"/>
              </w:rPr>
            </w:pPr>
          </w:p>
        </w:tc>
        <w:tc>
          <w:tcPr>
            <w:tcW w:w="1390" w:type="dxa"/>
          </w:tcPr>
          <w:p w14:paraId="77DDE7A8" w14:textId="77777777" w:rsidR="0031415E" w:rsidRPr="00393AE3" w:rsidRDefault="0031415E" w:rsidP="000422F8">
            <w:pPr>
              <w:jc w:val="center"/>
              <w:rPr>
                <w:rFonts w:ascii="Segoe UI" w:hAnsi="Segoe UI" w:cs="Segoe UI"/>
                <w:b/>
                <w:bCs/>
                <w:sz w:val="22"/>
                <w:szCs w:val="22"/>
                <w:lang w:val="fr-FR"/>
              </w:rPr>
            </w:pPr>
          </w:p>
        </w:tc>
        <w:tc>
          <w:tcPr>
            <w:tcW w:w="1182" w:type="dxa"/>
          </w:tcPr>
          <w:p w14:paraId="170D21D4" w14:textId="77777777" w:rsidR="0031415E" w:rsidRPr="00393AE3" w:rsidRDefault="0031415E" w:rsidP="000422F8">
            <w:pPr>
              <w:jc w:val="center"/>
              <w:rPr>
                <w:rFonts w:ascii="Segoe UI" w:hAnsi="Segoe UI" w:cs="Segoe UI"/>
                <w:b/>
                <w:bCs/>
                <w:sz w:val="22"/>
                <w:szCs w:val="22"/>
                <w:lang w:val="fr-FR"/>
              </w:rPr>
            </w:pPr>
          </w:p>
        </w:tc>
      </w:tr>
      <w:tr w:rsidR="0031415E" w:rsidRPr="00393AE3" w14:paraId="3E9C8714" w14:textId="77777777" w:rsidTr="001D5DCF">
        <w:tc>
          <w:tcPr>
            <w:tcW w:w="742" w:type="dxa"/>
          </w:tcPr>
          <w:p w14:paraId="7DFCB1DB"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17</w:t>
            </w:r>
          </w:p>
        </w:tc>
        <w:tc>
          <w:tcPr>
            <w:tcW w:w="6802" w:type="dxa"/>
          </w:tcPr>
          <w:p w14:paraId="624018C4" w14:textId="77777777" w:rsidR="0031415E" w:rsidRPr="00393AE3" w:rsidRDefault="0031415E" w:rsidP="000422F8">
            <w:pPr>
              <w:jc w:val="both"/>
              <w:rPr>
                <w:rFonts w:ascii="Segoe UI" w:hAnsi="Segoe UI" w:cs="Segoe UI"/>
                <w:sz w:val="22"/>
                <w:szCs w:val="22"/>
                <w:lang w:val="fr-FR"/>
              </w:rPr>
            </w:pPr>
          </w:p>
        </w:tc>
        <w:tc>
          <w:tcPr>
            <w:tcW w:w="1390" w:type="dxa"/>
          </w:tcPr>
          <w:p w14:paraId="5002FAEF" w14:textId="77777777" w:rsidR="0031415E" w:rsidRPr="00393AE3" w:rsidRDefault="0031415E" w:rsidP="000422F8">
            <w:pPr>
              <w:jc w:val="center"/>
              <w:rPr>
                <w:rFonts w:ascii="Segoe UI" w:hAnsi="Segoe UI" w:cs="Segoe UI"/>
                <w:b/>
                <w:bCs/>
                <w:sz w:val="22"/>
                <w:szCs w:val="22"/>
                <w:lang w:val="fr-FR"/>
              </w:rPr>
            </w:pPr>
          </w:p>
        </w:tc>
        <w:tc>
          <w:tcPr>
            <w:tcW w:w="1182" w:type="dxa"/>
          </w:tcPr>
          <w:p w14:paraId="1D617399" w14:textId="77777777" w:rsidR="0031415E" w:rsidRPr="00393AE3" w:rsidRDefault="0031415E" w:rsidP="000422F8">
            <w:pPr>
              <w:jc w:val="center"/>
              <w:rPr>
                <w:rFonts w:ascii="Segoe UI" w:hAnsi="Segoe UI" w:cs="Segoe UI"/>
                <w:b/>
                <w:bCs/>
                <w:sz w:val="22"/>
                <w:szCs w:val="22"/>
                <w:lang w:val="fr-FR"/>
              </w:rPr>
            </w:pPr>
          </w:p>
        </w:tc>
      </w:tr>
      <w:tr w:rsidR="0031415E" w:rsidRPr="00393AE3" w14:paraId="4F258228" w14:textId="77777777" w:rsidTr="001D5DCF">
        <w:tc>
          <w:tcPr>
            <w:tcW w:w="742" w:type="dxa"/>
          </w:tcPr>
          <w:p w14:paraId="15F6E39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18</w:t>
            </w:r>
          </w:p>
        </w:tc>
        <w:tc>
          <w:tcPr>
            <w:tcW w:w="6802" w:type="dxa"/>
          </w:tcPr>
          <w:p w14:paraId="3B859263" w14:textId="77777777" w:rsidR="0031415E" w:rsidRPr="00393AE3" w:rsidRDefault="0031415E" w:rsidP="000422F8">
            <w:pPr>
              <w:jc w:val="both"/>
              <w:rPr>
                <w:rFonts w:ascii="Segoe UI" w:hAnsi="Segoe UI" w:cs="Segoe UI"/>
                <w:snapToGrid w:val="0"/>
                <w:sz w:val="22"/>
                <w:szCs w:val="22"/>
                <w:u w:val="single"/>
                <w:lang w:val="fr-FR"/>
              </w:rPr>
            </w:pPr>
          </w:p>
        </w:tc>
        <w:tc>
          <w:tcPr>
            <w:tcW w:w="1390" w:type="dxa"/>
          </w:tcPr>
          <w:p w14:paraId="0E4DAFD7" w14:textId="77777777" w:rsidR="0031415E" w:rsidRPr="00393AE3" w:rsidRDefault="0031415E" w:rsidP="000422F8">
            <w:pPr>
              <w:jc w:val="center"/>
              <w:rPr>
                <w:rFonts w:ascii="Segoe UI" w:hAnsi="Segoe UI" w:cs="Segoe UI"/>
                <w:b/>
                <w:bCs/>
                <w:sz w:val="22"/>
                <w:szCs w:val="22"/>
                <w:lang w:val="fr-FR"/>
              </w:rPr>
            </w:pPr>
          </w:p>
        </w:tc>
        <w:tc>
          <w:tcPr>
            <w:tcW w:w="1182" w:type="dxa"/>
          </w:tcPr>
          <w:p w14:paraId="555F96B5" w14:textId="77777777" w:rsidR="0031415E" w:rsidRPr="00393AE3" w:rsidRDefault="0031415E" w:rsidP="000422F8">
            <w:pPr>
              <w:jc w:val="center"/>
              <w:rPr>
                <w:rFonts w:ascii="Segoe UI" w:hAnsi="Segoe UI" w:cs="Segoe UI"/>
                <w:b/>
                <w:bCs/>
                <w:sz w:val="22"/>
                <w:szCs w:val="22"/>
                <w:lang w:val="fr-FR"/>
              </w:rPr>
            </w:pPr>
          </w:p>
        </w:tc>
      </w:tr>
      <w:tr w:rsidR="0031415E" w:rsidRPr="00393AE3" w14:paraId="450EFA50" w14:textId="77777777" w:rsidTr="001D5DCF">
        <w:tc>
          <w:tcPr>
            <w:tcW w:w="742" w:type="dxa"/>
          </w:tcPr>
          <w:p w14:paraId="6CFF21A7"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19</w:t>
            </w:r>
          </w:p>
        </w:tc>
        <w:tc>
          <w:tcPr>
            <w:tcW w:w="6802" w:type="dxa"/>
          </w:tcPr>
          <w:p w14:paraId="12BAFDCE" w14:textId="77777777" w:rsidR="0031415E" w:rsidRPr="00393AE3" w:rsidRDefault="0031415E" w:rsidP="000422F8">
            <w:pPr>
              <w:jc w:val="both"/>
              <w:rPr>
                <w:rFonts w:ascii="Segoe UI" w:hAnsi="Segoe UI" w:cs="Segoe UI"/>
                <w:sz w:val="22"/>
                <w:szCs w:val="22"/>
                <w:lang w:val="fr-FR"/>
              </w:rPr>
            </w:pPr>
          </w:p>
        </w:tc>
        <w:tc>
          <w:tcPr>
            <w:tcW w:w="1390" w:type="dxa"/>
          </w:tcPr>
          <w:p w14:paraId="2AA77E4F" w14:textId="77777777" w:rsidR="0031415E" w:rsidRPr="00393AE3" w:rsidRDefault="0031415E" w:rsidP="000422F8">
            <w:pPr>
              <w:jc w:val="center"/>
              <w:rPr>
                <w:rFonts w:ascii="Segoe UI" w:hAnsi="Segoe UI" w:cs="Segoe UI"/>
                <w:b/>
                <w:bCs/>
                <w:sz w:val="22"/>
                <w:szCs w:val="22"/>
                <w:lang w:val="fr-FR"/>
              </w:rPr>
            </w:pPr>
          </w:p>
        </w:tc>
        <w:tc>
          <w:tcPr>
            <w:tcW w:w="1182" w:type="dxa"/>
          </w:tcPr>
          <w:p w14:paraId="76A5788F" w14:textId="77777777" w:rsidR="0031415E" w:rsidRPr="00393AE3" w:rsidRDefault="0031415E" w:rsidP="000422F8">
            <w:pPr>
              <w:jc w:val="center"/>
              <w:rPr>
                <w:rFonts w:ascii="Segoe UI" w:hAnsi="Segoe UI" w:cs="Segoe UI"/>
                <w:b/>
                <w:bCs/>
                <w:sz w:val="22"/>
                <w:szCs w:val="22"/>
                <w:lang w:val="fr-FR"/>
              </w:rPr>
            </w:pPr>
          </w:p>
        </w:tc>
      </w:tr>
      <w:tr w:rsidR="0031415E" w:rsidRPr="00393AE3" w14:paraId="41D1B722" w14:textId="77777777" w:rsidTr="001D5DCF">
        <w:tc>
          <w:tcPr>
            <w:tcW w:w="742" w:type="dxa"/>
          </w:tcPr>
          <w:p w14:paraId="6AA5AC59"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20</w:t>
            </w:r>
          </w:p>
        </w:tc>
        <w:tc>
          <w:tcPr>
            <w:tcW w:w="6802" w:type="dxa"/>
          </w:tcPr>
          <w:p w14:paraId="70D1B1A3" w14:textId="77777777" w:rsidR="0031415E" w:rsidRPr="00393AE3" w:rsidRDefault="0031415E" w:rsidP="000422F8">
            <w:pPr>
              <w:jc w:val="both"/>
              <w:rPr>
                <w:rFonts w:ascii="Segoe UI" w:hAnsi="Segoe UI" w:cs="Segoe UI"/>
                <w:sz w:val="22"/>
                <w:szCs w:val="22"/>
                <w:lang w:val="fr-FR"/>
              </w:rPr>
            </w:pPr>
          </w:p>
        </w:tc>
        <w:tc>
          <w:tcPr>
            <w:tcW w:w="1390" w:type="dxa"/>
          </w:tcPr>
          <w:p w14:paraId="3798BC37" w14:textId="77777777" w:rsidR="0031415E" w:rsidRPr="00393AE3" w:rsidRDefault="0031415E" w:rsidP="000422F8">
            <w:pPr>
              <w:jc w:val="center"/>
              <w:rPr>
                <w:rFonts w:ascii="Segoe UI" w:hAnsi="Segoe UI" w:cs="Segoe UI"/>
                <w:b/>
                <w:bCs/>
                <w:sz w:val="22"/>
                <w:szCs w:val="22"/>
                <w:lang w:val="fr-FR"/>
              </w:rPr>
            </w:pPr>
          </w:p>
        </w:tc>
        <w:tc>
          <w:tcPr>
            <w:tcW w:w="1182" w:type="dxa"/>
          </w:tcPr>
          <w:p w14:paraId="79796983" w14:textId="77777777" w:rsidR="0031415E" w:rsidRPr="00393AE3" w:rsidRDefault="0031415E" w:rsidP="000422F8">
            <w:pPr>
              <w:jc w:val="center"/>
              <w:rPr>
                <w:rFonts w:ascii="Segoe UI" w:hAnsi="Segoe UI" w:cs="Segoe UI"/>
                <w:b/>
                <w:bCs/>
                <w:sz w:val="22"/>
                <w:szCs w:val="22"/>
                <w:lang w:val="fr-FR"/>
              </w:rPr>
            </w:pPr>
          </w:p>
        </w:tc>
      </w:tr>
    </w:tbl>
    <w:p w14:paraId="430FB317" w14:textId="77777777" w:rsidR="0031415E" w:rsidRPr="00393AE3" w:rsidRDefault="0031415E" w:rsidP="000422F8">
      <w:pPr>
        <w:rPr>
          <w:rFonts w:ascii="Segoe UI" w:hAnsi="Segoe UI" w:cs="Segoe UI"/>
          <w:i/>
          <w:iCs/>
          <w:sz w:val="22"/>
          <w:szCs w:val="22"/>
          <w:lang w:val="fr-FR"/>
        </w:rPr>
      </w:pPr>
    </w:p>
    <w:p w14:paraId="4C565E5C" w14:textId="77777777"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Data:______________________</w:t>
      </w:r>
    </w:p>
    <w:p w14:paraId="286EC391" w14:textId="7A8CCB4E"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Denumire</w:t>
      </w:r>
      <w:r w:rsidR="00677662">
        <w:rPr>
          <w:rFonts w:ascii="Segoe UI" w:hAnsi="Segoe UI" w:cs="Segoe UI"/>
          <w:b/>
          <w:bCs/>
          <w:sz w:val="22"/>
          <w:szCs w:val="22"/>
          <w:lang w:val="fr-FR"/>
        </w:rPr>
        <w:t xml:space="preserve">  </w:t>
      </w:r>
      <w:r w:rsidRPr="00393AE3">
        <w:rPr>
          <w:rFonts w:ascii="Segoe UI" w:hAnsi="Segoe UI" w:cs="Segoe UI"/>
          <w:b/>
          <w:bCs/>
          <w:sz w:val="22"/>
          <w:szCs w:val="22"/>
          <w:lang w:val="fr-FR"/>
        </w:rPr>
        <w:t>Ofertant:________________</w:t>
      </w:r>
    </w:p>
    <w:p w14:paraId="3C516AD7" w14:textId="77777777" w:rsidR="0031415E" w:rsidRPr="00393AE3" w:rsidRDefault="0031415E" w:rsidP="000422F8">
      <w:pPr>
        <w:jc w:val="both"/>
        <w:rPr>
          <w:rFonts w:ascii="Segoe UI" w:hAnsi="Segoe UI" w:cs="Segoe UI"/>
          <w:b/>
          <w:bCs/>
          <w:i/>
          <w:iCs/>
          <w:sz w:val="22"/>
          <w:szCs w:val="22"/>
          <w:lang w:val="fr-FR"/>
        </w:rPr>
      </w:pPr>
      <w:r w:rsidRPr="00393AE3">
        <w:rPr>
          <w:rFonts w:ascii="Segoe UI" w:hAnsi="Segoe UI" w:cs="Segoe UI"/>
          <w:b/>
          <w:bCs/>
          <w:sz w:val="22"/>
          <w:szCs w:val="22"/>
          <w:lang w:val="fr-FR"/>
        </w:rPr>
        <w:t>Semnatura reprezentant legal:__________________</w:t>
      </w:r>
    </w:p>
    <w:p w14:paraId="1A7C99CB" w14:textId="77777777" w:rsidR="0031415E" w:rsidRPr="00393AE3" w:rsidRDefault="0031415E" w:rsidP="000422F8">
      <w:pPr>
        <w:rPr>
          <w:rFonts w:ascii="Segoe UI" w:hAnsi="Segoe UI" w:cs="Segoe UI"/>
          <w:b/>
          <w:bCs/>
          <w:sz w:val="22"/>
          <w:szCs w:val="22"/>
          <w:lang w:val="fr-FR"/>
        </w:rPr>
      </w:pPr>
      <w:r w:rsidRPr="00393AE3">
        <w:rPr>
          <w:rFonts w:ascii="Segoe UI" w:hAnsi="Segoe UI" w:cs="Segoe UI"/>
          <w:b/>
          <w:bCs/>
          <w:sz w:val="22"/>
          <w:szCs w:val="22"/>
          <w:lang w:val="fr-FR"/>
        </w:rPr>
        <w:br w:type="page"/>
      </w:r>
    </w:p>
    <w:p w14:paraId="3924B280" w14:textId="77777777" w:rsidR="0031415E" w:rsidRPr="00393AE3" w:rsidRDefault="0031415E" w:rsidP="000422F8">
      <w:pPr>
        <w:rPr>
          <w:rFonts w:ascii="Segoe UI" w:hAnsi="Segoe UI" w:cs="Segoe UI"/>
          <w:i/>
          <w:iCs/>
          <w:sz w:val="22"/>
          <w:szCs w:val="22"/>
          <w:lang w:val="fr-FR"/>
        </w:rPr>
      </w:pPr>
      <w:r w:rsidRPr="00393AE3">
        <w:rPr>
          <w:rFonts w:ascii="Segoe UI" w:hAnsi="Segoe UI" w:cs="Segoe UI"/>
          <w:b/>
          <w:bCs/>
          <w:sz w:val="22"/>
          <w:szCs w:val="22"/>
          <w:lang w:val="fr-FR"/>
        </w:rPr>
        <w:lastRenderedPageBreak/>
        <w:t>Formular OPISUL PROPUNERII FINANCIARE</w:t>
      </w:r>
    </w:p>
    <w:p w14:paraId="4FE0A35A" w14:textId="77777777" w:rsidR="0031415E" w:rsidRPr="00393AE3" w:rsidRDefault="0031415E" w:rsidP="000422F8">
      <w:pPr>
        <w:rPr>
          <w:rFonts w:ascii="Segoe UI" w:hAnsi="Segoe UI" w:cs="Segoe UI"/>
          <w:i/>
          <w:iCs/>
          <w:sz w:val="22"/>
          <w:szCs w:val="22"/>
          <w:lang w:val="fr-FR"/>
        </w:rPr>
      </w:pPr>
    </w:p>
    <w:p w14:paraId="77E79F24"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OPISUL PROPUNERII FINANCIARE</w:t>
      </w:r>
    </w:p>
    <w:p w14:paraId="0BD1140E" w14:textId="77777777" w:rsidR="0031415E" w:rsidRPr="00393AE3" w:rsidRDefault="0031415E" w:rsidP="000422F8">
      <w:pPr>
        <w:jc w:val="center"/>
        <w:rPr>
          <w:rFonts w:ascii="Segoe UI" w:hAnsi="Segoe UI" w:cs="Segoe UI"/>
          <w:b/>
          <w:bCs/>
          <w:sz w:val="22"/>
          <w:szCs w:val="22"/>
          <w:lang w:val="fr-FR"/>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
        <w:gridCol w:w="6802"/>
        <w:gridCol w:w="1390"/>
        <w:gridCol w:w="1182"/>
      </w:tblGrid>
      <w:tr w:rsidR="0031415E" w:rsidRPr="00393AE3" w14:paraId="3B496671" w14:textId="77777777" w:rsidTr="00FD5165">
        <w:tc>
          <w:tcPr>
            <w:tcW w:w="742" w:type="dxa"/>
          </w:tcPr>
          <w:p w14:paraId="6EFB06D2"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Nr crt</w:t>
            </w:r>
          </w:p>
        </w:tc>
        <w:tc>
          <w:tcPr>
            <w:tcW w:w="6802" w:type="dxa"/>
          </w:tcPr>
          <w:p w14:paraId="2F4186CC"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Punct solicitat in fisa de date a achizitiei si in caietul de sarcini</w:t>
            </w:r>
          </w:p>
        </w:tc>
        <w:tc>
          <w:tcPr>
            <w:tcW w:w="1390" w:type="dxa"/>
          </w:tcPr>
          <w:p w14:paraId="7FDD1826"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De la pagina</w:t>
            </w:r>
          </w:p>
        </w:tc>
        <w:tc>
          <w:tcPr>
            <w:tcW w:w="1182" w:type="dxa"/>
          </w:tcPr>
          <w:p w14:paraId="5FF4540D"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La pagina</w:t>
            </w:r>
          </w:p>
        </w:tc>
      </w:tr>
      <w:tr w:rsidR="0031415E" w:rsidRPr="00393AE3" w14:paraId="51CD8AA2" w14:textId="77777777" w:rsidTr="00FD5165">
        <w:tc>
          <w:tcPr>
            <w:tcW w:w="742" w:type="dxa"/>
          </w:tcPr>
          <w:p w14:paraId="05EC1390" w14:textId="77777777" w:rsidR="0031415E" w:rsidRPr="00393AE3" w:rsidRDefault="0031415E" w:rsidP="000422F8">
            <w:pPr>
              <w:jc w:val="center"/>
              <w:rPr>
                <w:rFonts w:ascii="Segoe UI" w:hAnsi="Segoe UI" w:cs="Segoe UI"/>
                <w:b/>
                <w:bCs/>
                <w:sz w:val="22"/>
                <w:szCs w:val="22"/>
                <w:lang w:val="fr-FR"/>
              </w:rPr>
            </w:pPr>
            <w:bookmarkStart w:id="34" w:name="_GoBack"/>
            <w:bookmarkEnd w:id="34"/>
          </w:p>
        </w:tc>
        <w:tc>
          <w:tcPr>
            <w:tcW w:w="6802" w:type="dxa"/>
          </w:tcPr>
          <w:p w14:paraId="4CB73695" w14:textId="77777777" w:rsidR="0031415E" w:rsidRPr="00393AE3" w:rsidRDefault="0031415E" w:rsidP="000422F8">
            <w:pPr>
              <w:jc w:val="center"/>
              <w:rPr>
                <w:rFonts w:ascii="Segoe UI" w:hAnsi="Segoe UI" w:cs="Segoe UI"/>
                <w:b/>
                <w:bCs/>
                <w:sz w:val="22"/>
                <w:szCs w:val="22"/>
                <w:lang w:val="fr-FR"/>
              </w:rPr>
            </w:pPr>
            <w:r w:rsidRPr="00393AE3">
              <w:rPr>
                <w:rFonts w:ascii="Segoe UI" w:hAnsi="Segoe UI" w:cs="Segoe UI"/>
                <w:b/>
                <w:bCs/>
                <w:sz w:val="22"/>
                <w:szCs w:val="22"/>
                <w:lang w:val="fr-FR"/>
              </w:rPr>
              <w:t>Formular opis propunere FINANCIARA</w:t>
            </w:r>
          </w:p>
        </w:tc>
        <w:tc>
          <w:tcPr>
            <w:tcW w:w="1390" w:type="dxa"/>
          </w:tcPr>
          <w:p w14:paraId="2BB5BF9B" w14:textId="77777777" w:rsidR="0031415E" w:rsidRPr="00393AE3" w:rsidRDefault="0031415E" w:rsidP="000422F8">
            <w:pPr>
              <w:jc w:val="center"/>
              <w:rPr>
                <w:rFonts w:ascii="Segoe UI" w:hAnsi="Segoe UI" w:cs="Segoe UI"/>
                <w:b/>
                <w:bCs/>
                <w:sz w:val="22"/>
                <w:szCs w:val="22"/>
                <w:lang w:val="fr-FR"/>
              </w:rPr>
            </w:pPr>
          </w:p>
        </w:tc>
        <w:tc>
          <w:tcPr>
            <w:tcW w:w="1182" w:type="dxa"/>
          </w:tcPr>
          <w:p w14:paraId="7684701A" w14:textId="77777777" w:rsidR="0031415E" w:rsidRPr="00393AE3" w:rsidRDefault="0031415E" w:rsidP="000422F8">
            <w:pPr>
              <w:jc w:val="center"/>
              <w:rPr>
                <w:rFonts w:ascii="Segoe UI" w:hAnsi="Segoe UI" w:cs="Segoe UI"/>
                <w:b/>
                <w:bCs/>
                <w:sz w:val="22"/>
                <w:szCs w:val="22"/>
                <w:lang w:val="fr-FR"/>
              </w:rPr>
            </w:pPr>
          </w:p>
        </w:tc>
      </w:tr>
      <w:tr w:rsidR="0031415E" w:rsidRPr="00393AE3" w14:paraId="5CB0FC70" w14:textId="77777777" w:rsidTr="00FD5165">
        <w:tc>
          <w:tcPr>
            <w:tcW w:w="742" w:type="dxa"/>
          </w:tcPr>
          <w:p w14:paraId="554C45F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w:t>
            </w:r>
          </w:p>
        </w:tc>
        <w:tc>
          <w:tcPr>
            <w:tcW w:w="6802" w:type="dxa"/>
          </w:tcPr>
          <w:p w14:paraId="6A25CC48"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471ACA09" w14:textId="77777777" w:rsidR="0031415E" w:rsidRPr="00393AE3" w:rsidRDefault="0031415E" w:rsidP="000422F8">
            <w:pPr>
              <w:jc w:val="center"/>
              <w:rPr>
                <w:rFonts w:ascii="Segoe UI" w:hAnsi="Segoe UI" w:cs="Segoe UI"/>
                <w:b/>
                <w:bCs/>
                <w:sz w:val="22"/>
                <w:szCs w:val="22"/>
              </w:rPr>
            </w:pPr>
          </w:p>
        </w:tc>
        <w:tc>
          <w:tcPr>
            <w:tcW w:w="1182" w:type="dxa"/>
          </w:tcPr>
          <w:p w14:paraId="69C599FA" w14:textId="77777777" w:rsidR="0031415E" w:rsidRPr="00393AE3" w:rsidRDefault="0031415E" w:rsidP="000422F8">
            <w:pPr>
              <w:jc w:val="center"/>
              <w:rPr>
                <w:rFonts w:ascii="Segoe UI" w:hAnsi="Segoe UI" w:cs="Segoe UI"/>
                <w:b/>
                <w:bCs/>
                <w:sz w:val="22"/>
                <w:szCs w:val="22"/>
              </w:rPr>
            </w:pPr>
          </w:p>
        </w:tc>
      </w:tr>
      <w:tr w:rsidR="0031415E" w:rsidRPr="00393AE3" w14:paraId="11162219" w14:textId="77777777" w:rsidTr="00FD5165">
        <w:tc>
          <w:tcPr>
            <w:tcW w:w="742" w:type="dxa"/>
          </w:tcPr>
          <w:p w14:paraId="0CD12EC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w:t>
            </w:r>
          </w:p>
        </w:tc>
        <w:tc>
          <w:tcPr>
            <w:tcW w:w="6802" w:type="dxa"/>
          </w:tcPr>
          <w:p w14:paraId="4FFB6254"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9F7FD8A" w14:textId="77777777" w:rsidR="0031415E" w:rsidRPr="00393AE3" w:rsidRDefault="0031415E" w:rsidP="000422F8">
            <w:pPr>
              <w:jc w:val="center"/>
              <w:rPr>
                <w:rFonts w:ascii="Segoe UI" w:hAnsi="Segoe UI" w:cs="Segoe UI"/>
                <w:b/>
                <w:bCs/>
                <w:sz w:val="22"/>
                <w:szCs w:val="22"/>
              </w:rPr>
            </w:pPr>
          </w:p>
        </w:tc>
        <w:tc>
          <w:tcPr>
            <w:tcW w:w="1182" w:type="dxa"/>
          </w:tcPr>
          <w:p w14:paraId="39C68CD9" w14:textId="77777777" w:rsidR="0031415E" w:rsidRPr="00393AE3" w:rsidRDefault="0031415E" w:rsidP="000422F8">
            <w:pPr>
              <w:jc w:val="center"/>
              <w:rPr>
                <w:rFonts w:ascii="Segoe UI" w:hAnsi="Segoe UI" w:cs="Segoe UI"/>
                <w:b/>
                <w:bCs/>
                <w:sz w:val="22"/>
                <w:szCs w:val="22"/>
              </w:rPr>
            </w:pPr>
          </w:p>
        </w:tc>
      </w:tr>
      <w:tr w:rsidR="0031415E" w:rsidRPr="00393AE3" w14:paraId="4BE8F3EE" w14:textId="77777777" w:rsidTr="00FD5165">
        <w:tc>
          <w:tcPr>
            <w:tcW w:w="742" w:type="dxa"/>
          </w:tcPr>
          <w:p w14:paraId="1926D49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3</w:t>
            </w:r>
          </w:p>
        </w:tc>
        <w:tc>
          <w:tcPr>
            <w:tcW w:w="6802" w:type="dxa"/>
          </w:tcPr>
          <w:p w14:paraId="01B5EDCA"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3B6FFE74" w14:textId="77777777" w:rsidR="0031415E" w:rsidRPr="00393AE3" w:rsidRDefault="0031415E" w:rsidP="000422F8">
            <w:pPr>
              <w:jc w:val="center"/>
              <w:rPr>
                <w:rFonts w:ascii="Segoe UI" w:hAnsi="Segoe UI" w:cs="Segoe UI"/>
                <w:b/>
                <w:bCs/>
                <w:sz w:val="22"/>
                <w:szCs w:val="22"/>
              </w:rPr>
            </w:pPr>
          </w:p>
        </w:tc>
        <w:tc>
          <w:tcPr>
            <w:tcW w:w="1182" w:type="dxa"/>
          </w:tcPr>
          <w:p w14:paraId="52817817" w14:textId="77777777" w:rsidR="0031415E" w:rsidRPr="00393AE3" w:rsidRDefault="0031415E" w:rsidP="000422F8">
            <w:pPr>
              <w:jc w:val="center"/>
              <w:rPr>
                <w:rFonts w:ascii="Segoe UI" w:hAnsi="Segoe UI" w:cs="Segoe UI"/>
                <w:b/>
                <w:bCs/>
                <w:sz w:val="22"/>
                <w:szCs w:val="22"/>
              </w:rPr>
            </w:pPr>
          </w:p>
        </w:tc>
      </w:tr>
      <w:tr w:rsidR="0031415E" w:rsidRPr="00393AE3" w14:paraId="5B6AD1A5" w14:textId="77777777" w:rsidTr="00FD5165">
        <w:tc>
          <w:tcPr>
            <w:tcW w:w="742" w:type="dxa"/>
          </w:tcPr>
          <w:p w14:paraId="42E2C8AD"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4</w:t>
            </w:r>
          </w:p>
        </w:tc>
        <w:tc>
          <w:tcPr>
            <w:tcW w:w="6802" w:type="dxa"/>
          </w:tcPr>
          <w:p w14:paraId="11397F2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65D08B28" w14:textId="77777777" w:rsidR="0031415E" w:rsidRPr="00393AE3" w:rsidRDefault="0031415E" w:rsidP="000422F8">
            <w:pPr>
              <w:jc w:val="center"/>
              <w:rPr>
                <w:rFonts w:ascii="Segoe UI" w:hAnsi="Segoe UI" w:cs="Segoe UI"/>
                <w:b/>
                <w:bCs/>
                <w:sz w:val="22"/>
                <w:szCs w:val="22"/>
              </w:rPr>
            </w:pPr>
          </w:p>
        </w:tc>
        <w:tc>
          <w:tcPr>
            <w:tcW w:w="1182" w:type="dxa"/>
          </w:tcPr>
          <w:p w14:paraId="0C776503" w14:textId="77777777" w:rsidR="0031415E" w:rsidRPr="00393AE3" w:rsidRDefault="0031415E" w:rsidP="000422F8">
            <w:pPr>
              <w:jc w:val="center"/>
              <w:rPr>
                <w:rFonts w:ascii="Segoe UI" w:hAnsi="Segoe UI" w:cs="Segoe UI"/>
                <w:b/>
                <w:bCs/>
                <w:sz w:val="22"/>
                <w:szCs w:val="22"/>
              </w:rPr>
            </w:pPr>
          </w:p>
        </w:tc>
      </w:tr>
      <w:tr w:rsidR="0031415E" w:rsidRPr="00393AE3" w14:paraId="73935CA2" w14:textId="77777777" w:rsidTr="00FD5165">
        <w:tc>
          <w:tcPr>
            <w:tcW w:w="742" w:type="dxa"/>
          </w:tcPr>
          <w:p w14:paraId="2BF9919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5</w:t>
            </w:r>
          </w:p>
        </w:tc>
        <w:tc>
          <w:tcPr>
            <w:tcW w:w="6802" w:type="dxa"/>
          </w:tcPr>
          <w:p w14:paraId="20522D5D"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0BA2F96B" w14:textId="77777777" w:rsidR="0031415E" w:rsidRPr="00393AE3" w:rsidRDefault="0031415E" w:rsidP="000422F8">
            <w:pPr>
              <w:jc w:val="center"/>
              <w:rPr>
                <w:rFonts w:ascii="Segoe UI" w:hAnsi="Segoe UI" w:cs="Segoe UI"/>
                <w:b/>
                <w:bCs/>
                <w:sz w:val="22"/>
                <w:szCs w:val="22"/>
              </w:rPr>
            </w:pPr>
          </w:p>
        </w:tc>
        <w:tc>
          <w:tcPr>
            <w:tcW w:w="1182" w:type="dxa"/>
          </w:tcPr>
          <w:p w14:paraId="06472CEE" w14:textId="77777777" w:rsidR="0031415E" w:rsidRPr="00393AE3" w:rsidRDefault="0031415E" w:rsidP="000422F8">
            <w:pPr>
              <w:jc w:val="center"/>
              <w:rPr>
                <w:rFonts w:ascii="Segoe UI" w:hAnsi="Segoe UI" w:cs="Segoe UI"/>
                <w:b/>
                <w:bCs/>
                <w:sz w:val="22"/>
                <w:szCs w:val="22"/>
              </w:rPr>
            </w:pPr>
          </w:p>
        </w:tc>
      </w:tr>
      <w:tr w:rsidR="0031415E" w:rsidRPr="00393AE3" w14:paraId="4732EB1F" w14:textId="77777777" w:rsidTr="00FD5165">
        <w:tc>
          <w:tcPr>
            <w:tcW w:w="742" w:type="dxa"/>
          </w:tcPr>
          <w:p w14:paraId="7755993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6</w:t>
            </w:r>
          </w:p>
        </w:tc>
        <w:tc>
          <w:tcPr>
            <w:tcW w:w="6802" w:type="dxa"/>
          </w:tcPr>
          <w:p w14:paraId="29E33E87" w14:textId="77777777" w:rsidR="0031415E" w:rsidRPr="00393AE3" w:rsidRDefault="0031415E" w:rsidP="000422F8">
            <w:pPr>
              <w:pStyle w:val="Corptext"/>
              <w:spacing w:after="0"/>
              <w:jc w:val="both"/>
              <w:rPr>
                <w:rFonts w:ascii="Segoe UI" w:hAnsi="Segoe UI" w:cs="Segoe UI"/>
                <w:snapToGrid w:val="0"/>
                <w:sz w:val="22"/>
                <w:szCs w:val="22"/>
              </w:rPr>
            </w:pPr>
          </w:p>
        </w:tc>
        <w:tc>
          <w:tcPr>
            <w:tcW w:w="1390" w:type="dxa"/>
          </w:tcPr>
          <w:p w14:paraId="0DE28468" w14:textId="77777777" w:rsidR="0031415E" w:rsidRPr="00393AE3" w:rsidRDefault="0031415E" w:rsidP="000422F8">
            <w:pPr>
              <w:jc w:val="center"/>
              <w:rPr>
                <w:rFonts w:ascii="Segoe UI" w:hAnsi="Segoe UI" w:cs="Segoe UI"/>
                <w:b/>
                <w:bCs/>
                <w:sz w:val="22"/>
                <w:szCs w:val="22"/>
              </w:rPr>
            </w:pPr>
          </w:p>
        </w:tc>
        <w:tc>
          <w:tcPr>
            <w:tcW w:w="1182" w:type="dxa"/>
          </w:tcPr>
          <w:p w14:paraId="45FE4892" w14:textId="77777777" w:rsidR="0031415E" w:rsidRPr="00393AE3" w:rsidRDefault="0031415E" w:rsidP="000422F8">
            <w:pPr>
              <w:jc w:val="center"/>
              <w:rPr>
                <w:rFonts w:ascii="Segoe UI" w:hAnsi="Segoe UI" w:cs="Segoe UI"/>
                <w:b/>
                <w:bCs/>
                <w:sz w:val="22"/>
                <w:szCs w:val="22"/>
              </w:rPr>
            </w:pPr>
          </w:p>
        </w:tc>
      </w:tr>
      <w:tr w:rsidR="0031415E" w:rsidRPr="00393AE3" w14:paraId="17F3FB17" w14:textId="77777777" w:rsidTr="00FD5165">
        <w:tc>
          <w:tcPr>
            <w:tcW w:w="742" w:type="dxa"/>
          </w:tcPr>
          <w:p w14:paraId="0772D530"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7</w:t>
            </w:r>
          </w:p>
        </w:tc>
        <w:tc>
          <w:tcPr>
            <w:tcW w:w="6802" w:type="dxa"/>
          </w:tcPr>
          <w:p w14:paraId="5B694C81"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71A8E84C" w14:textId="77777777" w:rsidR="0031415E" w:rsidRPr="00393AE3" w:rsidRDefault="0031415E" w:rsidP="000422F8">
            <w:pPr>
              <w:jc w:val="center"/>
              <w:rPr>
                <w:rFonts w:ascii="Segoe UI" w:hAnsi="Segoe UI" w:cs="Segoe UI"/>
                <w:b/>
                <w:bCs/>
                <w:sz w:val="22"/>
                <w:szCs w:val="22"/>
              </w:rPr>
            </w:pPr>
          </w:p>
        </w:tc>
        <w:tc>
          <w:tcPr>
            <w:tcW w:w="1182" w:type="dxa"/>
          </w:tcPr>
          <w:p w14:paraId="77E499FA" w14:textId="77777777" w:rsidR="0031415E" w:rsidRPr="00393AE3" w:rsidRDefault="0031415E" w:rsidP="000422F8">
            <w:pPr>
              <w:jc w:val="center"/>
              <w:rPr>
                <w:rFonts w:ascii="Segoe UI" w:hAnsi="Segoe UI" w:cs="Segoe UI"/>
                <w:b/>
                <w:bCs/>
                <w:sz w:val="22"/>
                <w:szCs w:val="22"/>
              </w:rPr>
            </w:pPr>
          </w:p>
        </w:tc>
      </w:tr>
      <w:tr w:rsidR="0031415E" w:rsidRPr="00393AE3" w14:paraId="118D4513" w14:textId="77777777" w:rsidTr="00FD5165">
        <w:tc>
          <w:tcPr>
            <w:tcW w:w="742" w:type="dxa"/>
          </w:tcPr>
          <w:p w14:paraId="05F4712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8</w:t>
            </w:r>
          </w:p>
        </w:tc>
        <w:tc>
          <w:tcPr>
            <w:tcW w:w="6802" w:type="dxa"/>
          </w:tcPr>
          <w:p w14:paraId="0DA5D02B" w14:textId="77777777" w:rsidR="0031415E" w:rsidRPr="00393AE3" w:rsidRDefault="0031415E" w:rsidP="000422F8">
            <w:pPr>
              <w:jc w:val="both"/>
              <w:rPr>
                <w:rFonts w:ascii="Segoe UI" w:hAnsi="Segoe UI" w:cs="Segoe UI"/>
                <w:sz w:val="22"/>
                <w:szCs w:val="22"/>
              </w:rPr>
            </w:pPr>
          </w:p>
        </w:tc>
        <w:tc>
          <w:tcPr>
            <w:tcW w:w="1390" w:type="dxa"/>
          </w:tcPr>
          <w:p w14:paraId="2D2FC3C9" w14:textId="77777777" w:rsidR="0031415E" w:rsidRPr="00393AE3" w:rsidRDefault="0031415E" w:rsidP="000422F8">
            <w:pPr>
              <w:jc w:val="center"/>
              <w:rPr>
                <w:rFonts w:ascii="Segoe UI" w:hAnsi="Segoe UI" w:cs="Segoe UI"/>
                <w:b/>
                <w:bCs/>
                <w:sz w:val="22"/>
                <w:szCs w:val="22"/>
              </w:rPr>
            </w:pPr>
          </w:p>
        </w:tc>
        <w:tc>
          <w:tcPr>
            <w:tcW w:w="1182" w:type="dxa"/>
          </w:tcPr>
          <w:p w14:paraId="1C76B869" w14:textId="77777777" w:rsidR="0031415E" w:rsidRPr="00393AE3" w:rsidRDefault="0031415E" w:rsidP="000422F8">
            <w:pPr>
              <w:jc w:val="center"/>
              <w:rPr>
                <w:rFonts w:ascii="Segoe UI" w:hAnsi="Segoe UI" w:cs="Segoe UI"/>
                <w:b/>
                <w:bCs/>
                <w:sz w:val="22"/>
                <w:szCs w:val="22"/>
              </w:rPr>
            </w:pPr>
          </w:p>
        </w:tc>
      </w:tr>
      <w:tr w:rsidR="0031415E" w:rsidRPr="00393AE3" w14:paraId="3B838E47" w14:textId="77777777" w:rsidTr="00FD5165">
        <w:tc>
          <w:tcPr>
            <w:tcW w:w="742" w:type="dxa"/>
          </w:tcPr>
          <w:p w14:paraId="739FB4D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9</w:t>
            </w:r>
          </w:p>
        </w:tc>
        <w:tc>
          <w:tcPr>
            <w:tcW w:w="6802" w:type="dxa"/>
          </w:tcPr>
          <w:p w14:paraId="50E91B6E"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19CE32E4" w14:textId="77777777" w:rsidR="0031415E" w:rsidRPr="00393AE3" w:rsidRDefault="0031415E" w:rsidP="000422F8">
            <w:pPr>
              <w:jc w:val="center"/>
              <w:rPr>
                <w:rFonts w:ascii="Segoe UI" w:hAnsi="Segoe UI" w:cs="Segoe UI"/>
                <w:b/>
                <w:bCs/>
                <w:sz w:val="22"/>
                <w:szCs w:val="22"/>
              </w:rPr>
            </w:pPr>
          </w:p>
        </w:tc>
        <w:tc>
          <w:tcPr>
            <w:tcW w:w="1182" w:type="dxa"/>
          </w:tcPr>
          <w:p w14:paraId="168305D6" w14:textId="77777777" w:rsidR="0031415E" w:rsidRPr="00393AE3" w:rsidRDefault="0031415E" w:rsidP="000422F8">
            <w:pPr>
              <w:jc w:val="center"/>
              <w:rPr>
                <w:rFonts w:ascii="Segoe UI" w:hAnsi="Segoe UI" w:cs="Segoe UI"/>
                <w:b/>
                <w:bCs/>
                <w:sz w:val="22"/>
                <w:szCs w:val="22"/>
              </w:rPr>
            </w:pPr>
          </w:p>
        </w:tc>
      </w:tr>
      <w:tr w:rsidR="0031415E" w:rsidRPr="00393AE3" w14:paraId="703772C3" w14:textId="77777777" w:rsidTr="00FD5165">
        <w:tc>
          <w:tcPr>
            <w:tcW w:w="742" w:type="dxa"/>
          </w:tcPr>
          <w:p w14:paraId="40F601B9"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10</w:t>
            </w:r>
          </w:p>
        </w:tc>
        <w:tc>
          <w:tcPr>
            <w:tcW w:w="6802" w:type="dxa"/>
          </w:tcPr>
          <w:p w14:paraId="38ACFE6F" w14:textId="77777777" w:rsidR="0031415E" w:rsidRPr="00393AE3" w:rsidRDefault="0031415E" w:rsidP="000422F8">
            <w:pPr>
              <w:pStyle w:val="Corptext"/>
              <w:spacing w:after="0"/>
              <w:jc w:val="both"/>
              <w:rPr>
                <w:rFonts w:ascii="Segoe UI" w:hAnsi="Segoe UI" w:cs="Segoe UI"/>
                <w:sz w:val="22"/>
                <w:szCs w:val="22"/>
              </w:rPr>
            </w:pPr>
          </w:p>
        </w:tc>
        <w:tc>
          <w:tcPr>
            <w:tcW w:w="1390" w:type="dxa"/>
          </w:tcPr>
          <w:p w14:paraId="5FA9B533" w14:textId="77777777" w:rsidR="0031415E" w:rsidRPr="00393AE3" w:rsidRDefault="0031415E" w:rsidP="000422F8">
            <w:pPr>
              <w:jc w:val="center"/>
              <w:rPr>
                <w:rFonts w:ascii="Segoe UI" w:hAnsi="Segoe UI" w:cs="Segoe UI"/>
                <w:b/>
                <w:bCs/>
                <w:sz w:val="22"/>
                <w:szCs w:val="22"/>
              </w:rPr>
            </w:pPr>
          </w:p>
        </w:tc>
        <w:tc>
          <w:tcPr>
            <w:tcW w:w="1182" w:type="dxa"/>
          </w:tcPr>
          <w:p w14:paraId="0C994D4E" w14:textId="77777777" w:rsidR="0031415E" w:rsidRPr="00393AE3" w:rsidRDefault="0031415E" w:rsidP="000422F8">
            <w:pPr>
              <w:jc w:val="center"/>
              <w:rPr>
                <w:rFonts w:ascii="Segoe UI" w:hAnsi="Segoe UI" w:cs="Segoe UI"/>
                <w:b/>
                <w:bCs/>
                <w:sz w:val="22"/>
                <w:szCs w:val="22"/>
              </w:rPr>
            </w:pPr>
          </w:p>
        </w:tc>
      </w:tr>
      <w:tr w:rsidR="0031415E" w:rsidRPr="00393AE3" w14:paraId="2E7C855C" w14:textId="77777777" w:rsidTr="00FD5165">
        <w:tc>
          <w:tcPr>
            <w:tcW w:w="742" w:type="dxa"/>
          </w:tcPr>
          <w:p w14:paraId="1A3AA358"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11</w:t>
            </w:r>
          </w:p>
        </w:tc>
        <w:tc>
          <w:tcPr>
            <w:tcW w:w="6802" w:type="dxa"/>
          </w:tcPr>
          <w:p w14:paraId="56992E39" w14:textId="77777777" w:rsidR="0031415E" w:rsidRPr="00393AE3" w:rsidRDefault="0031415E" w:rsidP="000422F8">
            <w:pPr>
              <w:jc w:val="both"/>
              <w:rPr>
                <w:rFonts w:ascii="Segoe UI" w:hAnsi="Segoe UI" w:cs="Segoe UI"/>
                <w:b/>
                <w:bCs/>
                <w:snapToGrid w:val="0"/>
                <w:sz w:val="22"/>
                <w:szCs w:val="22"/>
              </w:rPr>
            </w:pPr>
          </w:p>
        </w:tc>
        <w:tc>
          <w:tcPr>
            <w:tcW w:w="1390" w:type="dxa"/>
          </w:tcPr>
          <w:p w14:paraId="4D8F36F2" w14:textId="77777777" w:rsidR="0031415E" w:rsidRPr="00393AE3" w:rsidRDefault="0031415E" w:rsidP="000422F8">
            <w:pPr>
              <w:jc w:val="center"/>
              <w:rPr>
                <w:rFonts w:ascii="Segoe UI" w:hAnsi="Segoe UI" w:cs="Segoe UI"/>
                <w:b/>
                <w:bCs/>
                <w:sz w:val="22"/>
                <w:szCs w:val="22"/>
              </w:rPr>
            </w:pPr>
          </w:p>
        </w:tc>
        <w:tc>
          <w:tcPr>
            <w:tcW w:w="1182" w:type="dxa"/>
          </w:tcPr>
          <w:p w14:paraId="0A3BAD85" w14:textId="77777777" w:rsidR="0031415E" w:rsidRPr="00393AE3" w:rsidRDefault="0031415E" w:rsidP="000422F8">
            <w:pPr>
              <w:jc w:val="center"/>
              <w:rPr>
                <w:rFonts w:ascii="Segoe UI" w:hAnsi="Segoe UI" w:cs="Segoe UI"/>
                <w:b/>
                <w:bCs/>
                <w:sz w:val="22"/>
                <w:szCs w:val="22"/>
              </w:rPr>
            </w:pPr>
          </w:p>
        </w:tc>
      </w:tr>
      <w:tr w:rsidR="0031415E" w:rsidRPr="00393AE3" w14:paraId="0EA06488" w14:textId="77777777" w:rsidTr="00FD5165">
        <w:tc>
          <w:tcPr>
            <w:tcW w:w="742" w:type="dxa"/>
          </w:tcPr>
          <w:p w14:paraId="7A14DD2E"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12</w:t>
            </w:r>
          </w:p>
        </w:tc>
        <w:tc>
          <w:tcPr>
            <w:tcW w:w="6802" w:type="dxa"/>
          </w:tcPr>
          <w:p w14:paraId="0D7627D9" w14:textId="77777777" w:rsidR="0031415E" w:rsidRPr="00393AE3" w:rsidRDefault="0031415E" w:rsidP="000422F8">
            <w:pPr>
              <w:jc w:val="both"/>
              <w:rPr>
                <w:rFonts w:ascii="Segoe UI" w:hAnsi="Segoe UI" w:cs="Segoe UI"/>
                <w:snapToGrid w:val="0"/>
                <w:sz w:val="22"/>
                <w:szCs w:val="22"/>
              </w:rPr>
            </w:pPr>
          </w:p>
        </w:tc>
        <w:tc>
          <w:tcPr>
            <w:tcW w:w="1390" w:type="dxa"/>
          </w:tcPr>
          <w:p w14:paraId="08E3664F" w14:textId="77777777" w:rsidR="0031415E" w:rsidRPr="00393AE3" w:rsidRDefault="0031415E" w:rsidP="000422F8">
            <w:pPr>
              <w:jc w:val="center"/>
              <w:rPr>
                <w:rFonts w:ascii="Segoe UI" w:hAnsi="Segoe UI" w:cs="Segoe UI"/>
                <w:b/>
                <w:bCs/>
                <w:sz w:val="22"/>
                <w:szCs w:val="22"/>
              </w:rPr>
            </w:pPr>
          </w:p>
        </w:tc>
        <w:tc>
          <w:tcPr>
            <w:tcW w:w="1182" w:type="dxa"/>
          </w:tcPr>
          <w:p w14:paraId="16D89A33" w14:textId="77777777" w:rsidR="0031415E" w:rsidRPr="00393AE3" w:rsidRDefault="0031415E" w:rsidP="000422F8">
            <w:pPr>
              <w:jc w:val="center"/>
              <w:rPr>
                <w:rFonts w:ascii="Segoe UI" w:hAnsi="Segoe UI" w:cs="Segoe UI"/>
                <w:b/>
                <w:bCs/>
                <w:sz w:val="22"/>
                <w:szCs w:val="22"/>
              </w:rPr>
            </w:pPr>
          </w:p>
        </w:tc>
      </w:tr>
      <w:tr w:rsidR="0031415E" w:rsidRPr="00393AE3" w14:paraId="492FB8E3" w14:textId="77777777" w:rsidTr="00FD5165">
        <w:tc>
          <w:tcPr>
            <w:tcW w:w="742" w:type="dxa"/>
          </w:tcPr>
          <w:p w14:paraId="3A3D6C41"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13</w:t>
            </w:r>
          </w:p>
        </w:tc>
        <w:tc>
          <w:tcPr>
            <w:tcW w:w="6802" w:type="dxa"/>
          </w:tcPr>
          <w:p w14:paraId="616ED1F4" w14:textId="77777777" w:rsidR="0031415E" w:rsidRPr="00393AE3" w:rsidRDefault="0031415E" w:rsidP="000422F8">
            <w:pPr>
              <w:jc w:val="both"/>
              <w:rPr>
                <w:rFonts w:ascii="Segoe UI" w:hAnsi="Segoe UI" w:cs="Segoe UI"/>
                <w:snapToGrid w:val="0"/>
                <w:sz w:val="22"/>
                <w:szCs w:val="22"/>
              </w:rPr>
            </w:pPr>
          </w:p>
        </w:tc>
        <w:tc>
          <w:tcPr>
            <w:tcW w:w="1390" w:type="dxa"/>
          </w:tcPr>
          <w:p w14:paraId="73795D65" w14:textId="77777777" w:rsidR="0031415E" w:rsidRPr="00393AE3" w:rsidRDefault="0031415E" w:rsidP="000422F8">
            <w:pPr>
              <w:jc w:val="center"/>
              <w:rPr>
                <w:rFonts w:ascii="Segoe UI" w:hAnsi="Segoe UI" w:cs="Segoe UI"/>
                <w:b/>
                <w:bCs/>
                <w:sz w:val="22"/>
                <w:szCs w:val="22"/>
              </w:rPr>
            </w:pPr>
          </w:p>
        </w:tc>
        <w:tc>
          <w:tcPr>
            <w:tcW w:w="1182" w:type="dxa"/>
          </w:tcPr>
          <w:p w14:paraId="1200F124" w14:textId="77777777" w:rsidR="0031415E" w:rsidRPr="00393AE3" w:rsidRDefault="0031415E" w:rsidP="000422F8">
            <w:pPr>
              <w:jc w:val="center"/>
              <w:rPr>
                <w:rFonts w:ascii="Segoe UI" w:hAnsi="Segoe UI" w:cs="Segoe UI"/>
                <w:b/>
                <w:bCs/>
                <w:sz w:val="22"/>
                <w:szCs w:val="22"/>
              </w:rPr>
            </w:pPr>
          </w:p>
        </w:tc>
      </w:tr>
      <w:tr w:rsidR="0031415E" w:rsidRPr="00393AE3" w14:paraId="279FEF67" w14:textId="77777777" w:rsidTr="00FD5165">
        <w:tc>
          <w:tcPr>
            <w:tcW w:w="742" w:type="dxa"/>
          </w:tcPr>
          <w:p w14:paraId="46D4A8E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14</w:t>
            </w:r>
          </w:p>
        </w:tc>
        <w:tc>
          <w:tcPr>
            <w:tcW w:w="6802" w:type="dxa"/>
          </w:tcPr>
          <w:p w14:paraId="67601728" w14:textId="77777777" w:rsidR="0031415E" w:rsidRPr="00393AE3" w:rsidRDefault="0031415E" w:rsidP="000422F8">
            <w:pPr>
              <w:jc w:val="both"/>
              <w:rPr>
                <w:rFonts w:ascii="Segoe UI" w:hAnsi="Segoe UI" w:cs="Segoe UI"/>
                <w:snapToGrid w:val="0"/>
                <w:sz w:val="22"/>
                <w:szCs w:val="22"/>
              </w:rPr>
            </w:pPr>
          </w:p>
        </w:tc>
        <w:tc>
          <w:tcPr>
            <w:tcW w:w="1390" w:type="dxa"/>
          </w:tcPr>
          <w:p w14:paraId="6C653BAF" w14:textId="77777777" w:rsidR="0031415E" w:rsidRPr="00393AE3" w:rsidRDefault="0031415E" w:rsidP="000422F8">
            <w:pPr>
              <w:jc w:val="center"/>
              <w:rPr>
                <w:rFonts w:ascii="Segoe UI" w:hAnsi="Segoe UI" w:cs="Segoe UI"/>
                <w:b/>
                <w:bCs/>
                <w:sz w:val="22"/>
                <w:szCs w:val="22"/>
              </w:rPr>
            </w:pPr>
          </w:p>
        </w:tc>
        <w:tc>
          <w:tcPr>
            <w:tcW w:w="1182" w:type="dxa"/>
          </w:tcPr>
          <w:p w14:paraId="02AFA6D5" w14:textId="77777777" w:rsidR="0031415E" w:rsidRPr="00393AE3" w:rsidRDefault="0031415E" w:rsidP="000422F8">
            <w:pPr>
              <w:jc w:val="center"/>
              <w:rPr>
                <w:rFonts w:ascii="Segoe UI" w:hAnsi="Segoe UI" w:cs="Segoe UI"/>
                <w:b/>
                <w:bCs/>
                <w:sz w:val="22"/>
                <w:szCs w:val="22"/>
              </w:rPr>
            </w:pPr>
          </w:p>
        </w:tc>
      </w:tr>
      <w:tr w:rsidR="0031415E" w:rsidRPr="00393AE3" w14:paraId="284E20D2" w14:textId="77777777" w:rsidTr="00FD5165">
        <w:tc>
          <w:tcPr>
            <w:tcW w:w="742" w:type="dxa"/>
          </w:tcPr>
          <w:p w14:paraId="3DB01AD6"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16</w:t>
            </w:r>
          </w:p>
        </w:tc>
        <w:tc>
          <w:tcPr>
            <w:tcW w:w="6802" w:type="dxa"/>
          </w:tcPr>
          <w:p w14:paraId="28025B1C" w14:textId="77777777" w:rsidR="0031415E" w:rsidRPr="00393AE3" w:rsidRDefault="0031415E" w:rsidP="000422F8">
            <w:pPr>
              <w:suppressAutoHyphens/>
              <w:ind w:left="720"/>
              <w:rPr>
                <w:rFonts w:ascii="Segoe UI" w:hAnsi="Segoe UI" w:cs="Segoe UI"/>
                <w:sz w:val="22"/>
                <w:szCs w:val="22"/>
              </w:rPr>
            </w:pPr>
          </w:p>
        </w:tc>
        <w:tc>
          <w:tcPr>
            <w:tcW w:w="1390" w:type="dxa"/>
          </w:tcPr>
          <w:p w14:paraId="7D6E1311" w14:textId="77777777" w:rsidR="0031415E" w:rsidRPr="00393AE3" w:rsidRDefault="0031415E" w:rsidP="000422F8">
            <w:pPr>
              <w:jc w:val="center"/>
              <w:rPr>
                <w:rFonts w:ascii="Segoe UI" w:hAnsi="Segoe UI" w:cs="Segoe UI"/>
                <w:b/>
                <w:bCs/>
                <w:sz w:val="22"/>
                <w:szCs w:val="22"/>
              </w:rPr>
            </w:pPr>
          </w:p>
        </w:tc>
        <w:tc>
          <w:tcPr>
            <w:tcW w:w="1182" w:type="dxa"/>
          </w:tcPr>
          <w:p w14:paraId="02DE6179" w14:textId="77777777" w:rsidR="0031415E" w:rsidRPr="00393AE3" w:rsidRDefault="0031415E" w:rsidP="000422F8">
            <w:pPr>
              <w:jc w:val="center"/>
              <w:rPr>
                <w:rFonts w:ascii="Segoe UI" w:hAnsi="Segoe UI" w:cs="Segoe UI"/>
                <w:b/>
                <w:bCs/>
                <w:sz w:val="22"/>
                <w:szCs w:val="22"/>
              </w:rPr>
            </w:pPr>
          </w:p>
        </w:tc>
      </w:tr>
      <w:tr w:rsidR="0031415E" w:rsidRPr="00393AE3" w14:paraId="7AD4E60D" w14:textId="77777777" w:rsidTr="00FD5165">
        <w:tc>
          <w:tcPr>
            <w:tcW w:w="742" w:type="dxa"/>
          </w:tcPr>
          <w:p w14:paraId="584DE52B"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17</w:t>
            </w:r>
          </w:p>
        </w:tc>
        <w:tc>
          <w:tcPr>
            <w:tcW w:w="6802" w:type="dxa"/>
          </w:tcPr>
          <w:p w14:paraId="3F5D7B09" w14:textId="77777777" w:rsidR="0031415E" w:rsidRPr="00393AE3" w:rsidRDefault="0031415E" w:rsidP="000422F8">
            <w:pPr>
              <w:jc w:val="both"/>
              <w:rPr>
                <w:rFonts w:ascii="Segoe UI" w:hAnsi="Segoe UI" w:cs="Segoe UI"/>
                <w:sz w:val="22"/>
                <w:szCs w:val="22"/>
              </w:rPr>
            </w:pPr>
          </w:p>
        </w:tc>
        <w:tc>
          <w:tcPr>
            <w:tcW w:w="1390" w:type="dxa"/>
          </w:tcPr>
          <w:p w14:paraId="0045EF00" w14:textId="77777777" w:rsidR="0031415E" w:rsidRPr="00393AE3" w:rsidRDefault="0031415E" w:rsidP="000422F8">
            <w:pPr>
              <w:jc w:val="center"/>
              <w:rPr>
                <w:rFonts w:ascii="Segoe UI" w:hAnsi="Segoe UI" w:cs="Segoe UI"/>
                <w:b/>
                <w:bCs/>
                <w:sz w:val="22"/>
                <w:szCs w:val="22"/>
              </w:rPr>
            </w:pPr>
          </w:p>
        </w:tc>
        <w:tc>
          <w:tcPr>
            <w:tcW w:w="1182" w:type="dxa"/>
          </w:tcPr>
          <w:p w14:paraId="15EE879A" w14:textId="77777777" w:rsidR="0031415E" w:rsidRPr="00393AE3" w:rsidRDefault="0031415E" w:rsidP="000422F8">
            <w:pPr>
              <w:jc w:val="center"/>
              <w:rPr>
                <w:rFonts w:ascii="Segoe UI" w:hAnsi="Segoe UI" w:cs="Segoe UI"/>
                <w:b/>
                <w:bCs/>
                <w:sz w:val="22"/>
                <w:szCs w:val="22"/>
              </w:rPr>
            </w:pPr>
          </w:p>
        </w:tc>
      </w:tr>
      <w:tr w:rsidR="0031415E" w:rsidRPr="00393AE3" w14:paraId="441341CF" w14:textId="77777777" w:rsidTr="00FD5165">
        <w:tc>
          <w:tcPr>
            <w:tcW w:w="742" w:type="dxa"/>
          </w:tcPr>
          <w:p w14:paraId="548A7764"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18</w:t>
            </w:r>
          </w:p>
        </w:tc>
        <w:tc>
          <w:tcPr>
            <w:tcW w:w="6802" w:type="dxa"/>
          </w:tcPr>
          <w:p w14:paraId="5F130E51" w14:textId="77777777" w:rsidR="0031415E" w:rsidRPr="00393AE3" w:rsidRDefault="0031415E" w:rsidP="000422F8">
            <w:pPr>
              <w:jc w:val="both"/>
              <w:rPr>
                <w:rFonts w:ascii="Segoe UI" w:hAnsi="Segoe UI" w:cs="Segoe UI"/>
                <w:snapToGrid w:val="0"/>
                <w:sz w:val="22"/>
                <w:szCs w:val="22"/>
                <w:u w:val="single"/>
              </w:rPr>
            </w:pPr>
          </w:p>
        </w:tc>
        <w:tc>
          <w:tcPr>
            <w:tcW w:w="1390" w:type="dxa"/>
          </w:tcPr>
          <w:p w14:paraId="79193534" w14:textId="77777777" w:rsidR="0031415E" w:rsidRPr="00393AE3" w:rsidRDefault="0031415E" w:rsidP="000422F8">
            <w:pPr>
              <w:jc w:val="center"/>
              <w:rPr>
                <w:rFonts w:ascii="Segoe UI" w:hAnsi="Segoe UI" w:cs="Segoe UI"/>
                <w:b/>
                <w:bCs/>
                <w:sz w:val="22"/>
                <w:szCs w:val="22"/>
              </w:rPr>
            </w:pPr>
          </w:p>
        </w:tc>
        <w:tc>
          <w:tcPr>
            <w:tcW w:w="1182" w:type="dxa"/>
          </w:tcPr>
          <w:p w14:paraId="571B0ECA" w14:textId="77777777" w:rsidR="0031415E" w:rsidRPr="00393AE3" w:rsidRDefault="0031415E" w:rsidP="000422F8">
            <w:pPr>
              <w:jc w:val="center"/>
              <w:rPr>
                <w:rFonts w:ascii="Segoe UI" w:hAnsi="Segoe UI" w:cs="Segoe UI"/>
                <w:b/>
                <w:bCs/>
                <w:sz w:val="22"/>
                <w:szCs w:val="22"/>
              </w:rPr>
            </w:pPr>
          </w:p>
        </w:tc>
      </w:tr>
      <w:tr w:rsidR="0031415E" w:rsidRPr="00393AE3" w14:paraId="2713FF0F" w14:textId="77777777" w:rsidTr="00FD5165">
        <w:tc>
          <w:tcPr>
            <w:tcW w:w="742" w:type="dxa"/>
          </w:tcPr>
          <w:p w14:paraId="31D087A7"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19</w:t>
            </w:r>
          </w:p>
        </w:tc>
        <w:tc>
          <w:tcPr>
            <w:tcW w:w="6802" w:type="dxa"/>
          </w:tcPr>
          <w:p w14:paraId="27F0E943" w14:textId="77777777" w:rsidR="0031415E" w:rsidRPr="00393AE3" w:rsidRDefault="0031415E" w:rsidP="000422F8">
            <w:pPr>
              <w:jc w:val="both"/>
              <w:rPr>
                <w:rFonts w:ascii="Segoe UI" w:hAnsi="Segoe UI" w:cs="Segoe UI"/>
                <w:sz w:val="22"/>
                <w:szCs w:val="22"/>
              </w:rPr>
            </w:pPr>
          </w:p>
        </w:tc>
        <w:tc>
          <w:tcPr>
            <w:tcW w:w="1390" w:type="dxa"/>
          </w:tcPr>
          <w:p w14:paraId="60316FC7" w14:textId="77777777" w:rsidR="0031415E" w:rsidRPr="00393AE3" w:rsidRDefault="0031415E" w:rsidP="000422F8">
            <w:pPr>
              <w:jc w:val="center"/>
              <w:rPr>
                <w:rFonts w:ascii="Segoe UI" w:hAnsi="Segoe UI" w:cs="Segoe UI"/>
                <w:b/>
                <w:bCs/>
                <w:sz w:val="22"/>
                <w:szCs w:val="22"/>
              </w:rPr>
            </w:pPr>
          </w:p>
        </w:tc>
        <w:tc>
          <w:tcPr>
            <w:tcW w:w="1182" w:type="dxa"/>
          </w:tcPr>
          <w:p w14:paraId="639A0739" w14:textId="77777777" w:rsidR="0031415E" w:rsidRPr="00393AE3" w:rsidRDefault="0031415E" w:rsidP="000422F8">
            <w:pPr>
              <w:jc w:val="center"/>
              <w:rPr>
                <w:rFonts w:ascii="Segoe UI" w:hAnsi="Segoe UI" w:cs="Segoe UI"/>
                <w:b/>
                <w:bCs/>
                <w:sz w:val="22"/>
                <w:szCs w:val="22"/>
              </w:rPr>
            </w:pPr>
          </w:p>
        </w:tc>
      </w:tr>
      <w:tr w:rsidR="0031415E" w:rsidRPr="00393AE3" w14:paraId="1693A340" w14:textId="77777777" w:rsidTr="00FD5165">
        <w:tc>
          <w:tcPr>
            <w:tcW w:w="742" w:type="dxa"/>
          </w:tcPr>
          <w:p w14:paraId="452CA4C3" w14:textId="77777777" w:rsidR="0031415E" w:rsidRPr="00393AE3" w:rsidRDefault="0031415E" w:rsidP="000422F8">
            <w:pPr>
              <w:jc w:val="center"/>
              <w:rPr>
                <w:rFonts w:ascii="Segoe UI" w:hAnsi="Segoe UI" w:cs="Segoe UI"/>
                <w:b/>
                <w:bCs/>
                <w:sz w:val="22"/>
                <w:szCs w:val="22"/>
              </w:rPr>
            </w:pPr>
            <w:r w:rsidRPr="00393AE3">
              <w:rPr>
                <w:rFonts w:ascii="Segoe UI" w:hAnsi="Segoe UI" w:cs="Segoe UI"/>
                <w:b/>
                <w:bCs/>
                <w:sz w:val="22"/>
                <w:szCs w:val="22"/>
              </w:rPr>
              <w:t>20</w:t>
            </w:r>
          </w:p>
        </w:tc>
        <w:tc>
          <w:tcPr>
            <w:tcW w:w="6802" w:type="dxa"/>
          </w:tcPr>
          <w:p w14:paraId="5CB99D29" w14:textId="77777777" w:rsidR="0031415E" w:rsidRPr="00393AE3" w:rsidRDefault="0031415E" w:rsidP="000422F8">
            <w:pPr>
              <w:jc w:val="both"/>
              <w:rPr>
                <w:rFonts w:ascii="Segoe UI" w:hAnsi="Segoe UI" w:cs="Segoe UI"/>
                <w:sz w:val="22"/>
                <w:szCs w:val="22"/>
              </w:rPr>
            </w:pPr>
          </w:p>
        </w:tc>
        <w:tc>
          <w:tcPr>
            <w:tcW w:w="1390" w:type="dxa"/>
          </w:tcPr>
          <w:p w14:paraId="57CF234E" w14:textId="77777777" w:rsidR="0031415E" w:rsidRPr="00393AE3" w:rsidRDefault="0031415E" w:rsidP="000422F8">
            <w:pPr>
              <w:jc w:val="center"/>
              <w:rPr>
                <w:rFonts w:ascii="Segoe UI" w:hAnsi="Segoe UI" w:cs="Segoe UI"/>
                <w:b/>
                <w:bCs/>
                <w:sz w:val="22"/>
                <w:szCs w:val="22"/>
              </w:rPr>
            </w:pPr>
          </w:p>
        </w:tc>
        <w:tc>
          <w:tcPr>
            <w:tcW w:w="1182" w:type="dxa"/>
          </w:tcPr>
          <w:p w14:paraId="408A5961" w14:textId="77777777" w:rsidR="0031415E" w:rsidRPr="00393AE3" w:rsidRDefault="0031415E" w:rsidP="000422F8">
            <w:pPr>
              <w:jc w:val="center"/>
              <w:rPr>
                <w:rFonts w:ascii="Segoe UI" w:hAnsi="Segoe UI" w:cs="Segoe UI"/>
                <w:b/>
                <w:bCs/>
                <w:sz w:val="22"/>
                <w:szCs w:val="22"/>
              </w:rPr>
            </w:pPr>
          </w:p>
        </w:tc>
      </w:tr>
    </w:tbl>
    <w:p w14:paraId="38EA8CE4" w14:textId="77777777" w:rsidR="0031415E" w:rsidRPr="00393AE3" w:rsidRDefault="0031415E" w:rsidP="000422F8">
      <w:pPr>
        <w:rPr>
          <w:rFonts w:ascii="Segoe UI" w:hAnsi="Segoe UI" w:cs="Segoe UI"/>
          <w:i/>
          <w:iCs/>
          <w:sz w:val="22"/>
          <w:szCs w:val="22"/>
        </w:rPr>
      </w:pPr>
    </w:p>
    <w:p w14:paraId="192BDAFA" w14:textId="77777777" w:rsidR="0031415E" w:rsidRPr="00393AE3" w:rsidRDefault="0031415E" w:rsidP="000422F8">
      <w:pPr>
        <w:rPr>
          <w:rFonts w:ascii="Segoe UI" w:hAnsi="Segoe UI" w:cs="Segoe UI"/>
          <w:i/>
          <w:iCs/>
          <w:sz w:val="22"/>
          <w:szCs w:val="22"/>
        </w:rPr>
      </w:pPr>
    </w:p>
    <w:p w14:paraId="427C5B9F"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Data:______________________</w:t>
      </w:r>
    </w:p>
    <w:p w14:paraId="37D3C272" w14:textId="77777777" w:rsidR="0031415E" w:rsidRPr="00D328EC" w:rsidRDefault="0031415E" w:rsidP="000422F8">
      <w:pPr>
        <w:jc w:val="both"/>
        <w:rPr>
          <w:rFonts w:ascii="Segoe UI" w:hAnsi="Segoe UI" w:cs="Segoe UI"/>
          <w:b/>
          <w:bCs/>
          <w:sz w:val="22"/>
          <w:szCs w:val="22"/>
          <w:lang w:val="pt-BR"/>
        </w:rPr>
      </w:pPr>
      <w:r w:rsidRPr="00D328EC">
        <w:rPr>
          <w:rFonts w:ascii="Segoe UI" w:hAnsi="Segoe UI" w:cs="Segoe UI"/>
          <w:b/>
          <w:bCs/>
          <w:sz w:val="22"/>
          <w:szCs w:val="22"/>
          <w:lang w:val="pt-BR"/>
        </w:rPr>
        <w:t>Denumire Ofertant:________________</w:t>
      </w:r>
    </w:p>
    <w:p w14:paraId="51D76787" w14:textId="77777777" w:rsidR="0031415E" w:rsidRPr="00393AE3" w:rsidRDefault="0031415E" w:rsidP="000422F8">
      <w:pPr>
        <w:jc w:val="both"/>
        <w:rPr>
          <w:rFonts w:ascii="Segoe UI" w:hAnsi="Segoe UI" w:cs="Segoe UI"/>
          <w:b/>
          <w:bCs/>
          <w:sz w:val="22"/>
          <w:szCs w:val="22"/>
          <w:lang w:val="fr-FR"/>
        </w:rPr>
      </w:pPr>
      <w:r w:rsidRPr="00393AE3">
        <w:rPr>
          <w:rFonts w:ascii="Segoe UI" w:hAnsi="Segoe UI" w:cs="Segoe UI"/>
          <w:b/>
          <w:bCs/>
          <w:sz w:val="22"/>
          <w:szCs w:val="22"/>
          <w:lang w:val="fr-FR"/>
        </w:rPr>
        <w:t>Semnaturare prezentant legal:__________________</w:t>
      </w:r>
    </w:p>
    <w:p w14:paraId="4FAB9742" w14:textId="77777777" w:rsidR="0031415E" w:rsidRPr="00393AE3" w:rsidRDefault="0031415E" w:rsidP="000422F8">
      <w:pPr>
        <w:rPr>
          <w:rFonts w:ascii="Segoe UI" w:hAnsi="Segoe UI" w:cs="Segoe UI"/>
          <w:i/>
          <w:iCs/>
          <w:sz w:val="22"/>
          <w:szCs w:val="22"/>
          <w:lang w:val="fr-FR"/>
        </w:rPr>
      </w:pPr>
    </w:p>
    <w:p w14:paraId="5985845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23362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3845D2D5"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B6191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9EE17F3"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E19716A"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120A277"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C05501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52DFAB8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69C32490"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7E5EAB0F"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10D55D3B" w14:textId="77777777" w:rsidR="00787B61" w:rsidRPr="00393AE3" w:rsidRDefault="00787B61" w:rsidP="000422F8">
      <w:pPr>
        <w:autoSpaceDE w:val="0"/>
        <w:autoSpaceDN w:val="0"/>
        <w:adjustRightInd w:val="0"/>
        <w:jc w:val="center"/>
        <w:rPr>
          <w:rFonts w:ascii="Segoe UI" w:hAnsi="Segoe UI" w:cs="Segoe UI"/>
          <w:b/>
          <w:sz w:val="22"/>
          <w:szCs w:val="22"/>
          <w:lang w:val="pt-BR"/>
        </w:rPr>
      </w:pPr>
    </w:p>
    <w:p w14:paraId="0A0BCA08" w14:textId="77777777" w:rsidR="00787B61" w:rsidRPr="00393AE3" w:rsidRDefault="00787B61" w:rsidP="00735F50">
      <w:pPr>
        <w:autoSpaceDE w:val="0"/>
        <w:autoSpaceDN w:val="0"/>
        <w:adjustRightInd w:val="0"/>
        <w:rPr>
          <w:rFonts w:ascii="Segoe UI" w:hAnsi="Segoe UI" w:cs="Segoe UI"/>
          <w:b/>
          <w:sz w:val="22"/>
          <w:szCs w:val="22"/>
          <w:lang w:val="pt-BR"/>
        </w:rPr>
      </w:pPr>
    </w:p>
    <w:sectPr w:rsidR="00787B61" w:rsidRPr="00393AE3" w:rsidSect="001C7989">
      <w:footerReference w:type="default" r:id="rId10"/>
      <w:pgSz w:w="11909" w:h="16834" w:code="9"/>
      <w:pgMar w:top="987" w:right="864" w:bottom="720" w:left="864" w:header="720" w:footer="2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BA9BB" w14:textId="77777777" w:rsidR="00E26DAE" w:rsidRDefault="00E26DAE">
      <w:r>
        <w:separator/>
      </w:r>
    </w:p>
  </w:endnote>
  <w:endnote w:type="continuationSeparator" w:id="0">
    <w:p w14:paraId="0643A49E" w14:textId="77777777" w:rsidR="00E26DAE" w:rsidRDefault="00E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algun Gothic Semilight"/>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RomanR">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8596C" w14:textId="77777777" w:rsidR="00D7641A" w:rsidRDefault="00D7641A">
    <w:pPr>
      <w:pStyle w:val="Subsol"/>
      <w:jc w:val="center"/>
    </w:pPr>
    <w:r>
      <w:fldChar w:fldCharType="begin"/>
    </w:r>
    <w:r>
      <w:instrText xml:space="preserve"> PAGE   \* MERGEFORMAT </w:instrText>
    </w:r>
    <w:r>
      <w:fldChar w:fldCharType="separate"/>
    </w:r>
    <w:r w:rsidR="001C7989">
      <w:rPr>
        <w:noProof/>
      </w:rPr>
      <w:t>42</w:t>
    </w:r>
    <w:r>
      <w:rPr>
        <w:noProof/>
      </w:rPr>
      <w:fldChar w:fldCharType="end"/>
    </w:r>
  </w:p>
  <w:p w14:paraId="14AB73A8" w14:textId="77777777" w:rsidR="00D7641A" w:rsidRDefault="00D7641A" w:rsidP="007F5D7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7429F" w14:textId="77777777" w:rsidR="00E26DAE" w:rsidRDefault="00E26DAE">
      <w:r>
        <w:separator/>
      </w:r>
    </w:p>
  </w:footnote>
  <w:footnote w:type="continuationSeparator" w:id="0">
    <w:p w14:paraId="2CE0F335" w14:textId="77777777" w:rsidR="00E26DAE" w:rsidRDefault="00E26DAE">
      <w:r>
        <w:continuationSeparator/>
      </w:r>
    </w:p>
  </w:footnote>
  <w:footnote w:id="1">
    <w:p w14:paraId="4288245E" w14:textId="77777777" w:rsidR="00D7641A" w:rsidRPr="007425AA" w:rsidRDefault="00D7641A" w:rsidP="003F2582">
      <w:pPr>
        <w:pStyle w:val="Textnotdesubsol"/>
        <w:rPr>
          <w:lang w:val="pt-BR"/>
        </w:rPr>
      </w:pPr>
      <w:r w:rsidRPr="007425AA">
        <w:rPr>
          <w:rStyle w:val="Referinnotdesubsol"/>
          <w:lang w:val="pt-BR"/>
        </w:rPr>
        <w:t xml:space="preserve">1 </w:t>
      </w:r>
      <w:r w:rsidRPr="007425AA">
        <w:rPr>
          <w:lang w:val="pt-BR"/>
        </w:rPr>
        <w:t xml:space="preserve"> Se va opta pentru una intocmindu-se formulare separate daca atat propunerea financiara cat sic ea tehnica contend clause confidentiale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8249134"/>
    <w:lvl w:ilvl="0">
      <w:start w:val="1"/>
      <w:numFmt w:val="bullet"/>
      <w:pStyle w:val="Listacumarcatori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3"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D"/>
    <w:multiLevelType w:val="singleLevel"/>
    <w:tmpl w:val="0000000D"/>
    <w:name w:val="WW8Num14"/>
    <w:lvl w:ilvl="0">
      <w:start w:val="1"/>
      <w:numFmt w:val="bullet"/>
      <w:lvlText w:val="•"/>
      <w:lvlJc w:val="left"/>
      <w:pPr>
        <w:tabs>
          <w:tab w:val="num" w:pos="0"/>
        </w:tabs>
        <w:ind w:left="1128" w:hanging="360"/>
      </w:pPr>
      <w:rPr>
        <w:rFonts w:ascii="Liberation Serif" w:hAnsi="Liberation Serif"/>
      </w:rPr>
    </w:lvl>
  </w:abstractNum>
  <w:abstractNum w:abstractNumId="8" w15:restartNumberingAfterBreak="0">
    <w:nsid w:val="00000012"/>
    <w:multiLevelType w:val="singleLevel"/>
    <w:tmpl w:val="00000012"/>
    <w:name w:val="WW8Num19"/>
    <w:lvl w:ilvl="0">
      <w:start w:val="1"/>
      <w:numFmt w:val="lowerLetter"/>
      <w:lvlText w:val="%1."/>
      <w:lvlJc w:val="left"/>
      <w:pPr>
        <w:tabs>
          <w:tab w:val="num" w:pos="0"/>
        </w:tabs>
        <w:ind w:left="720" w:hanging="360"/>
      </w:pPr>
      <w:rPr>
        <w:rFonts w:cs="Times New Roman"/>
      </w:rPr>
    </w:lvl>
  </w:abstractNum>
  <w:abstractNum w:abstractNumId="9" w15:restartNumberingAfterBreak="0">
    <w:nsid w:val="00000013"/>
    <w:multiLevelType w:val="singleLevel"/>
    <w:tmpl w:val="00000013"/>
    <w:name w:val="WW8Num20"/>
    <w:lvl w:ilvl="0">
      <w:start w:val="1"/>
      <w:numFmt w:val="lowerLetter"/>
      <w:lvlText w:val="%1."/>
      <w:lvlJc w:val="left"/>
      <w:pPr>
        <w:tabs>
          <w:tab w:val="num" w:pos="0"/>
        </w:tabs>
        <w:ind w:left="1128" w:hanging="360"/>
      </w:pPr>
      <w:rPr>
        <w:rFonts w:cs="Times New Roman"/>
      </w:rPr>
    </w:lvl>
  </w:abstractNum>
  <w:abstractNum w:abstractNumId="10" w15:restartNumberingAfterBreak="0">
    <w:nsid w:val="0000001C"/>
    <w:multiLevelType w:val="singleLevel"/>
    <w:tmpl w:val="0000001C"/>
    <w:name w:val="WW8Num29"/>
    <w:lvl w:ilvl="0">
      <w:start w:val="1"/>
      <w:numFmt w:val="lowerLetter"/>
      <w:lvlText w:val="%1."/>
      <w:lvlJc w:val="left"/>
      <w:pPr>
        <w:tabs>
          <w:tab w:val="num" w:pos="0"/>
        </w:tabs>
        <w:ind w:left="1128" w:hanging="360"/>
      </w:pPr>
      <w:rPr>
        <w:rFonts w:cs="Times New Roman"/>
      </w:rPr>
    </w:lvl>
  </w:abstractNum>
  <w:abstractNum w:abstractNumId="11"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1741D3"/>
    <w:multiLevelType w:val="multilevel"/>
    <w:tmpl w:val="0409001D"/>
    <w:styleLink w:val="Style38"/>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0E1982"/>
    <w:multiLevelType w:val="hybridMultilevel"/>
    <w:tmpl w:val="6F54818E"/>
    <w:styleLink w:val="Style381"/>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714818"/>
    <w:multiLevelType w:val="hybridMultilevel"/>
    <w:tmpl w:val="518E2B7E"/>
    <w:lvl w:ilvl="0" w:tplc="04090011">
      <w:start w:val="1"/>
      <w:numFmt w:val="decimal"/>
      <w:pStyle w:val="Titlu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12888"/>
    <w:multiLevelType w:val="hybridMultilevel"/>
    <w:tmpl w:val="7ADE28FC"/>
    <w:styleLink w:val="Style3811"/>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83704E"/>
    <w:multiLevelType w:val="hybridMultilevel"/>
    <w:tmpl w:val="A21C7938"/>
    <w:lvl w:ilvl="0" w:tplc="CF22E1BA">
      <w:start w:val="1"/>
      <w:numFmt w:val="lowerLetter"/>
      <w:lvlText w:val="%1."/>
      <w:lvlJc w:val="left"/>
      <w:pPr>
        <w:ind w:left="504" w:hanging="358"/>
      </w:pPr>
      <w:rPr>
        <w:rFonts w:ascii="Segoe UI" w:eastAsia="Arial" w:hAnsi="Segoe UI" w:cs="Segoe UI" w:hint="default"/>
        <w:spacing w:val="-4"/>
        <w:w w:val="100"/>
        <w:sz w:val="22"/>
        <w:szCs w:val="22"/>
        <w:lang w:val="ro-RO" w:eastAsia="ro-RO" w:bidi="ro-RO"/>
      </w:rPr>
    </w:lvl>
    <w:lvl w:ilvl="1" w:tplc="ED1012F8">
      <w:numFmt w:val="bullet"/>
      <w:lvlText w:val="•"/>
      <w:lvlJc w:val="left"/>
      <w:pPr>
        <w:ind w:left="1512" w:hanging="358"/>
      </w:pPr>
      <w:rPr>
        <w:rFonts w:hint="default"/>
        <w:lang w:val="ro-RO" w:eastAsia="ro-RO" w:bidi="ro-RO"/>
      </w:rPr>
    </w:lvl>
    <w:lvl w:ilvl="2" w:tplc="152203BC">
      <w:numFmt w:val="bullet"/>
      <w:lvlText w:val="•"/>
      <w:lvlJc w:val="left"/>
      <w:pPr>
        <w:ind w:left="2525" w:hanging="358"/>
      </w:pPr>
      <w:rPr>
        <w:rFonts w:hint="default"/>
        <w:lang w:val="ro-RO" w:eastAsia="ro-RO" w:bidi="ro-RO"/>
      </w:rPr>
    </w:lvl>
    <w:lvl w:ilvl="3" w:tplc="8004BB58">
      <w:numFmt w:val="bullet"/>
      <w:lvlText w:val="•"/>
      <w:lvlJc w:val="left"/>
      <w:pPr>
        <w:ind w:left="3537" w:hanging="358"/>
      </w:pPr>
      <w:rPr>
        <w:rFonts w:hint="default"/>
        <w:lang w:val="ro-RO" w:eastAsia="ro-RO" w:bidi="ro-RO"/>
      </w:rPr>
    </w:lvl>
    <w:lvl w:ilvl="4" w:tplc="A352F130">
      <w:numFmt w:val="bullet"/>
      <w:lvlText w:val="•"/>
      <w:lvlJc w:val="left"/>
      <w:pPr>
        <w:ind w:left="4550" w:hanging="358"/>
      </w:pPr>
      <w:rPr>
        <w:rFonts w:hint="default"/>
        <w:lang w:val="ro-RO" w:eastAsia="ro-RO" w:bidi="ro-RO"/>
      </w:rPr>
    </w:lvl>
    <w:lvl w:ilvl="5" w:tplc="8304C8CC">
      <w:numFmt w:val="bullet"/>
      <w:lvlText w:val="•"/>
      <w:lvlJc w:val="left"/>
      <w:pPr>
        <w:ind w:left="5563" w:hanging="358"/>
      </w:pPr>
      <w:rPr>
        <w:rFonts w:hint="default"/>
        <w:lang w:val="ro-RO" w:eastAsia="ro-RO" w:bidi="ro-RO"/>
      </w:rPr>
    </w:lvl>
    <w:lvl w:ilvl="6" w:tplc="D408B7E4">
      <w:numFmt w:val="bullet"/>
      <w:lvlText w:val="•"/>
      <w:lvlJc w:val="left"/>
      <w:pPr>
        <w:ind w:left="6575" w:hanging="358"/>
      </w:pPr>
      <w:rPr>
        <w:rFonts w:hint="default"/>
        <w:lang w:val="ro-RO" w:eastAsia="ro-RO" w:bidi="ro-RO"/>
      </w:rPr>
    </w:lvl>
    <w:lvl w:ilvl="7" w:tplc="4FDAE7E8">
      <w:numFmt w:val="bullet"/>
      <w:lvlText w:val="•"/>
      <w:lvlJc w:val="left"/>
      <w:pPr>
        <w:ind w:left="7588" w:hanging="358"/>
      </w:pPr>
      <w:rPr>
        <w:rFonts w:hint="default"/>
        <w:lang w:val="ro-RO" w:eastAsia="ro-RO" w:bidi="ro-RO"/>
      </w:rPr>
    </w:lvl>
    <w:lvl w:ilvl="8" w:tplc="6E94C728">
      <w:numFmt w:val="bullet"/>
      <w:lvlText w:val="•"/>
      <w:lvlJc w:val="left"/>
      <w:pPr>
        <w:ind w:left="8601" w:hanging="358"/>
      </w:pPr>
      <w:rPr>
        <w:rFonts w:hint="default"/>
        <w:lang w:val="ro-RO" w:eastAsia="ro-RO" w:bidi="ro-RO"/>
      </w:rPr>
    </w:lvl>
  </w:abstractNum>
  <w:abstractNum w:abstractNumId="23"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777BB"/>
    <w:multiLevelType w:val="hybridMultilevel"/>
    <w:tmpl w:val="91ACF0BE"/>
    <w:lvl w:ilvl="0" w:tplc="2B3E5246">
      <w:start w:val="1"/>
      <w:numFmt w:val="decimal"/>
      <w:lvlText w:val="%1."/>
      <w:lvlJc w:val="left"/>
      <w:pPr>
        <w:ind w:left="785" w:hanging="281"/>
      </w:pPr>
      <w:rPr>
        <w:rFonts w:ascii="Segoe UI" w:eastAsia="Arial" w:hAnsi="Segoe UI" w:cs="Segoe UI" w:hint="default"/>
        <w:w w:val="99"/>
        <w:sz w:val="22"/>
        <w:szCs w:val="22"/>
        <w:lang w:val="ro-RO" w:eastAsia="ro-RO" w:bidi="ro-RO"/>
      </w:rPr>
    </w:lvl>
    <w:lvl w:ilvl="1" w:tplc="6D68B2FC">
      <w:numFmt w:val="bullet"/>
      <w:lvlText w:val=""/>
      <w:lvlJc w:val="left"/>
      <w:pPr>
        <w:ind w:left="1225" w:hanging="361"/>
      </w:pPr>
      <w:rPr>
        <w:rFonts w:ascii="Wingdings" w:eastAsia="Wingdings" w:hAnsi="Wingdings" w:cs="Wingdings" w:hint="default"/>
        <w:w w:val="100"/>
        <w:sz w:val="24"/>
        <w:szCs w:val="24"/>
        <w:lang w:val="ro-RO" w:eastAsia="ro-RO" w:bidi="ro-RO"/>
      </w:rPr>
    </w:lvl>
    <w:lvl w:ilvl="2" w:tplc="F2B6B776">
      <w:numFmt w:val="bullet"/>
      <w:lvlText w:val="•"/>
      <w:lvlJc w:val="left"/>
      <w:pPr>
        <w:ind w:left="2265" w:hanging="361"/>
      </w:pPr>
      <w:rPr>
        <w:rFonts w:hint="default"/>
        <w:lang w:val="ro-RO" w:eastAsia="ro-RO" w:bidi="ro-RO"/>
      </w:rPr>
    </w:lvl>
    <w:lvl w:ilvl="3" w:tplc="C694BF88">
      <w:numFmt w:val="bullet"/>
      <w:lvlText w:val="•"/>
      <w:lvlJc w:val="left"/>
      <w:pPr>
        <w:ind w:left="3310" w:hanging="361"/>
      </w:pPr>
      <w:rPr>
        <w:rFonts w:hint="default"/>
        <w:lang w:val="ro-RO" w:eastAsia="ro-RO" w:bidi="ro-RO"/>
      </w:rPr>
    </w:lvl>
    <w:lvl w:ilvl="4" w:tplc="548601EC">
      <w:numFmt w:val="bullet"/>
      <w:lvlText w:val="•"/>
      <w:lvlJc w:val="left"/>
      <w:pPr>
        <w:ind w:left="4355" w:hanging="361"/>
      </w:pPr>
      <w:rPr>
        <w:rFonts w:hint="default"/>
        <w:lang w:val="ro-RO" w:eastAsia="ro-RO" w:bidi="ro-RO"/>
      </w:rPr>
    </w:lvl>
    <w:lvl w:ilvl="5" w:tplc="1A98B6E6">
      <w:numFmt w:val="bullet"/>
      <w:lvlText w:val="•"/>
      <w:lvlJc w:val="left"/>
      <w:pPr>
        <w:ind w:left="5400" w:hanging="361"/>
      </w:pPr>
      <w:rPr>
        <w:rFonts w:hint="default"/>
        <w:lang w:val="ro-RO" w:eastAsia="ro-RO" w:bidi="ro-RO"/>
      </w:rPr>
    </w:lvl>
    <w:lvl w:ilvl="6" w:tplc="2FFACFCA">
      <w:numFmt w:val="bullet"/>
      <w:lvlText w:val="•"/>
      <w:lvlJc w:val="left"/>
      <w:pPr>
        <w:ind w:left="6445" w:hanging="361"/>
      </w:pPr>
      <w:rPr>
        <w:rFonts w:hint="default"/>
        <w:lang w:val="ro-RO" w:eastAsia="ro-RO" w:bidi="ro-RO"/>
      </w:rPr>
    </w:lvl>
    <w:lvl w:ilvl="7" w:tplc="265C1DAA">
      <w:numFmt w:val="bullet"/>
      <w:lvlText w:val="•"/>
      <w:lvlJc w:val="left"/>
      <w:pPr>
        <w:ind w:left="7490" w:hanging="361"/>
      </w:pPr>
      <w:rPr>
        <w:rFonts w:hint="default"/>
        <w:lang w:val="ro-RO" w:eastAsia="ro-RO" w:bidi="ro-RO"/>
      </w:rPr>
    </w:lvl>
    <w:lvl w:ilvl="8" w:tplc="7CF8C7EC">
      <w:numFmt w:val="bullet"/>
      <w:lvlText w:val="•"/>
      <w:lvlJc w:val="left"/>
      <w:pPr>
        <w:ind w:left="8536" w:hanging="361"/>
      </w:pPr>
      <w:rPr>
        <w:rFonts w:hint="default"/>
        <w:lang w:val="ro-RO" w:eastAsia="ro-RO" w:bidi="ro-RO"/>
      </w:rPr>
    </w:lvl>
  </w:abstractNum>
  <w:abstractNum w:abstractNumId="26" w15:restartNumberingAfterBreak="0">
    <w:nsid w:val="70715F47"/>
    <w:multiLevelType w:val="hybridMultilevel"/>
    <w:tmpl w:val="CC92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A0C71DE"/>
    <w:multiLevelType w:val="hybridMultilevel"/>
    <w:tmpl w:val="1B608FD0"/>
    <w:lvl w:ilvl="0" w:tplc="B70E1586">
      <w:start w:val="4"/>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2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5"/>
  </w:num>
  <w:num w:numId="9">
    <w:abstractNumId w:val="28"/>
  </w:num>
  <w:num w:numId="10">
    <w:abstractNumId w:val="24"/>
  </w:num>
  <w:num w:numId="11">
    <w:abstractNumId w:val="22"/>
  </w:num>
  <w:num w:numId="12">
    <w:abstractNumId w:val="25"/>
  </w:num>
  <w:num w:numId="13">
    <w:abstractNumId w:val="26"/>
  </w:num>
  <w:num w:numId="14">
    <w:abstractNumId w:val="18"/>
  </w:num>
  <w:num w:numId="15">
    <w:abstractNumId w:val="14"/>
  </w:num>
  <w:num w:numId="16">
    <w:abstractNumId w:val="21"/>
  </w:num>
  <w:num w:numId="17">
    <w:abstractNumId w:val="20"/>
  </w:num>
  <w:num w:numId="18">
    <w:abstractNumId w:val="1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EA"/>
    <w:rsid w:val="00004C10"/>
    <w:rsid w:val="0000531C"/>
    <w:rsid w:val="00005D93"/>
    <w:rsid w:val="00005FF3"/>
    <w:rsid w:val="0000765F"/>
    <w:rsid w:val="00007FD2"/>
    <w:rsid w:val="00010DB9"/>
    <w:rsid w:val="000119DC"/>
    <w:rsid w:val="00013E4A"/>
    <w:rsid w:val="000146A4"/>
    <w:rsid w:val="00020F58"/>
    <w:rsid w:val="000214B3"/>
    <w:rsid w:val="0002191A"/>
    <w:rsid w:val="00021F47"/>
    <w:rsid w:val="000220B6"/>
    <w:rsid w:val="00022345"/>
    <w:rsid w:val="00023FDF"/>
    <w:rsid w:val="00025CDE"/>
    <w:rsid w:val="00026C00"/>
    <w:rsid w:val="000271C4"/>
    <w:rsid w:val="00027B7A"/>
    <w:rsid w:val="000304E4"/>
    <w:rsid w:val="00031CB9"/>
    <w:rsid w:val="0003300B"/>
    <w:rsid w:val="000338F6"/>
    <w:rsid w:val="000354BE"/>
    <w:rsid w:val="0003643D"/>
    <w:rsid w:val="000365EA"/>
    <w:rsid w:val="000367E8"/>
    <w:rsid w:val="00036F86"/>
    <w:rsid w:val="000379B9"/>
    <w:rsid w:val="0004208A"/>
    <w:rsid w:val="000422F8"/>
    <w:rsid w:val="000436FD"/>
    <w:rsid w:val="0004565F"/>
    <w:rsid w:val="00050D07"/>
    <w:rsid w:val="00053BAA"/>
    <w:rsid w:val="000551F5"/>
    <w:rsid w:val="00057763"/>
    <w:rsid w:val="00057764"/>
    <w:rsid w:val="00062328"/>
    <w:rsid w:val="00062892"/>
    <w:rsid w:val="00063765"/>
    <w:rsid w:val="00063B02"/>
    <w:rsid w:val="00066529"/>
    <w:rsid w:val="000666A4"/>
    <w:rsid w:val="00066A46"/>
    <w:rsid w:val="0007090D"/>
    <w:rsid w:val="00071145"/>
    <w:rsid w:val="000750DB"/>
    <w:rsid w:val="00076C30"/>
    <w:rsid w:val="00077434"/>
    <w:rsid w:val="00077542"/>
    <w:rsid w:val="000805AF"/>
    <w:rsid w:val="000809AB"/>
    <w:rsid w:val="000839E8"/>
    <w:rsid w:val="0008476F"/>
    <w:rsid w:val="00084B34"/>
    <w:rsid w:val="00085DA4"/>
    <w:rsid w:val="000875A8"/>
    <w:rsid w:val="0009259B"/>
    <w:rsid w:val="00094BE3"/>
    <w:rsid w:val="000963D6"/>
    <w:rsid w:val="0009660C"/>
    <w:rsid w:val="0009741D"/>
    <w:rsid w:val="000977A9"/>
    <w:rsid w:val="000A1B25"/>
    <w:rsid w:val="000A31E6"/>
    <w:rsid w:val="000A3B80"/>
    <w:rsid w:val="000A3BBA"/>
    <w:rsid w:val="000A5089"/>
    <w:rsid w:val="000A54D5"/>
    <w:rsid w:val="000A5C78"/>
    <w:rsid w:val="000A69D5"/>
    <w:rsid w:val="000A6B49"/>
    <w:rsid w:val="000A712F"/>
    <w:rsid w:val="000A7133"/>
    <w:rsid w:val="000B0824"/>
    <w:rsid w:val="000B0EB5"/>
    <w:rsid w:val="000B225D"/>
    <w:rsid w:val="000B2A64"/>
    <w:rsid w:val="000B3383"/>
    <w:rsid w:val="000B554C"/>
    <w:rsid w:val="000B6426"/>
    <w:rsid w:val="000B66EB"/>
    <w:rsid w:val="000B7D3E"/>
    <w:rsid w:val="000B7F26"/>
    <w:rsid w:val="000C177F"/>
    <w:rsid w:val="000C2A37"/>
    <w:rsid w:val="000C61E5"/>
    <w:rsid w:val="000D03D5"/>
    <w:rsid w:val="000D06E6"/>
    <w:rsid w:val="000D1E31"/>
    <w:rsid w:val="000D22C7"/>
    <w:rsid w:val="000D3F2C"/>
    <w:rsid w:val="000D4157"/>
    <w:rsid w:val="000D4526"/>
    <w:rsid w:val="000D546A"/>
    <w:rsid w:val="000E15E0"/>
    <w:rsid w:val="000E3D25"/>
    <w:rsid w:val="000E58D0"/>
    <w:rsid w:val="000E7BD3"/>
    <w:rsid w:val="000F09C8"/>
    <w:rsid w:val="000F0D2B"/>
    <w:rsid w:val="000F0FFE"/>
    <w:rsid w:val="000F316E"/>
    <w:rsid w:val="000F6CD0"/>
    <w:rsid w:val="00100652"/>
    <w:rsid w:val="0010100D"/>
    <w:rsid w:val="001012BD"/>
    <w:rsid w:val="0010358E"/>
    <w:rsid w:val="001039D7"/>
    <w:rsid w:val="00104149"/>
    <w:rsid w:val="001052F8"/>
    <w:rsid w:val="00107F66"/>
    <w:rsid w:val="00111CEA"/>
    <w:rsid w:val="001122DC"/>
    <w:rsid w:val="0011396F"/>
    <w:rsid w:val="001173DF"/>
    <w:rsid w:val="00117884"/>
    <w:rsid w:val="0012014C"/>
    <w:rsid w:val="00120223"/>
    <w:rsid w:val="00120BC5"/>
    <w:rsid w:val="0012131D"/>
    <w:rsid w:val="001229C5"/>
    <w:rsid w:val="00123A99"/>
    <w:rsid w:val="0012456E"/>
    <w:rsid w:val="0012572E"/>
    <w:rsid w:val="00125744"/>
    <w:rsid w:val="00127F7D"/>
    <w:rsid w:val="00127F9F"/>
    <w:rsid w:val="00132F8C"/>
    <w:rsid w:val="00133C82"/>
    <w:rsid w:val="00135390"/>
    <w:rsid w:val="00135EA7"/>
    <w:rsid w:val="0014219A"/>
    <w:rsid w:val="00142852"/>
    <w:rsid w:val="00142E7F"/>
    <w:rsid w:val="00146653"/>
    <w:rsid w:val="00147573"/>
    <w:rsid w:val="0014779F"/>
    <w:rsid w:val="00150871"/>
    <w:rsid w:val="00151C06"/>
    <w:rsid w:val="0015288C"/>
    <w:rsid w:val="00152FB0"/>
    <w:rsid w:val="0015321B"/>
    <w:rsid w:val="0015461C"/>
    <w:rsid w:val="001546BB"/>
    <w:rsid w:val="0015620B"/>
    <w:rsid w:val="0015638A"/>
    <w:rsid w:val="00157B8A"/>
    <w:rsid w:val="00160D34"/>
    <w:rsid w:val="0016304C"/>
    <w:rsid w:val="0016314A"/>
    <w:rsid w:val="00164787"/>
    <w:rsid w:val="001650CE"/>
    <w:rsid w:val="00167136"/>
    <w:rsid w:val="001711F9"/>
    <w:rsid w:val="0017517D"/>
    <w:rsid w:val="00176537"/>
    <w:rsid w:val="001816EC"/>
    <w:rsid w:val="00182BB0"/>
    <w:rsid w:val="00183A80"/>
    <w:rsid w:val="0018402B"/>
    <w:rsid w:val="001840F8"/>
    <w:rsid w:val="00184E59"/>
    <w:rsid w:val="00185E1E"/>
    <w:rsid w:val="00187256"/>
    <w:rsid w:val="00187FB0"/>
    <w:rsid w:val="00190796"/>
    <w:rsid w:val="001910BE"/>
    <w:rsid w:val="001921C0"/>
    <w:rsid w:val="00193453"/>
    <w:rsid w:val="0019486C"/>
    <w:rsid w:val="00194F18"/>
    <w:rsid w:val="001963E5"/>
    <w:rsid w:val="0019694B"/>
    <w:rsid w:val="00197249"/>
    <w:rsid w:val="00197CB8"/>
    <w:rsid w:val="001A2CB4"/>
    <w:rsid w:val="001A327F"/>
    <w:rsid w:val="001A4119"/>
    <w:rsid w:val="001A44C3"/>
    <w:rsid w:val="001A4F18"/>
    <w:rsid w:val="001A5854"/>
    <w:rsid w:val="001A6608"/>
    <w:rsid w:val="001A7D6B"/>
    <w:rsid w:val="001B01A7"/>
    <w:rsid w:val="001B0CC3"/>
    <w:rsid w:val="001B20AA"/>
    <w:rsid w:val="001B22A0"/>
    <w:rsid w:val="001B2E04"/>
    <w:rsid w:val="001B34D1"/>
    <w:rsid w:val="001B3992"/>
    <w:rsid w:val="001B41C6"/>
    <w:rsid w:val="001B41D1"/>
    <w:rsid w:val="001B567D"/>
    <w:rsid w:val="001B746D"/>
    <w:rsid w:val="001C59C5"/>
    <w:rsid w:val="001C6264"/>
    <w:rsid w:val="001C65CC"/>
    <w:rsid w:val="001C73E6"/>
    <w:rsid w:val="001C7989"/>
    <w:rsid w:val="001C7C4C"/>
    <w:rsid w:val="001D0DFA"/>
    <w:rsid w:val="001D0F5C"/>
    <w:rsid w:val="001D2A88"/>
    <w:rsid w:val="001D30F7"/>
    <w:rsid w:val="001D3173"/>
    <w:rsid w:val="001D35BF"/>
    <w:rsid w:val="001D3F1E"/>
    <w:rsid w:val="001D545F"/>
    <w:rsid w:val="001D5DCF"/>
    <w:rsid w:val="001E0287"/>
    <w:rsid w:val="001E26CF"/>
    <w:rsid w:val="001E2792"/>
    <w:rsid w:val="001E48EA"/>
    <w:rsid w:val="001E51E2"/>
    <w:rsid w:val="001F0095"/>
    <w:rsid w:val="001F04BF"/>
    <w:rsid w:val="001F20F8"/>
    <w:rsid w:val="001F3A23"/>
    <w:rsid w:val="001F42A8"/>
    <w:rsid w:val="001F4C2B"/>
    <w:rsid w:val="001F78B2"/>
    <w:rsid w:val="00200048"/>
    <w:rsid w:val="002005C8"/>
    <w:rsid w:val="00201819"/>
    <w:rsid w:val="00203475"/>
    <w:rsid w:val="0020464A"/>
    <w:rsid w:val="00205594"/>
    <w:rsid w:val="00206579"/>
    <w:rsid w:val="00211E4A"/>
    <w:rsid w:val="002122CA"/>
    <w:rsid w:val="00212B3E"/>
    <w:rsid w:val="00214331"/>
    <w:rsid w:val="00215800"/>
    <w:rsid w:val="00215F64"/>
    <w:rsid w:val="00220584"/>
    <w:rsid w:val="00220896"/>
    <w:rsid w:val="00221244"/>
    <w:rsid w:val="00221375"/>
    <w:rsid w:val="002226E7"/>
    <w:rsid w:val="002228E1"/>
    <w:rsid w:val="002238B1"/>
    <w:rsid w:val="002246F6"/>
    <w:rsid w:val="00224AE5"/>
    <w:rsid w:val="002307F8"/>
    <w:rsid w:val="00234A13"/>
    <w:rsid w:val="002351FA"/>
    <w:rsid w:val="002368D2"/>
    <w:rsid w:val="00236DFF"/>
    <w:rsid w:val="00240934"/>
    <w:rsid w:val="00240B58"/>
    <w:rsid w:val="00241BBC"/>
    <w:rsid w:val="00243E1C"/>
    <w:rsid w:val="00244EC3"/>
    <w:rsid w:val="00246995"/>
    <w:rsid w:val="00246B5D"/>
    <w:rsid w:val="00246DB4"/>
    <w:rsid w:val="00247C2D"/>
    <w:rsid w:val="00250E33"/>
    <w:rsid w:val="00251A53"/>
    <w:rsid w:val="00251B6F"/>
    <w:rsid w:val="00251BE1"/>
    <w:rsid w:val="00252145"/>
    <w:rsid w:val="002543FF"/>
    <w:rsid w:val="00254D49"/>
    <w:rsid w:val="00255ADA"/>
    <w:rsid w:val="00255D0B"/>
    <w:rsid w:val="00260DFA"/>
    <w:rsid w:val="0026444B"/>
    <w:rsid w:val="002664CF"/>
    <w:rsid w:val="0027143E"/>
    <w:rsid w:val="002728A4"/>
    <w:rsid w:val="00273DF2"/>
    <w:rsid w:val="0027704D"/>
    <w:rsid w:val="00277C2A"/>
    <w:rsid w:val="00277F2A"/>
    <w:rsid w:val="00280095"/>
    <w:rsid w:val="00280236"/>
    <w:rsid w:val="002827EF"/>
    <w:rsid w:val="00283105"/>
    <w:rsid w:val="00283C5E"/>
    <w:rsid w:val="00284D2F"/>
    <w:rsid w:val="00285E13"/>
    <w:rsid w:val="0029138E"/>
    <w:rsid w:val="002921E0"/>
    <w:rsid w:val="00292CE5"/>
    <w:rsid w:val="002931E3"/>
    <w:rsid w:val="00294568"/>
    <w:rsid w:val="0029460C"/>
    <w:rsid w:val="00295969"/>
    <w:rsid w:val="00297D7B"/>
    <w:rsid w:val="002A014C"/>
    <w:rsid w:val="002A0AC1"/>
    <w:rsid w:val="002A164D"/>
    <w:rsid w:val="002A19B8"/>
    <w:rsid w:val="002A1F74"/>
    <w:rsid w:val="002A357B"/>
    <w:rsid w:val="002A3C7C"/>
    <w:rsid w:val="002A5A32"/>
    <w:rsid w:val="002A727C"/>
    <w:rsid w:val="002A7ED3"/>
    <w:rsid w:val="002B373D"/>
    <w:rsid w:val="002B3C4A"/>
    <w:rsid w:val="002B4D74"/>
    <w:rsid w:val="002B59BB"/>
    <w:rsid w:val="002B621E"/>
    <w:rsid w:val="002C0147"/>
    <w:rsid w:val="002C162E"/>
    <w:rsid w:val="002C181F"/>
    <w:rsid w:val="002C2979"/>
    <w:rsid w:val="002C49CB"/>
    <w:rsid w:val="002C5A2E"/>
    <w:rsid w:val="002C65EA"/>
    <w:rsid w:val="002C727F"/>
    <w:rsid w:val="002D064A"/>
    <w:rsid w:val="002D0738"/>
    <w:rsid w:val="002D0920"/>
    <w:rsid w:val="002D0E0E"/>
    <w:rsid w:val="002D1253"/>
    <w:rsid w:val="002D13AC"/>
    <w:rsid w:val="002D2DAF"/>
    <w:rsid w:val="002D3030"/>
    <w:rsid w:val="002D34C1"/>
    <w:rsid w:val="002D3692"/>
    <w:rsid w:val="002D39EE"/>
    <w:rsid w:val="002D416F"/>
    <w:rsid w:val="002D4F25"/>
    <w:rsid w:val="002D58F0"/>
    <w:rsid w:val="002D6E12"/>
    <w:rsid w:val="002D7418"/>
    <w:rsid w:val="002D745D"/>
    <w:rsid w:val="002E0241"/>
    <w:rsid w:val="002E128F"/>
    <w:rsid w:val="002E436C"/>
    <w:rsid w:val="002E43E0"/>
    <w:rsid w:val="002E4AE8"/>
    <w:rsid w:val="002E4D81"/>
    <w:rsid w:val="002E4FA9"/>
    <w:rsid w:val="002E519D"/>
    <w:rsid w:val="002E5EF1"/>
    <w:rsid w:val="002E7C05"/>
    <w:rsid w:val="002F140E"/>
    <w:rsid w:val="002F1B20"/>
    <w:rsid w:val="002F2106"/>
    <w:rsid w:val="002F3426"/>
    <w:rsid w:val="002F3462"/>
    <w:rsid w:val="002F3AD5"/>
    <w:rsid w:val="002F3B63"/>
    <w:rsid w:val="002F429B"/>
    <w:rsid w:val="002F457B"/>
    <w:rsid w:val="002F6E83"/>
    <w:rsid w:val="003008EC"/>
    <w:rsid w:val="00300E0C"/>
    <w:rsid w:val="00303ADB"/>
    <w:rsid w:val="003051DE"/>
    <w:rsid w:val="00306657"/>
    <w:rsid w:val="0031038A"/>
    <w:rsid w:val="003116CF"/>
    <w:rsid w:val="003117B5"/>
    <w:rsid w:val="003117EC"/>
    <w:rsid w:val="0031415E"/>
    <w:rsid w:val="0031442F"/>
    <w:rsid w:val="00314894"/>
    <w:rsid w:val="003224B6"/>
    <w:rsid w:val="003250D1"/>
    <w:rsid w:val="0032581E"/>
    <w:rsid w:val="00327BF0"/>
    <w:rsid w:val="00330621"/>
    <w:rsid w:val="00332258"/>
    <w:rsid w:val="00332CDC"/>
    <w:rsid w:val="00333E77"/>
    <w:rsid w:val="00334347"/>
    <w:rsid w:val="00334657"/>
    <w:rsid w:val="00334AE0"/>
    <w:rsid w:val="00336066"/>
    <w:rsid w:val="00341027"/>
    <w:rsid w:val="00342CE9"/>
    <w:rsid w:val="00343F9B"/>
    <w:rsid w:val="00344054"/>
    <w:rsid w:val="003458DB"/>
    <w:rsid w:val="0035130E"/>
    <w:rsid w:val="003526F9"/>
    <w:rsid w:val="00352AF2"/>
    <w:rsid w:val="0035391E"/>
    <w:rsid w:val="00356F93"/>
    <w:rsid w:val="003574BB"/>
    <w:rsid w:val="003610BD"/>
    <w:rsid w:val="0036167F"/>
    <w:rsid w:val="003620E8"/>
    <w:rsid w:val="003627F5"/>
    <w:rsid w:val="00362B57"/>
    <w:rsid w:val="003646C1"/>
    <w:rsid w:val="0036585F"/>
    <w:rsid w:val="00367180"/>
    <w:rsid w:val="003717CD"/>
    <w:rsid w:val="003747C3"/>
    <w:rsid w:val="00375651"/>
    <w:rsid w:val="00375F22"/>
    <w:rsid w:val="00381F80"/>
    <w:rsid w:val="003828A1"/>
    <w:rsid w:val="00383D24"/>
    <w:rsid w:val="003855BF"/>
    <w:rsid w:val="00385EF4"/>
    <w:rsid w:val="00387370"/>
    <w:rsid w:val="0039258A"/>
    <w:rsid w:val="00392E46"/>
    <w:rsid w:val="00393011"/>
    <w:rsid w:val="00393AE3"/>
    <w:rsid w:val="00393BE5"/>
    <w:rsid w:val="003947C3"/>
    <w:rsid w:val="00394F1D"/>
    <w:rsid w:val="003959D6"/>
    <w:rsid w:val="00396431"/>
    <w:rsid w:val="00396530"/>
    <w:rsid w:val="00396541"/>
    <w:rsid w:val="003976DF"/>
    <w:rsid w:val="00397C6D"/>
    <w:rsid w:val="003A12C4"/>
    <w:rsid w:val="003A1C80"/>
    <w:rsid w:val="003A5839"/>
    <w:rsid w:val="003A5BD4"/>
    <w:rsid w:val="003A63CB"/>
    <w:rsid w:val="003A78B3"/>
    <w:rsid w:val="003B2BCB"/>
    <w:rsid w:val="003B4052"/>
    <w:rsid w:val="003B7C00"/>
    <w:rsid w:val="003C0F11"/>
    <w:rsid w:val="003C11B0"/>
    <w:rsid w:val="003C226D"/>
    <w:rsid w:val="003C52C5"/>
    <w:rsid w:val="003C5A79"/>
    <w:rsid w:val="003C6E49"/>
    <w:rsid w:val="003C7A49"/>
    <w:rsid w:val="003D267B"/>
    <w:rsid w:val="003D46E7"/>
    <w:rsid w:val="003D5D9C"/>
    <w:rsid w:val="003D5E15"/>
    <w:rsid w:val="003D7B62"/>
    <w:rsid w:val="003E0876"/>
    <w:rsid w:val="003E1E59"/>
    <w:rsid w:val="003E2815"/>
    <w:rsid w:val="003E2F0C"/>
    <w:rsid w:val="003E7A47"/>
    <w:rsid w:val="003F0C83"/>
    <w:rsid w:val="003F2582"/>
    <w:rsid w:val="003F28DE"/>
    <w:rsid w:val="003F4B33"/>
    <w:rsid w:val="003F5186"/>
    <w:rsid w:val="003F5274"/>
    <w:rsid w:val="003F5D22"/>
    <w:rsid w:val="003F782B"/>
    <w:rsid w:val="00400FA5"/>
    <w:rsid w:val="00401C90"/>
    <w:rsid w:val="00402BBA"/>
    <w:rsid w:val="004037B1"/>
    <w:rsid w:val="0040493B"/>
    <w:rsid w:val="00405805"/>
    <w:rsid w:val="00406D8A"/>
    <w:rsid w:val="004131AB"/>
    <w:rsid w:val="004135CA"/>
    <w:rsid w:val="00416A46"/>
    <w:rsid w:val="00417837"/>
    <w:rsid w:val="00417D50"/>
    <w:rsid w:val="00417FB9"/>
    <w:rsid w:val="00420272"/>
    <w:rsid w:val="0042179E"/>
    <w:rsid w:val="00422FAF"/>
    <w:rsid w:val="00424D96"/>
    <w:rsid w:val="0042527B"/>
    <w:rsid w:val="00425A5E"/>
    <w:rsid w:val="0042628F"/>
    <w:rsid w:val="0042648D"/>
    <w:rsid w:val="004304B2"/>
    <w:rsid w:val="00431A77"/>
    <w:rsid w:val="00432810"/>
    <w:rsid w:val="00433A4E"/>
    <w:rsid w:val="00433F0E"/>
    <w:rsid w:val="00435966"/>
    <w:rsid w:val="00435B76"/>
    <w:rsid w:val="00442307"/>
    <w:rsid w:val="00442A10"/>
    <w:rsid w:val="00443511"/>
    <w:rsid w:val="0044412D"/>
    <w:rsid w:val="00445873"/>
    <w:rsid w:val="00446AEA"/>
    <w:rsid w:val="00447565"/>
    <w:rsid w:val="004477C6"/>
    <w:rsid w:val="00450147"/>
    <w:rsid w:val="0045055B"/>
    <w:rsid w:val="004521C4"/>
    <w:rsid w:val="004524C5"/>
    <w:rsid w:val="004526FA"/>
    <w:rsid w:val="00453276"/>
    <w:rsid w:val="00455AF2"/>
    <w:rsid w:val="0046068B"/>
    <w:rsid w:val="00461043"/>
    <w:rsid w:val="00461250"/>
    <w:rsid w:val="00462CC8"/>
    <w:rsid w:val="00462E7A"/>
    <w:rsid w:val="00463029"/>
    <w:rsid w:val="00465740"/>
    <w:rsid w:val="00466024"/>
    <w:rsid w:val="0046605E"/>
    <w:rsid w:val="00466761"/>
    <w:rsid w:val="004677CC"/>
    <w:rsid w:val="00467B9C"/>
    <w:rsid w:val="00470630"/>
    <w:rsid w:val="00470A7D"/>
    <w:rsid w:val="00470B47"/>
    <w:rsid w:val="00471845"/>
    <w:rsid w:val="0047190C"/>
    <w:rsid w:val="00472177"/>
    <w:rsid w:val="00472DB9"/>
    <w:rsid w:val="0047302C"/>
    <w:rsid w:val="00474068"/>
    <w:rsid w:val="00476538"/>
    <w:rsid w:val="00477889"/>
    <w:rsid w:val="00477CB5"/>
    <w:rsid w:val="0048014E"/>
    <w:rsid w:val="0048142E"/>
    <w:rsid w:val="0048308E"/>
    <w:rsid w:val="00483ABA"/>
    <w:rsid w:val="004846A0"/>
    <w:rsid w:val="004849EB"/>
    <w:rsid w:val="00484CA3"/>
    <w:rsid w:val="00485EA1"/>
    <w:rsid w:val="00487C9D"/>
    <w:rsid w:val="00490ECF"/>
    <w:rsid w:val="0049174E"/>
    <w:rsid w:val="00491F2E"/>
    <w:rsid w:val="0049223A"/>
    <w:rsid w:val="00492CB5"/>
    <w:rsid w:val="00492F12"/>
    <w:rsid w:val="004930EB"/>
    <w:rsid w:val="00493660"/>
    <w:rsid w:val="0049548D"/>
    <w:rsid w:val="00495B62"/>
    <w:rsid w:val="0049628D"/>
    <w:rsid w:val="004970F3"/>
    <w:rsid w:val="004A043C"/>
    <w:rsid w:val="004A0E6B"/>
    <w:rsid w:val="004A2B57"/>
    <w:rsid w:val="004A3414"/>
    <w:rsid w:val="004A5D41"/>
    <w:rsid w:val="004A61DE"/>
    <w:rsid w:val="004A6229"/>
    <w:rsid w:val="004A633B"/>
    <w:rsid w:val="004A6B08"/>
    <w:rsid w:val="004A704F"/>
    <w:rsid w:val="004A785A"/>
    <w:rsid w:val="004A7A3A"/>
    <w:rsid w:val="004B11CA"/>
    <w:rsid w:val="004B2C8C"/>
    <w:rsid w:val="004B53AD"/>
    <w:rsid w:val="004B6B47"/>
    <w:rsid w:val="004B73CC"/>
    <w:rsid w:val="004C015E"/>
    <w:rsid w:val="004C0CB6"/>
    <w:rsid w:val="004C1CB9"/>
    <w:rsid w:val="004C2EC1"/>
    <w:rsid w:val="004C32DA"/>
    <w:rsid w:val="004C56B0"/>
    <w:rsid w:val="004C58E3"/>
    <w:rsid w:val="004C5D27"/>
    <w:rsid w:val="004C5F8C"/>
    <w:rsid w:val="004C656F"/>
    <w:rsid w:val="004C6982"/>
    <w:rsid w:val="004C7EAB"/>
    <w:rsid w:val="004D1179"/>
    <w:rsid w:val="004D1475"/>
    <w:rsid w:val="004D2CAE"/>
    <w:rsid w:val="004D530C"/>
    <w:rsid w:val="004D55E5"/>
    <w:rsid w:val="004D7086"/>
    <w:rsid w:val="004E019F"/>
    <w:rsid w:val="004E0F10"/>
    <w:rsid w:val="004E12A7"/>
    <w:rsid w:val="004E1C6C"/>
    <w:rsid w:val="004E3BE9"/>
    <w:rsid w:val="004E533F"/>
    <w:rsid w:val="004E6F05"/>
    <w:rsid w:val="004E7176"/>
    <w:rsid w:val="004F11DE"/>
    <w:rsid w:val="004F127F"/>
    <w:rsid w:val="004F1C20"/>
    <w:rsid w:val="004F3180"/>
    <w:rsid w:val="004F37BB"/>
    <w:rsid w:val="004F39CA"/>
    <w:rsid w:val="004F3A52"/>
    <w:rsid w:val="004F5070"/>
    <w:rsid w:val="004F5140"/>
    <w:rsid w:val="004F51EB"/>
    <w:rsid w:val="004F5904"/>
    <w:rsid w:val="004F7B03"/>
    <w:rsid w:val="00502524"/>
    <w:rsid w:val="00502972"/>
    <w:rsid w:val="00503937"/>
    <w:rsid w:val="00507124"/>
    <w:rsid w:val="0051004B"/>
    <w:rsid w:val="0051040B"/>
    <w:rsid w:val="005108BF"/>
    <w:rsid w:val="00512A70"/>
    <w:rsid w:val="00513160"/>
    <w:rsid w:val="00513687"/>
    <w:rsid w:val="005141E9"/>
    <w:rsid w:val="00515392"/>
    <w:rsid w:val="005158B1"/>
    <w:rsid w:val="00515C76"/>
    <w:rsid w:val="00516C99"/>
    <w:rsid w:val="005172F5"/>
    <w:rsid w:val="00517DE9"/>
    <w:rsid w:val="00521613"/>
    <w:rsid w:val="00530A65"/>
    <w:rsid w:val="005320C5"/>
    <w:rsid w:val="005332D6"/>
    <w:rsid w:val="005353B1"/>
    <w:rsid w:val="00537136"/>
    <w:rsid w:val="00537169"/>
    <w:rsid w:val="00543C01"/>
    <w:rsid w:val="005443FF"/>
    <w:rsid w:val="005453ED"/>
    <w:rsid w:val="0054550B"/>
    <w:rsid w:val="00545F8F"/>
    <w:rsid w:val="005461CF"/>
    <w:rsid w:val="00546F3A"/>
    <w:rsid w:val="005478A3"/>
    <w:rsid w:val="0055449F"/>
    <w:rsid w:val="00554BB6"/>
    <w:rsid w:val="00554CF0"/>
    <w:rsid w:val="005551BA"/>
    <w:rsid w:val="00555F5C"/>
    <w:rsid w:val="00557E2A"/>
    <w:rsid w:val="0056124B"/>
    <w:rsid w:val="00561656"/>
    <w:rsid w:val="00561B0B"/>
    <w:rsid w:val="005625A2"/>
    <w:rsid w:val="00564E84"/>
    <w:rsid w:val="00565D83"/>
    <w:rsid w:val="005662B3"/>
    <w:rsid w:val="00566736"/>
    <w:rsid w:val="005723AF"/>
    <w:rsid w:val="00574573"/>
    <w:rsid w:val="00574782"/>
    <w:rsid w:val="0057528B"/>
    <w:rsid w:val="00583055"/>
    <w:rsid w:val="00583253"/>
    <w:rsid w:val="005842F5"/>
    <w:rsid w:val="00584702"/>
    <w:rsid w:val="005848A4"/>
    <w:rsid w:val="00584EC5"/>
    <w:rsid w:val="005868C5"/>
    <w:rsid w:val="005879B8"/>
    <w:rsid w:val="00591DF8"/>
    <w:rsid w:val="00594446"/>
    <w:rsid w:val="00595510"/>
    <w:rsid w:val="005977C1"/>
    <w:rsid w:val="005A179E"/>
    <w:rsid w:val="005A3407"/>
    <w:rsid w:val="005A35C8"/>
    <w:rsid w:val="005A3765"/>
    <w:rsid w:val="005A3862"/>
    <w:rsid w:val="005A3D2D"/>
    <w:rsid w:val="005A4008"/>
    <w:rsid w:val="005A400D"/>
    <w:rsid w:val="005A5265"/>
    <w:rsid w:val="005A5EFC"/>
    <w:rsid w:val="005A67AF"/>
    <w:rsid w:val="005A75CE"/>
    <w:rsid w:val="005A7CBA"/>
    <w:rsid w:val="005B0EF8"/>
    <w:rsid w:val="005B10A2"/>
    <w:rsid w:val="005B24F0"/>
    <w:rsid w:val="005B2D52"/>
    <w:rsid w:val="005B2D5B"/>
    <w:rsid w:val="005B526B"/>
    <w:rsid w:val="005C03AF"/>
    <w:rsid w:val="005C0D01"/>
    <w:rsid w:val="005C282E"/>
    <w:rsid w:val="005C3081"/>
    <w:rsid w:val="005C40B4"/>
    <w:rsid w:val="005C477B"/>
    <w:rsid w:val="005C4D34"/>
    <w:rsid w:val="005C6F0A"/>
    <w:rsid w:val="005C7A63"/>
    <w:rsid w:val="005C7EBD"/>
    <w:rsid w:val="005D3679"/>
    <w:rsid w:val="005D445E"/>
    <w:rsid w:val="005D4B84"/>
    <w:rsid w:val="005D555C"/>
    <w:rsid w:val="005D5AC9"/>
    <w:rsid w:val="005D68DA"/>
    <w:rsid w:val="005D7B4B"/>
    <w:rsid w:val="005D7EBE"/>
    <w:rsid w:val="005E081A"/>
    <w:rsid w:val="005E11E7"/>
    <w:rsid w:val="005E4555"/>
    <w:rsid w:val="005E466E"/>
    <w:rsid w:val="005E780C"/>
    <w:rsid w:val="005F06D9"/>
    <w:rsid w:val="005F0B50"/>
    <w:rsid w:val="005F0B73"/>
    <w:rsid w:val="005F0DD1"/>
    <w:rsid w:val="005F3473"/>
    <w:rsid w:val="005F42AC"/>
    <w:rsid w:val="005F52F3"/>
    <w:rsid w:val="005F575E"/>
    <w:rsid w:val="005F622E"/>
    <w:rsid w:val="005F667A"/>
    <w:rsid w:val="005F7309"/>
    <w:rsid w:val="006021AD"/>
    <w:rsid w:val="0060280A"/>
    <w:rsid w:val="0060331D"/>
    <w:rsid w:val="00603E97"/>
    <w:rsid w:val="00604877"/>
    <w:rsid w:val="00605285"/>
    <w:rsid w:val="00605CB0"/>
    <w:rsid w:val="00606F0E"/>
    <w:rsid w:val="0060742B"/>
    <w:rsid w:val="006077D4"/>
    <w:rsid w:val="00610465"/>
    <w:rsid w:val="00612CEB"/>
    <w:rsid w:val="00613AC5"/>
    <w:rsid w:val="00614288"/>
    <w:rsid w:val="00614A4E"/>
    <w:rsid w:val="00615B56"/>
    <w:rsid w:val="00616AC9"/>
    <w:rsid w:val="0062220A"/>
    <w:rsid w:val="00622609"/>
    <w:rsid w:val="0062269B"/>
    <w:rsid w:val="006229A9"/>
    <w:rsid w:val="00623418"/>
    <w:rsid w:val="00623C59"/>
    <w:rsid w:val="006242BF"/>
    <w:rsid w:val="0062661B"/>
    <w:rsid w:val="00626736"/>
    <w:rsid w:val="006268CC"/>
    <w:rsid w:val="00627676"/>
    <w:rsid w:val="006343BB"/>
    <w:rsid w:val="00634FF6"/>
    <w:rsid w:val="00635B60"/>
    <w:rsid w:val="00640384"/>
    <w:rsid w:val="0064117B"/>
    <w:rsid w:val="00643A82"/>
    <w:rsid w:val="00645A38"/>
    <w:rsid w:val="00646977"/>
    <w:rsid w:val="00647896"/>
    <w:rsid w:val="00652C39"/>
    <w:rsid w:val="0065442F"/>
    <w:rsid w:val="006544F2"/>
    <w:rsid w:val="006567E2"/>
    <w:rsid w:val="00656EBB"/>
    <w:rsid w:val="00657A5B"/>
    <w:rsid w:val="006620E5"/>
    <w:rsid w:val="0066281A"/>
    <w:rsid w:val="00664840"/>
    <w:rsid w:val="00664FF2"/>
    <w:rsid w:val="006657A1"/>
    <w:rsid w:val="00666C07"/>
    <w:rsid w:val="00667111"/>
    <w:rsid w:val="00667F78"/>
    <w:rsid w:val="00670388"/>
    <w:rsid w:val="00670965"/>
    <w:rsid w:val="00671761"/>
    <w:rsid w:val="00671D27"/>
    <w:rsid w:val="00671FA5"/>
    <w:rsid w:val="00672926"/>
    <w:rsid w:val="00674F50"/>
    <w:rsid w:val="00675507"/>
    <w:rsid w:val="00675A52"/>
    <w:rsid w:val="006761D1"/>
    <w:rsid w:val="006761D4"/>
    <w:rsid w:val="00676EFD"/>
    <w:rsid w:val="00677650"/>
    <w:rsid w:val="00677662"/>
    <w:rsid w:val="0067793C"/>
    <w:rsid w:val="00681681"/>
    <w:rsid w:val="006825D1"/>
    <w:rsid w:val="0068278D"/>
    <w:rsid w:val="006829F3"/>
    <w:rsid w:val="00682A7A"/>
    <w:rsid w:val="006831B7"/>
    <w:rsid w:val="00685B7B"/>
    <w:rsid w:val="00685C43"/>
    <w:rsid w:val="006864A7"/>
    <w:rsid w:val="00687613"/>
    <w:rsid w:val="006903A9"/>
    <w:rsid w:val="00690E48"/>
    <w:rsid w:val="0069120C"/>
    <w:rsid w:val="00692363"/>
    <w:rsid w:val="00692909"/>
    <w:rsid w:val="006975E6"/>
    <w:rsid w:val="00697F45"/>
    <w:rsid w:val="006A16BA"/>
    <w:rsid w:val="006A32F2"/>
    <w:rsid w:val="006A4A66"/>
    <w:rsid w:val="006A5EAC"/>
    <w:rsid w:val="006A6FE8"/>
    <w:rsid w:val="006B02A2"/>
    <w:rsid w:val="006B08E2"/>
    <w:rsid w:val="006B197B"/>
    <w:rsid w:val="006B3198"/>
    <w:rsid w:val="006B39DC"/>
    <w:rsid w:val="006B3C4B"/>
    <w:rsid w:val="006B4194"/>
    <w:rsid w:val="006B4C2A"/>
    <w:rsid w:val="006B4E5A"/>
    <w:rsid w:val="006B50C6"/>
    <w:rsid w:val="006B56A1"/>
    <w:rsid w:val="006B5F1E"/>
    <w:rsid w:val="006C0AA2"/>
    <w:rsid w:val="006C19A0"/>
    <w:rsid w:val="006C2F65"/>
    <w:rsid w:val="006C3579"/>
    <w:rsid w:val="006C693E"/>
    <w:rsid w:val="006C6F37"/>
    <w:rsid w:val="006C710D"/>
    <w:rsid w:val="006C7550"/>
    <w:rsid w:val="006D0381"/>
    <w:rsid w:val="006D172F"/>
    <w:rsid w:val="006D1DE1"/>
    <w:rsid w:val="006D5702"/>
    <w:rsid w:val="006D5F96"/>
    <w:rsid w:val="006E0533"/>
    <w:rsid w:val="006E08DE"/>
    <w:rsid w:val="006E4D6D"/>
    <w:rsid w:val="006E56C6"/>
    <w:rsid w:val="006E7857"/>
    <w:rsid w:val="006E7B37"/>
    <w:rsid w:val="006F0A4F"/>
    <w:rsid w:val="006F4AC0"/>
    <w:rsid w:val="006F55D4"/>
    <w:rsid w:val="006F567D"/>
    <w:rsid w:val="006F7073"/>
    <w:rsid w:val="00700DC2"/>
    <w:rsid w:val="0070125E"/>
    <w:rsid w:val="007016DA"/>
    <w:rsid w:val="007017E5"/>
    <w:rsid w:val="00703BEF"/>
    <w:rsid w:val="00705C8E"/>
    <w:rsid w:val="007111C7"/>
    <w:rsid w:val="00712A5B"/>
    <w:rsid w:val="00716017"/>
    <w:rsid w:val="00716FA1"/>
    <w:rsid w:val="00722BB2"/>
    <w:rsid w:val="00723CD8"/>
    <w:rsid w:val="00724722"/>
    <w:rsid w:val="00724892"/>
    <w:rsid w:val="00724B3A"/>
    <w:rsid w:val="00726E85"/>
    <w:rsid w:val="00727412"/>
    <w:rsid w:val="00727724"/>
    <w:rsid w:val="00731991"/>
    <w:rsid w:val="007322F5"/>
    <w:rsid w:val="00733092"/>
    <w:rsid w:val="00733BBB"/>
    <w:rsid w:val="00733EBD"/>
    <w:rsid w:val="00734F8F"/>
    <w:rsid w:val="00735F50"/>
    <w:rsid w:val="00737AAF"/>
    <w:rsid w:val="00740779"/>
    <w:rsid w:val="00742540"/>
    <w:rsid w:val="007425AA"/>
    <w:rsid w:val="00747593"/>
    <w:rsid w:val="007515CC"/>
    <w:rsid w:val="00752907"/>
    <w:rsid w:val="00753BEC"/>
    <w:rsid w:val="00754970"/>
    <w:rsid w:val="007602EE"/>
    <w:rsid w:val="0076080D"/>
    <w:rsid w:val="00762597"/>
    <w:rsid w:val="007639E5"/>
    <w:rsid w:val="00763EAA"/>
    <w:rsid w:val="00763FEC"/>
    <w:rsid w:val="00764489"/>
    <w:rsid w:val="00766257"/>
    <w:rsid w:val="00767737"/>
    <w:rsid w:val="00767C9B"/>
    <w:rsid w:val="007709EE"/>
    <w:rsid w:val="00771924"/>
    <w:rsid w:val="0077398B"/>
    <w:rsid w:val="00776AEA"/>
    <w:rsid w:val="007772A5"/>
    <w:rsid w:val="00777BC5"/>
    <w:rsid w:val="00777EF2"/>
    <w:rsid w:val="00780B49"/>
    <w:rsid w:val="007833BC"/>
    <w:rsid w:val="00787B61"/>
    <w:rsid w:val="00790418"/>
    <w:rsid w:val="00790AF4"/>
    <w:rsid w:val="00792FCC"/>
    <w:rsid w:val="007943D2"/>
    <w:rsid w:val="00794758"/>
    <w:rsid w:val="00796734"/>
    <w:rsid w:val="007A08C1"/>
    <w:rsid w:val="007A31A1"/>
    <w:rsid w:val="007A5276"/>
    <w:rsid w:val="007A5A73"/>
    <w:rsid w:val="007A6481"/>
    <w:rsid w:val="007B1264"/>
    <w:rsid w:val="007B150E"/>
    <w:rsid w:val="007B1C72"/>
    <w:rsid w:val="007B1CA3"/>
    <w:rsid w:val="007B3633"/>
    <w:rsid w:val="007B36FF"/>
    <w:rsid w:val="007B3860"/>
    <w:rsid w:val="007B418A"/>
    <w:rsid w:val="007B4CF7"/>
    <w:rsid w:val="007B574A"/>
    <w:rsid w:val="007B643B"/>
    <w:rsid w:val="007C2C63"/>
    <w:rsid w:val="007C30AB"/>
    <w:rsid w:val="007C3C47"/>
    <w:rsid w:val="007C431E"/>
    <w:rsid w:val="007C4FBF"/>
    <w:rsid w:val="007C74EB"/>
    <w:rsid w:val="007D035D"/>
    <w:rsid w:val="007D129D"/>
    <w:rsid w:val="007D1A78"/>
    <w:rsid w:val="007D549C"/>
    <w:rsid w:val="007D59E3"/>
    <w:rsid w:val="007E07F1"/>
    <w:rsid w:val="007E1F09"/>
    <w:rsid w:val="007E5B0C"/>
    <w:rsid w:val="007E5D7E"/>
    <w:rsid w:val="007E6108"/>
    <w:rsid w:val="007E661B"/>
    <w:rsid w:val="007E7132"/>
    <w:rsid w:val="007E7763"/>
    <w:rsid w:val="007F0A2C"/>
    <w:rsid w:val="007F0AD3"/>
    <w:rsid w:val="007F156A"/>
    <w:rsid w:val="007F2447"/>
    <w:rsid w:val="007F39A4"/>
    <w:rsid w:val="007F50C1"/>
    <w:rsid w:val="007F5D73"/>
    <w:rsid w:val="007F63A0"/>
    <w:rsid w:val="007F6747"/>
    <w:rsid w:val="007F7513"/>
    <w:rsid w:val="00800051"/>
    <w:rsid w:val="008019D8"/>
    <w:rsid w:val="00801C38"/>
    <w:rsid w:val="00801E2F"/>
    <w:rsid w:val="0080433A"/>
    <w:rsid w:val="00806770"/>
    <w:rsid w:val="00806D80"/>
    <w:rsid w:val="00807062"/>
    <w:rsid w:val="00807078"/>
    <w:rsid w:val="008070F0"/>
    <w:rsid w:val="00811AFB"/>
    <w:rsid w:val="00811DB1"/>
    <w:rsid w:val="008166F1"/>
    <w:rsid w:val="008218D4"/>
    <w:rsid w:val="0082529A"/>
    <w:rsid w:val="008265EA"/>
    <w:rsid w:val="00826C6E"/>
    <w:rsid w:val="00827133"/>
    <w:rsid w:val="00827C7F"/>
    <w:rsid w:val="00835C08"/>
    <w:rsid w:val="00836141"/>
    <w:rsid w:val="00837A7E"/>
    <w:rsid w:val="00840598"/>
    <w:rsid w:val="00840A7E"/>
    <w:rsid w:val="00842028"/>
    <w:rsid w:val="00842CF0"/>
    <w:rsid w:val="0084372A"/>
    <w:rsid w:val="00845CA0"/>
    <w:rsid w:val="008477CF"/>
    <w:rsid w:val="008478D8"/>
    <w:rsid w:val="00851619"/>
    <w:rsid w:val="008518B6"/>
    <w:rsid w:val="00851E86"/>
    <w:rsid w:val="00852C4A"/>
    <w:rsid w:val="00852FC7"/>
    <w:rsid w:val="00853E6E"/>
    <w:rsid w:val="00854950"/>
    <w:rsid w:val="00855B10"/>
    <w:rsid w:val="00855BD1"/>
    <w:rsid w:val="00855EEF"/>
    <w:rsid w:val="00855F0D"/>
    <w:rsid w:val="0085668C"/>
    <w:rsid w:val="00856972"/>
    <w:rsid w:val="00861005"/>
    <w:rsid w:val="00862B3E"/>
    <w:rsid w:val="00863A6B"/>
    <w:rsid w:val="008653AD"/>
    <w:rsid w:val="0086687A"/>
    <w:rsid w:val="00867137"/>
    <w:rsid w:val="00867C5A"/>
    <w:rsid w:val="00871B94"/>
    <w:rsid w:val="008726A9"/>
    <w:rsid w:val="008755CB"/>
    <w:rsid w:val="008757A2"/>
    <w:rsid w:val="0088033B"/>
    <w:rsid w:val="00881690"/>
    <w:rsid w:val="00881702"/>
    <w:rsid w:val="0088352F"/>
    <w:rsid w:val="008863E2"/>
    <w:rsid w:val="00886FCF"/>
    <w:rsid w:val="00890531"/>
    <w:rsid w:val="00892EC7"/>
    <w:rsid w:val="0089420C"/>
    <w:rsid w:val="0089434F"/>
    <w:rsid w:val="00895CD2"/>
    <w:rsid w:val="0089623B"/>
    <w:rsid w:val="008A3FA7"/>
    <w:rsid w:val="008A44E7"/>
    <w:rsid w:val="008A6E34"/>
    <w:rsid w:val="008B0279"/>
    <w:rsid w:val="008B02C4"/>
    <w:rsid w:val="008B1B09"/>
    <w:rsid w:val="008B1F75"/>
    <w:rsid w:val="008B23FA"/>
    <w:rsid w:val="008B43A7"/>
    <w:rsid w:val="008B472A"/>
    <w:rsid w:val="008B49C9"/>
    <w:rsid w:val="008B5109"/>
    <w:rsid w:val="008B6E3D"/>
    <w:rsid w:val="008B6ED0"/>
    <w:rsid w:val="008B77A7"/>
    <w:rsid w:val="008C02A5"/>
    <w:rsid w:val="008C0A5E"/>
    <w:rsid w:val="008C0D4A"/>
    <w:rsid w:val="008C24E7"/>
    <w:rsid w:val="008C2581"/>
    <w:rsid w:val="008C28DE"/>
    <w:rsid w:val="008C2DA6"/>
    <w:rsid w:val="008C47C3"/>
    <w:rsid w:val="008C6169"/>
    <w:rsid w:val="008C66BF"/>
    <w:rsid w:val="008C73B0"/>
    <w:rsid w:val="008D012D"/>
    <w:rsid w:val="008D1C34"/>
    <w:rsid w:val="008D449F"/>
    <w:rsid w:val="008D4751"/>
    <w:rsid w:val="008D4FA5"/>
    <w:rsid w:val="008D5011"/>
    <w:rsid w:val="008D59C4"/>
    <w:rsid w:val="008D789E"/>
    <w:rsid w:val="008E043E"/>
    <w:rsid w:val="008E2460"/>
    <w:rsid w:val="008E4219"/>
    <w:rsid w:val="008E5FC6"/>
    <w:rsid w:val="008E6A44"/>
    <w:rsid w:val="008F0214"/>
    <w:rsid w:val="008F11CA"/>
    <w:rsid w:val="008F2064"/>
    <w:rsid w:val="008F20B0"/>
    <w:rsid w:val="008F6391"/>
    <w:rsid w:val="008F7778"/>
    <w:rsid w:val="008F7A2E"/>
    <w:rsid w:val="009004BD"/>
    <w:rsid w:val="009010FB"/>
    <w:rsid w:val="009020AF"/>
    <w:rsid w:val="0090341A"/>
    <w:rsid w:val="0090412D"/>
    <w:rsid w:val="00904DD8"/>
    <w:rsid w:val="009052E7"/>
    <w:rsid w:val="00910564"/>
    <w:rsid w:val="009108FE"/>
    <w:rsid w:val="00910970"/>
    <w:rsid w:val="00910A9E"/>
    <w:rsid w:val="00911458"/>
    <w:rsid w:val="00912871"/>
    <w:rsid w:val="00913030"/>
    <w:rsid w:val="009134DA"/>
    <w:rsid w:val="00913DDD"/>
    <w:rsid w:val="0091480B"/>
    <w:rsid w:val="009153F7"/>
    <w:rsid w:val="009157E9"/>
    <w:rsid w:val="00916029"/>
    <w:rsid w:val="0092100F"/>
    <w:rsid w:val="00921A9A"/>
    <w:rsid w:val="009227FF"/>
    <w:rsid w:val="009232F5"/>
    <w:rsid w:val="00923324"/>
    <w:rsid w:val="00923667"/>
    <w:rsid w:val="00923919"/>
    <w:rsid w:val="0092437A"/>
    <w:rsid w:val="0092500B"/>
    <w:rsid w:val="009250BC"/>
    <w:rsid w:val="009255E2"/>
    <w:rsid w:val="00925A9E"/>
    <w:rsid w:val="009269A2"/>
    <w:rsid w:val="00926A18"/>
    <w:rsid w:val="00930774"/>
    <w:rsid w:val="00931A05"/>
    <w:rsid w:val="00932376"/>
    <w:rsid w:val="00932A71"/>
    <w:rsid w:val="00935347"/>
    <w:rsid w:val="00936860"/>
    <w:rsid w:val="00936A5D"/>
    <w:rsid w:val="0093715D"/>
    <w:rsid w:val="009377A2"/>
    <w:rsid w:val="00937977"/>
    <w:rsid w:val="00940D6F"/>
    <w:rsid w:val="00942136"/>
    <w:rsid w:val="00943EC5"/>
    <w:rsid w:val="009447EE"/>
    <w:rsid w:val="00944E28"/>
    <w:rsid w:val="00945C60"/>
    <w:rsid w:val="00946D6E"/>
    <w:rsid w:val="009472AE"/>
    <w:rsid w:val="0095084B"/>
    <w:rsid w:val="0095250D"/>
    <w:rsid w:val="009525E0"/>
    <w:rsid w:val="00953819"/>
    <w:rsid w:val="00965A09"/>
    <w:rsid w:val="009666A8"/>
    <w:rsid w:val="009667AA"/>
    <w:rsid w:val="00966902"/>
    <w:rsid w:val="00967D11"/>
    <w:rsid w:val="00973548"/>
    <w:rsid w:val="00974BDE"/>
    <w:rsid w:val="0097500E"/>
    <w:rsid w:val="0097528D"/>
    <w:rsid w:val="00975A84"/>
    <w:rsid w:val="00976A44"/>
    <w:rsid w:val="009770B0"/>
    <w:rsid w:val="00977652"/>
    <w:rsid w:val="009800D6"/>
    <w:rsid w:val="00981265"/>
    <w:rsid w:val="00983C94"/>
    <w:rsid w:val="0098486B"/>
    <w:rsid w:val="00984D94"/>
    <w:rsid w:val="0098529D"/>
    <w:rsid w:val="0098533E"/>
    <w:rsid w:val="00986061"/>
    <w:rsid w:val="00986377"/>
    <w:rsid w:val="00986BE1"/>
    <w:rsid w:val="00986E75"/>
    <w:rsid w:val="009879D2"/>
    <w:rsid w:val="0099056F"/>
    <w:rsid w:val="00990799"/>
    <w:rsid w:val="00996892"/>
    <w:rsid w:val="009A07EC"/>
    <w:rsid w:val="009A0C38"/>
    <w:rsid w:val="009A20E8"/>
    <w:rsid w:val="009A2155"/>
    <w:rsid w:val="009A4B68"/>
    <w:rsid w:val="009A61B3"/>
    <w:rsid w:val="009B0AA0"/>
    <w:rsid w:val="009B32E2"/>
    <w:rsid w:val="009B45E0"/>
    <w:rsid w:val="009B5F4E"/>
    <w:rsid w:val="009B6CAC"/>
    <w:rsid w:val="009B7521"/>
    <w:rsid w:val="009C1F8E"/>
    <w:rsid w:val="009C25B4"/>
    <w:rsid w:val="009C36EB"/>
    <w:rsid w:val="009C52B2"/>
    <w:rsid w:val="009C6023"/>
    <w:rsid w:val="009C7A9A"/>
    <w:rsid w:val="009D0773"/>
    <w:rsid w:val="009D0B32"/>
    <w:rsid w:val="009D1237"/>
    <w:rsid w:val="009D16AD"/>
    <w:rsid w:val="009D2C89"/>
    <w:rsid w:val="009D4B4A"/>
    <w:rsid w:val="009D4BEA"/>
    <w:rsid w:val="009D5315"/>
    <w:rsid w:val="009D57EC"/>
    <w:rsid w:val="009E1078"/>
    <w:rsid w:val="009E1978"/>
    <w:rsid w:val="009E1AA1"/>
    <w:rsid w:val="009E1DA0"/>
    <w:rsid w:val="009E2BEF"/>
    <w:rsid w:val="009E57CE"/>
    <w:rsid w:val="009E5C9C"/>
    <w:rsid w:val="009E5CF5"/>
    <w:rsid w:val="009E681B"/>
    <w:rsid w:val="009E6B71"/>
    <w:rsid w:val="009E6E92"/>
    <w:rsid w:val="009E7A3B"/>
    <w:rsid w:val="009F004A"/>
    <w:rsid w:val="009F0440"/>
    <w:rsid w:val="009F1524"/>
    <w:rsid w:val="009F1729"/>
    <w:rsid w:val="009F38D1"/>
    <w:rsid w:val="009F79BC"/>
    <w:rsid w:val="009F7BAA"/>
    <w:rsid w:val="00A00580"/>
    <w:rsid w:val="00A00B4D"/>
    <w:rsid w:val="00A0100D"/>
    <w:rsid w:val="00A01B90"/>
    <w:rsid w:val="00A03777"/>
    <w:rsid w:val="00A078BD"/>
    <w:rsid w:val="00A106BB"/>
    <w:rsid w:val="00A10D61"/>
    <w:rsid w:val="00A12C84"/>
    <w:rsid w:val="00A142CF"/>
    <w:rsid w:val="00A16E18"/>
    <w:rsid w:val="00A20AE0"/>
    <w:rsid w:val="00A21B39"/>
    <w:rsid w:val="00A22CF1"/>
    <w:rsid w:val="00A2309B"/>
    <w:rsid w:val="00A23171"/>
    <w:rsid w:val="00A23FE0"/>
    <w:rsid w:val="00A25063"/>
    <w:rsid w:val="00A25237"/>
    <w:rsid w:val="00A255FF"/>
    <w:rsid w:val="00A26232"/>
    <w:rsid w:val="00A272CD"/>
    <w:rsid w:val="00A308FB"/>
    <w:rsid w:val="00A31436"/>
    <w:rsid w:val="00A345C2"/>
    <w:rsid w:val="00A36A25"/>
    <w:rsid w:val="00A37E5E"/>
    <w:rsid w:val="00A40F68"/>
    <w:rsid w:val="00A424E0"/>
    <w:rsid w:val="00A427C9"/>
    <w:rsid w:val="00A428F2"/>
    <w:rsid w:val="00A42FF5"/>
    <w:rsid w:val="00A43218"/>
    <w:rsid w:val="00A43BE9"/>
    <w:rsid w:val="00A44250"/>
    <w:rsid w:val="00A46C4C"/>
    <w:rsid w:val="00A47E8C"/>
    <w:rsid w:val="00A50AF7"/>
    <w:rsid w:val="00A51251"/>
    <w:rsid w:val="00A5136E"/>
    <w:rsid w:val="00A514B0"/>
    <w:rsid w:val="00A51BA1"/>
    <w:rsid w:val="00A5363A"/>
    <w:rsid w:val="00A57B4D"/>
    <w:rsid w:val="00A61FB4"/>
    <w:rsid w:val="00A6369E"/>
    <w:rsid w:val="00A637F2"/>
    <w:rsid w:val="00A63D0F"/>
    <w:rsid w:val="00A64221"/>
    <w:rsid w:val="00A64835"/>
    <w:rsid w:val="00A6617B"/>
    <w:rsid w:val="00A67EB1"/>
    <w:rsid w:val="00A7021C"/>
    <w:rsid w:val="00A70772"/>
    <w:rsid w:val="00A71901"/>
    <w:rsid w:val="00A71F4C"/>
    <w:rsid w:val="00A73DD0"/>
    <w:rsid w:val="00A77BBE"/>
    <w:rsid w:val="00A8056C"/>
    <w:rsid w:val="00A814C2"/>
    <w:rsid w:val="00A8286A"/>
    <w:rsid w:val="00A82FA3"/>
    <w:rsid w:val="00A83F98"/>
    <w:rsid w:val="00A8559A"/>
    <w:rsid w:val="00A85BA6"/>
    <w:rsid w:val="00A86559"/>
    <w:rsid w:val="00A90556"/>
    <w:rsid w:val="00A91517"/>
    <w:rsid w:val="00A91C7B"/>
    <w:rsid w:val="00A9418F"/>
    <w:rsid w:val="00A941FB"/>
    <w:rsid w:val="00A958EC"/>
    <w:rsid w:val="00A97221"/>
    <w:rsid w:val="00A97296"/>
    <w:rsid w:val="00AA0EAF"/>
    <w:rsid w:val="00AA1696"/>
    <w:rsid w:val="00AA2EA2"/>
    <w:rsid w:val="00AA4B7E"/>
    <w:rsid w:val="00AA6F27"/>
    <w:rsid w:val="00AA74D0"/>
    <w:rsid w:val="00AB226E"/>
    <w:rsid w:val="00AB5B93"/>
    <w:rsid w:val="00AB6128"/>
    <w:rsid w:val="00AB6637"/>
    <w:rsid w:val="00AB7F7C"/>
    <w:rsid w:val="00AC0945"/>
    <w:rsid w:val="00AC1D49"/>
    <w:rsid w:val="00AC2041"/>
    <w:rsid w:val="00AC2D31"/>
    <w:rsid w:val="00AC7959"/>
    <w:rsid w:val="00AC7E9A"/>
    <w:rsid w:val="00AD1008"/>
    <w:rsid w:val="00AD1042"/>
    <w:rsid w:val="00AD2EC9"/>
    <w:rsid w:val="00AD3834"/>
    <w:rsid w:val="00AD620E"/>
    <w:rsid w:val="00AE27A6"/>
    <w:rsid w:val="00AE37D3"/>
    <w:rsid w:val="00AE3D26"/>
    <w:rsid w:val="00AE3DB4"/>
    <w:rsid w:val="00AE486D"/>
    <w:rsid w:val="00AE625C"/>
    <w:rsid w:val="00AE70CF"/>
    <w:rsid w:val="00AF0BFC"/>
    <w:rsid w:val="00AF1109"/>
    <w:rsid w:val="00AF1540"/>
    <w:rsid w:val="00AF158E"/>
    <w:rsid w:val="00AF1FED"/>
    <w:rsid w:val="00AF2A8A"/>
    <w:rsid w:val="00AF2DCD"/>
    <w:rsid w:val="00AF317C"/>
    <w:rsid w:val="00AF3AA3"/>
    <w:rsid w:val="00AF4097"/>
    <w:rsid w:val="00AF424A"/>
    <w:rsid w:val="00AF5374"/>
    <w:rsid w:val="00AF5F4D"/>
    <w:rsid w:val="00AF6335"/>
    <w:rsid w:val="00B00F2B"/>
    <w:rsid w:val="00B01CBD"/>
    <w:rsid w:val="00B0392F"/>
    <w:rsid w:val="00B04135"/>
    <w:rsid w:val="00B0427F"/>
    <w:rsid w:val="00B0449E"/>
    <w:rsid w:val="00B064F0"/>
    <w:rsid w:val="00B109E0"/>
    <w:rsid w:val="00B10A66"/>
    <w:rsid w:val="00B11C63"/>
    <w:rsid w:val="00B12421"/>
    <w:rsid w:val="00B157AD"/>
    <w:rsid w:val="00B16497"/>
    <w:rsid w:val="00B1777E"/>
    <w:rsid w:val="00B17D1F"/>
    <w:rsid w:val="00B20A76"/>
    <w:rsid w:val="00B210EE"/>
    <w:rsid w:val="00B22603"/>
    <w:rsid w:val="00B27E6F"/>
    <w:rsid w:val="00B30A47"/>
    <w:rsid w:val="00B30F9A"/>
    <w:rsid w:val="00B34035"/>
    <w:rsid w:val="00B34875"/>
    <w:rsid w:val="00B36ABE"/>
    <w:rsid w:val="00B37C89"/>
    <w:rsid w:val="00B402AE"/>
    <w:rsid w:val="00B40AE4"/>
    <w:rsid w:val="00B41486"/>
    <w:rsid w:val="00B427D0"/>
    <w:rsid w:val="00B42927"/>
    <w:rsid w:val="00B42F2A"/>
    <w:rsid w:val="00B43950"/>
    <w:rsid w:val="00B4672D"/>
    <w:rsid w:val="00B46EC8"/>
    <w:rsid w:val="00B50D0A"/>
    <w:rsid w:val="00B53AAE"/>
    <w:rsid w:val="00B559E5"/>
    <w:rsid w:val="00B56C6F"/>
    <w:rsid w:val="00B575B8"/>
    <w:rsid w:val="00B60A1F"/>
    <w:rsid w:val="00B60BA2"/>
    <w:rsid w:val="00B61A19"/>
    <w:rsid w:val="00B62A8A"/>
    <w:rsid w:val="00B66902"/>
    <w:rsid w:val="00B66AA0"/>
    <w:rsid w:val="00B700D6"/>
    <w:rsid w:val="00B71179"/>
    <w:rsid w:val="00B71851"/>
    <w:rsid w:val="00B72E87"/>
    <w:rsid w:val="00B734A5"/>
    <w:rsid w:val="00B73511"/>
    <w:rsid w:val="00B74297"/>
    <w:rsid w:val="00B76920"/>
    <w:rsid w:val="00B7721F"/>
    <w:rsid w:val="00B77C76"/>
    <w:rsid w:val="00B80836"/>
    <w:rsid w:val="00B80B6A"/>
    <w:rsid w:val="00B812A2"/>
    <w:rsid w:val="00B81433"/>
    <w:rsid w:val="00B81FCB"/>
    <w:rsid w:val="00B83CCE"/>
    <w:rsid w:val="00B840F0"/>
    <w:rsid w:val="00B8457A"/>
    <w:rsid w:val="00B86CB3"/>
    <w:rsid w:val="00B87C74"/>
    <w:rsid w:val="00B91E69"/>
    <w:rsid w:val="00B922FA"/>
    <w:rsid w:val="00B9555D"/>
    <w:rsid w:val="00B95B37"/>
    <w:rsid w:val="00B95E70"/>
    <w:rsid w:val="00B96C3D"/>
    <w:rsid w:val="00BA05C1"/>
    <w:rsid w:val="00BA265D"/>
    <w:rsid w:val="00BA37C2"/>
    <w:rsid w:val="00BA514A"/>
    <w:rsid w:val="00BA6F6E"/>
    <w:rsid w:val="00BA7C30"/>
    <w:rsid w:val="00BB09C9"/>
    <w:rsid w:val="00BB13BC"/>
    <w:rsid w:val="00BB2E86"/>
    <w:rsid w:val="00BB5F10"/>
    <w:rsid w:val="00BB673E"/>
    <w:rsid w:val="00BB6A73"/>
    <w:rsid w:val="00BB6BEE"/>
    <w:rsid w:val="00BB6FDC"/>
    <w:rsid w:val="00BB7121"/>
    <w:rsid w:val="00BB7EBC"/>
    <w:rsid w:val="00BC0F37"/>
    <w:rsid w:val="00BC1E48"/>
    <w:rsid w:val="00BC2B18"/>
    <w:rsid w:val="00BC7D19"/>
    <w:rsid w:val="00BD1A68"/>
    <w:rsid w:val="00BD249A"/>
    <w:rsid w:val="00BD3171"/>
    <w:rsid w:val="00BD43F7"/>
    <w:rsid w:val="00BD4BA8"/>
    <w:rsid w:val="00BD546D"/>
    <w:rsid w:val="00BD5FF8"/>
    <w:rsid w:val="00BD6397"/>
    <w:rsid w:val="00BD6D63"/>
    <w:rsid w:val="00BD72F2"/>
    <w:rsid w:val="00BE1BE0"/>
    <w:rsid w:val="00BE2938"/>
    <w:rsid w:val="00BE2AE3"/>
    <w:rsid w:val="00BE336C"/>
    <w:rsid w:val="00BE33A7"/>
    <w:rsid w:val="00BE3467"/>
    <w:rsid w:val="00BE4555"/>
    <w:rsid w:val="00BE48DC"/>
    <w:rsid w:val="00BE516C"/>
    <w:rsid w:val="00BE52B6"/>
    <w:rsid w:val="00BE566D"/>
    <w:rsid w:val="00BE5B79"/>
    <w:rsid w:val="00BE6E77"/>
    <w:rsid w:val="00BF0A51"/>
    <w:rsid w:val="00BF0F7B"/>
    <w:rsid w:val="00BF1A0B"/>
    <w:rsid w:val="00BF5319"/>
    <w:rsid w:val="00BF5492"/>
    <w:rsid w:val="00BF57A9"/>
    <w:rsid w:val="00C000A7"/>
    <w:rsid w:val="00C0184C"/>
    <w:rsid w:val="00C06B49"/>
    <w:rsid w:val="00C0759F"/>
    <w:rsid w:val="00C07836"/>
    <w:rsid w:val="00C07C69"/>
    <w:rsid w:val="00C07FBF"/>
    <w:rsid w:val="00C1100F"/>
    <w:rsid w:val="00C11225"/>
    <w:rsid w:val="00C116CC"/>
    <w:rsid w:val="00C11EE9"/>
    <w:rsid w:val="00C122D6"/>
    <w:rsid w:val="00C122DF"/>
    <w:rsid w:val="00C128B8"/>
    <w:rsid w:val="00C13D84"/>
    <w:rsid w:val="00C15F51"/>
    <w:rsid w:val="00C162EE"/>
    <w:rsid w:val="00C175BD"/>
    <w:rsid w:val="00C205A0"/>
    <w:rsid w:val="00C208B0"/>
    <w:rsid w:val="00C21061"/>
    <w:rsid w:val="00C220D6"/>
    <w:rsid w:val="00C232C9"/>
    <w:rsid w:val="00C25A1C"/>
    <w:rsid w:val="00C261B4"/>
    <w:rsid w:val="00C30F8B"/>
    <w:rsid w:val="00C32D2A"/>
    <w:rsid w:val="00C33792"/>
    <w:rsid w:val="00C34265"/>
    <w:rsid w:val="00C34903"/>
    <w:rsid w:val="00C35D92"/>
    <w:rsid w:val="00C35F04"/>
    <w:rsid w:val="00C40212"/>
    <w:rsid w:val="00C40EE9"/>
    <w:rsid w:val="00C410C5"/>
    <w:rsid w:val="00C436FD"/>
    <w:rsid w:val="00C44196"/>
    <w:rsid w:val="00C44FD1"/>
    <w:rsid w:val="00C45A11"/>
    <w:rsid w:val="00C45B36"/>
    <w:rsid w:val="00C45B5A"/>
    <w:rsid w:val="00C45C2F"/>
    <w:rsid w:val="00C4647C"/>
    <w:rsid w:val="00C46C33"/>
    <w:rsid w:val="00C46C7A"/>
    <w:rsid w:val="00C4761D"/>
    <w:rsid w:val="00C47AD2"/>
    <w:rsid w:val="00C47E7F"/>
    <w:rsid w:val="00C500A4"/>
    <w:rsid w:val="00C5015D"/>
    <w:rsid w:val="00C50FBE"/>
    <w:rsid w:val="00C51E32"/>
    <w:rsid w:val="00C537FD"/>
    <w:rsid w:val="00C5606B"/>
    <w:rsid w:val="00C56D05"/>
    <w:rsid w:val="00C56EAE"/>
    <w:rsid w:val="00C63FA8"/>
    <w:rsid w:val="00C67B08"/>
    <w:rsid w:val="00C708F9"/>
    <w:rsid w:val="00C7124A"/>
    <w:rsid w:val="00C71B77"/>
    <w:rsid w:val="00C71CC9"/>
    <w:rsid w:val="00C71F7B"/>
    <w:rsid w:val="00C723D8"/>
    <w:rsid w:val="00C72B98"/>
    <w:rsid w:val="00C72BA2"/>
    <w:rsid w:val="00C72E7A"/>
    <w:rsid w:val="00C75F3F"/>
    <w:rsid w:val="00C76B02"/>
    <w:rsid w:val="00C7762E"/>
    <w:rsid w:val="00C80CD4"/>
    <w:rsid w:val="00C81F1E"/>
    <w:rsid w:val="00C82F54"/>
    <w:rsid w:val="00C83082"/>
    <w:rsid w:val="00C83721"/>
    <w:rsid w:val="00C839F7"/>
    <w:rsid w:val="00C83D8D"/>
    <w:rsid w:val="00C86053"/>
    <w:rsid w:val="00C86CCB"/>
    <w:rsid w:val="00C90065"/>
    <w:rsid w:val="00C90125"/>
    <w:rsid w:val="00C90154"/>
    <w:rsid w:val="00C91551"/>
    <w:rsid w:val="00C91BD8"/>
    <w:rsid w:val="00C92120"/>
    <w:rsid w:val="00C922D5"/>
    <w:rsid w:val="00C92BFF"/>
    <w:rsid w:val="00C9452C"/>
    <w:rsid w:val="00C949B0"/>
    <w:rsid w:val="00C96240"/>
    <w:rsid w:val="00C9712D"/>
    <w:rsid w:val="00CA0215"/>
    <w:rsid w:val="00CA02F1"/>
    <w:rsid w:val="00CA0B44"/>
    <w:rsid w:val="00CA0C1B"/>
    <w:rsid w:val="00CA1572"/>
    <w:rsid w:val="00CA15A2"/>
    <w:rsid w:val="00CA1A9D"/>
    <w:rsid w:val="00CA1AB5"/>
    <w:rsid w:val="00CA1FC0"/>
    <w:rsid w:val="00CA62E5"/>
    <w:rsid w:val="00CA7C61"/>
    <w:rsid w:val="00CB0855"/>
    <w:rsid w:val="00CB3516"/>
    <w:rsid w:val="00CB3FB6"/>
    <w:rsid w:val="00CB4F22"/>
    <w:rsid w:val="00CB7855"/>
    <w:rsid w:val="00CB7ADA"/>
    <w:rsid w:val="00CC099E"/>
    <w:rsid w:val="00CC2D07"/>
    <w:rsid w:val="00CC6ABC"/>
    <w:rsid w:val="00CC75C1"/>
    <w:rsid w:val="00CC7BF4"/>
    <w:rsid w:val="00CD152A"/>
    <w:rsid w:val="00CD1CDF"/>
    <w:rsid w:val="00CD1D6C"/>
    <w:rsid w:val="00CD39BD"/>
    <w:rsid w:val="00CD3C69"/>
    <w:rsid w:val="00CD4A0A"/>
    <w:rsid w:val="00CD7083"/>
    <w:rsid w:val="00CE0D4C"/>
    <w:rsid w:val="00CE15DE"/>
    <w:rsid w:val="00CE3B5C"/>
    <w:rsid w:val="00CE3B71"/>
    <w:rsid w:val="00CE4D92"/>
    <w:rsid w:val="00CE5785"/>
    <w:rsid w:val="00CE5DDE"/>
    <w:rsid w:val="00CE6826"/>
    <w:rsid w:val="00CE725E"/>
    <w:rsid w:val="00CE7D5C"/>
    <w:rsid w:val="00CF2A47"/>
    <w:rsid w:val="00CF352E"/>
    <w:rsid w:val="00CF3F66"/>
    <w:rsid w:val="00CF4D3B"/>
    <w:rsid w:val="00CF4DC6"/>
    <w:rsid w:val="00D0115F"/>
    <w:rsid w:val="00D017D5"/>
    <w:rsid w:val="00D02981"/>
    <w:rsid w:val="00D04750"/>
    <w:rsid w:val="00D05081"/>
    <w:rsid w:val="00D05BA9"/>
    <w:rsid w:val="00D0605F"/>
    <w:rsid w:val="00D0666E"/>
    <w:rsid w:val="00D07058"/>
    <w:rsid w:val="00D07907"/>
    <w:rsid w:val="00D10063"/>
    <w:rsid w:val="00D1026A"/>
    <w:rsid w:val="00D11C78"/>
    <w:rsid w:val="00D12849"/>
    <w:rsid w:val="00D12C10"/>
    <w:rsid w:val="00D14046"/>
    <w:rsid w:val="00D1766E"/>
    <w:rsid w:val="00D2002E"/>
    <w:rsid w:val="00D2055D"/>
    <w:rsid w:val="00D20ED7"/>
    <w:rsid w:val="00D20F31"/>
    <w:rsid w:val="00D22DFB"/>
    <w:rsid w:val="00D22F8A"/>
    <w:rsid w:val="00D23E26"/>
    <w:rsid w:val="00D24B5A"/>
    <w:rsid w:val="00D25C72"/>
    <w:rsid w:val="00D27437"/>
    <w:rsid w:val="00D27E9D"/>
    <w:rsid w:val="00D3127C"/>
    <w:rsid w:val="00D314BD"/>
    <w:rsid w:val="00D328EC"/>
    <w:rsid w:val="00D33B51"/>
    <w:rsid w:val="00D35BDD"/>
    <w:rsid w:val="00D37931"/>
    <w:rsid w:val="00D379EF"/>
    <w:rsid w:val="00D4022A"/>
    <w:rsid w:val="00D40BA5"/>
    <w:rsid w:val="00D41C8F"/>
    <w:rsid w:val="00D42523"/>
    <w:rsid w:val="00D430C8"/>
    <w:rsid w:val="00D43E50"/>
    <w:rsid w:val="00D44ACC"/>
    <w:rsid w:val="00D453EB"/>
    <w:rsid w:val="00D456E3"/>
    <w:rsid w:val="00D458AB"/>
    <w:rsid w:val="00D46B83"/>
    <w:rsid w:val="00D47B82"/>
    <w:rsid w:val="00D520FB"/>
    <w:rsid w:val="00D52D5F"/>
    <w:rsid w:val="00D52DF2"/>
    <w:rsid w:val="00D530BF"/>
    <w:rsid w:val="00D53DA4"/>
    <w:rsid w:val="00D544FF"/>
    <w:rsid w:val="00D557E5"/>
    <w:rsid w:val="00D55CD3"/>
    <w:rsid w:val="00D60071"/>
    <w:rsid w:val="00D6174C"/>
    <w:rsid w:val="00D61812"/>
    <w:rsid w:val="00D62187"/>
    <w:rsid w:val="00D626E3"/>
    <w:rsid w:val="00D626FA"/>
    <w:rsid w:val="00D65193"/>
    <w:rsid w:val="00D6527E"/>
    <w:rsid w:val="00D654EE"/>
    <w:rsid w:val="00D666A6"/>
    <w:rsid w:val="00D67D19"/>
    <w:rsid w:val="00D72448"/>
    <w:rsid w:val="00D7307F"/>
    <w:rsid w:val="00D7641A"/>
    <w:rsid w:val="00D768BC"/>
    <w:rsid w:val="00D773D4"/>
    <w:rsid w:val="00D80071"/>
    <w:rsid w:val="00D80F65"/>
    <w:rsid w:val="00D8322D"/>
    <w:rsid w:val="00D837DC"/>
    <w:rsid w:val="00D83829"/>
    <w:rsid w:val="00D84B2C"/>
    <w:rsid w:val="00D8600D"/>
    <w:rsid w:val="00D86640"/>
    <w:rsid w:val="00D86C84"/>
    <w:rsid w:val="00D87547"/>
    <w:rsid w:val="00D90D6A"/>
    <w:rsid w:val="00D92E54"/>
    <w:rsid w:val="00D93D99"/>
    <w:rsid w:val="00D94576"/>
    <w:rsid w:val="00DA145A"/>
    <w:rsid w:val="00DA1AFC"/>
    <w:rsid w:val="00DA27FD"/>
    <w:rsid w:val="00DA4307"/>
    <w:rsid w:val="00DA5AD5"/>
    <w:rsid w:val="00DA6841"/>
    <w:rsid w:val="00DA69F2"/>
    <w:rsid w:val="00DA71B8"/>
    <w:rsid w:val="00DA7E86"/>
    <w:rsid w:val="00DB03D0"/>
    <w:rsid w:val="00DB0982"/>
    <w:rsid w:val="00DB2E04"/>
    <w:rsid w:val="00DB38C7"/>
    <w:rsid w:val="00DB60F1"/>
    <w:rsid w:val="00DB6C15"/>
    <w:rsid w:val="00DB7841"/>
    <w:rsid w:val="00DC0A4D"/>
    <w:rsid w:val="00DC0C34"/>
    <w:rsid w:val="00DC0D87"/>
    <w:rsid w:val="00DC180C"/>
    <w:rsid w:val="00DC1C3D"/>
    <w:rsid w:val="00DC1CD3"/>
    <w:rsid w:val="00DC1E5C"/>
    <w:rsid w:val="00DC2555"/>
    <w:rsid w:val="00DC2643"/>
    <w:rsid w:val="00DC48CC"/>
    <w:rsid w:val="00DC53D5"/>
    <w:rsid w:val="00DC6D88"/>
    <w:rsid w:val="00DC79BD"/>
    <w:rsid w:val="00DC7AD4"/>
    <w:rsid w:val="00DC7AE3"/>
    <w:rsid w:val="00DD6690"/>
    <w:rsid w:val="00DE0FC3"/>
    <w:rsid w:val="00DE14EA"/>
    <w:rsid w:val="00DE2985"/>
    <w:rsid w:val="00DE41B3"/>
    <w:rsid w:val="00DE7800"/>
    <w:rsid w:val="00DE78A9"/>
    <w:rsid w:val="00DE7D4B"/>
    <w:rsid w:val="00DF03B3"/>
    <w:rsid w:val="00DF11EA"/>
    <w:rsid w:val="00DF370B"/>
    <w:rsid w:val="00DF3CD9"/>
    <w:rsid w:val="00DF42AE"/>
    <w:rsid w:val="00DF51AC"/>
    <w:rsid w:val="00DF5793"/>
    <w:rsid w:val="00DF5C13"/>
    <w:rsid w:val="00DF7304"/>
    <w:rsid w:val="00DF7BAD"/>
    <w:rsid w:val="00DF7ECE"/>
    <w:rsid w:val="00DF7FED"/>
    <w:rsid w:val="00E0353B"/>
    <w:rsid w:val="00E03641"/>
    <w:rsid w:val="00E04078"/>
    <w:rsid w:val="00E04B18"/>
    <w:rsid w:val="00E06B76"/>
    <w:rsid w:val="00E104F3"/>
    <w:rsid w:val="00E116CC"/>
    <w:rsid w:val="00E1218F"/>
    <w:rsid w:val="00E13788"/>
    <w:rsid w:val="00E13940"/>
    <w:rsid w:val="00E144CA"/>
    <w:rsid w:val="00E160EF"/>
    <w:rsid w:val="00E206F0"/>
    <w:rsid w:val="00E2211B"/>
    <w:rsid w:val="00E22414"/>
    <w:rsid w:val="00E26DAE"/>
    <w:rsid w:val="00E31841"/>
    <w:rsid w:val="00E32DC4"/>
    <w:rsid w:val="00E33882"/>
    <w:rsid w:val="00E3592B"/>
    <w:rsid w:val="00E35C44"/>
    <w:rsid w:val="00E37780"/>
    <w:rsid w:val="00E428F6"/>
    <w:rsid w:val="00E42B2C"/>
    <w:rsid w:val="00E45B16"/>
    <w:rsid w:val="00E464FF"/>
    <w:rsid w:val="00E46D6C"/>
    <w:rsid w:val="00E518CA"/>
    <w:rsid w:val="00E5212C"/>
    <w:rsid w:val="00E534A4"/>
    <w:rsid w:val="00E53BD6"/>
    <w:rsid w:val="00E53CDE"/>
    <w:rsid w:val="00E5498F"/>
    <w:rsid w:val="00E55598"/>
    <w:rsid w:val="00E6163F"/>
    <w:rsid w:val="00E62629"/>
    <w:rsid w:val="00E62CF7"/>
    <w:rsid w:val="00E6315A"/>
    <w:rsid w:val="00E63852"/>
    <w:rsid w:val="00E64DF2"/>
    <w:rsid w:val="00E65546"/>
    <w:rsid w:val="00E6610A"/>
    <w:rsid w:val="00E6617C"/>
    <w:rsid w:val="00E6739A"/>
    <w:rsid w:val="00E67AB3"/>
    <w:rsid w:val="00E7058D"/>
    <w:rsid w:val="00E72B06"/>
    <w:rsid w:val="00E73E17"/>
    <w:rsid w:val="00E76AA4"/>
    <w:rsid w:val="00E77293"/>
    <w:rsid w:val="00E775E5"/>
    <w:rsid w:val="00E77FBD"/>
    <w:rsid w:val="00E81658"/>
    <w:rsid w:val="00E825E0"/>
    <w:rsid w:val="00E831B8"/>
    <w:rsid w:val="00E84423"/>
    <w:rsid w:val="00E844D6"/>
    <w:rsid w:val="00E84C4E"/>
    <w:rsid w:val="00E85767"/>
    <w:rsid w:val="00E92CC8"/>
    <w:rsid w:val="00E92E2E"/>
    <w:rsid w:val="00E93046"/>
    <w:rsid w:val="00E94947"/>
    <w:rsid w:val="00E96414"/>
    <w:rsid w:val="00EA048B"/>
    <w:rsid w:val="00EA2E91"/>
    <w:rsid w:val="00EA3453"/>
    <w:rsid w:val="00EA46FA"/>
    <w:rsid w:val="00EB43A7"/>
    <w:rsid w:val="00EB62D7"/>
    <w:rsid w:val="00EC21C8"/>
    <w:rsid w:val="00EC5D7E"/>
    <w:rsid w:val="00EC5F85"/>
    <w:rsid w:val="00EC78B2"/>
    <w:rsid w:val="00EC7C51"/>
    <w:rsid w:val="00ED0EB6"/>
    <w:rsid w:val="00ED0EB9"/>
    <w:rsid w:val="00ED1C4C"/>
    <w:rsid w:val="00ED2DB9"/>
    <w:rsid w:val="00ED5C6D"/>
    <w:rsid w:val="00ED77E5"/>
    <w:rsid w:val="00EE1A4C"/>
    <w:rsid w:val="00EE216F"/>
    <w:rsid w:val="00EE3802"/>
    <w:rsid w:val="00EE41A0"/>
    <w:rsid w:val="00EE51A8"/>
    <w:rsid w:val="00EE7074"/>
    <w:rsid w:val="00EF3B94"/>
    <w:rsid w:val="00EF4C00"/>
    <w:rsid w:val="00EF6846"/>
    <w:rsid w:val="00EF7BD6"/>
    <w:rsid w:val="00EF7CAB"/>
    <w:rsid w:val="00F00422"/>
    <w:rsid w:val="00F00DB4"/>
    <w:rsid w:val="00F00DC4"/>
    <w:rsid w:val="00F013CF"/>
    <w:rsid w:val="00F0403F"/>
    <w:rsid w:val="00F043C6"/>
    <w:rsid w:val="00F04B1B"/>
    <w:rsid w:val="00F05E64"/>
    <w:rsid w:val="00F11671"/>
    <w:rsid w:val="00F141A8"/>
    <w:rsid w:val="00F14693"/>
    <w:rsid w:val="00F14C57"/>
    <w:rsid w:val="00F1557E"/>
    <w:rsid w:val="00F15F48"/>
    <w:rsid w:val="00F16294"/>
    <w:rsid w:val="00F16CCA"/>
    <w:rsid w:val="00F17130"/>
    <w:rsid w:val="00F20F8C"/>
    <w:rsid w:val="00F21C5B"/>
    <w:rsid w:val="00F22192"/>
    <w:rsid w:val="00F224F9"/>
    <w:rsid w:val="00F2539B"/>
    <w:rsid w:val="00F312B3"/>
    <w:rsid w:val="00F320D8"/>
    <w:rsid w:val="00F3322C"/>
    <w:rsid w:val="00F347C4"/>
    <w:rsid w:val="00F34B24"/>
    <w:rsid w:val="00F35206"/>
    <w:rsid w:val="00F35ED4"/>
    <w:rsid w:val="00F3603D"/>
    <w:rsid w:val="00F365CA"/>
    <w:rsid w:val="00F3758B"/>
    <w:rsid w:val="00F40842"/>
    <w:rsid w:val="00F41061"/>
    <w:rsid w:val="00F41E98"/>
    <w:rsid w:val="00F43570"/>
    <w:rsid w:val="00F44F71"/>
    <w:rsid w:val="00F45C3B"/>
    <w:rsid w:val="00F464D3"/>
    <w:rsid w:val="00F47910"/>
    <w:rsid w:val="00F5353F"/>
    <w:rsid w:val="00F56707"/>
    <w:rsid w:val="00F570D2"/>
    <w:rsid w:val="00F6002D"/>
    <w:rsid w:val="00F62101"/>
    <w:rsid w:val="00F63CBD"/>
    <w:rsid w:val="00F66327"/>
    <w:rsid w:val="00F67ABA"/>
    <w:rsid w:val="00F71758"/>
    <w:rsid w:val="00F71AD3"/>
    <w:rsid w:val="00F722EB"/>
    <w:rsid w:val="00F730A2"/>
    <w:rsid w:val="00F73309"/>
    <w:rsid w:val="00F741E5"/>
    <w:rsid w:val="00F745CA"/>
    <w:rsid w:val="00F749B6"/>
    <w:rsid w:val="00F77213"/>
    <w:rsid w:val="00F77CAE"/>
    <w:rsid w:val="00F81900"/>
    <w:rsid w:val="00F8238F"/>
    <w:rsid w:val="00F824E3"/>
    <w:rsid w:val="00F8397D"/>
    <w:rsid w:val="00F83B22"/>
    <w:rsid w:val="00F86F56"/>
    <w:rsid w:val="00F87977"/>
    <w:rsid w:val="00F90003"/>
    <w:rsid w:val="00F910E6"/>
    <w:rsid w:val="00F925AA"/>
    <w:rsid w:val="00F948E6"/>
    <w:rsid w:val="00F94D54"/>
    <w:rsid w:val="00F96432"/>
    <w:rsid w:val="00FA0399"/>
    <w:rsid w:val="00FA0980"/>
    <w:rsid w:val="00FA2112"/>
    <w:rsid w:val="00FA2D13"/>
    <w:rsid w:val="00FA3845"/>
    <w:rsid w:val="00FA409A"/>
    <w:rsid w:val="00FA417E"/>
    <w:rsid w:val="00FA41A9"/>
    <w:rsid w:val="00FA4549"/>
    <w:rsid w:val="00FA594F"/>
    <w:rsid w:val="00FB3E6E"/>
    <w:rsid w:val="00FB5047"/>
    <w:rsid w:val="00FB5D6A"/>
    <w:rsid w:val="00FB609C"/>
    <w:rsid w:val="00FB6622"/>
    <w:rsid w:val="00FB6EC5"/>
    <w:rsid w:val="00FB71B0"/>
    <w:rsid w:val="00FC3B40"/>
    <w:rsid w:val="00FC3BC4"/>
    <w:rsid w:val="00FC3CF8"/>
    <w:rsid w:val="00FC5A96"/>
    <w:rsid w:val="00FD1049"/>
    <w:rsid w:val="00FD3714"/>
    <w:rsid w:val="00FD3B9B"/>
    <w:rsid w:val="00FD3CAA"/>
    <w:rsid w:val="00FD410B"/>
    <w:rsid w:val="00FD5027"/>
    <w:rsid w:val="00FD5165"/>
    <w:rsid w:val="00FE1C5D"/>
    <w:rsid w:val="00FE2259"/>
    <w:rsid w:val="00FE2A27"/>
    <w:rsid w:val="00FE2EBC"/>
    <w:rsid w:val="00FE3B84"/>
    <w:rsid w:val="00FE4055"/>
    <w:rsid w:val="00FE41BA"/>
    <w:rsid w:val="00FE4AAA"/>
    <w:rsid w:val="00FE4ED4"/>
    <w:rsid w:val="00FE57A7"/>
    <w:rsid w:val="00FE723A"/>
    <w:rsid w:val="00FF0360"/>
    <w:rsid w:val="00FF172F"/>
    <w:rsid w:val="00FF4980"/>
    <w:rsid w:val="00FF4B18"/>
    <w:rsid w:val="00FF521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D8E2"/>
  <w15:docId w15:val="{B4950944-4F12-46D2-A3F0-1C92BEB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4E"/>
    <w:rPr>
      <w:rFonts w:ascii="Times New Roman" w:eastAsia="Times New Roman" w:hAnsi="Times New Roman"/>
      <w:sz w:val="24"/>
      <w:szCs w:val="24"/>
      <w:lang w:val="en-US" w:eastAsia="en-US"/>
    </w:rPr>
  </w:style>
  <w:style w:type="paragraph" w:styleId="Titlu1">
    <w:name w:val="heading 1"/>
    <w:aliases w:val="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iPriority w:val="9"/>
    <w:qFormat/>
    <w:rsid w:val="00111CEA"/>
    <w:pPr>
      <w:keepNext/>
      <w:suppressAutoHyphens/>
      <w:spacing w:before="240" w:after="60"/>
      <w:outlineLvl w:val="1"/>
    </w:pPr>
    <w:rPr>
      <w:rFonts w:ascii="Arial" w:hAnsi="Arial"/>
      <w:b/>
      <w:bCs/>
      <w:i/>
      <w:iCs/>
      <w:sz w:val="28"/>
      <w:szCs w:val="28"/>
      <w:lang w:val="en-AU" w:eastAsia="ar-SA"/>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4D1475"/>
    <w:pPr>
      <w:keepNext/>
      <w:spacing w:before="240" w:after="60"/>
      <w:outlineLvl w:val="2"/>
    </w:pPr>
    <w:rPr>
      <w:rFonts w:ascii="Calibri Light" w:hAnsi="Calibri Light"/>
      <w:b/>
      <w:bCs/>
      <w:sz w:val="26"/>
      <w:szCs w:val="26"/>
    </w:rPr>
  </w:style>
  <w:style w:type="paragraph" w:styleId="Titlu4">
    <w:name w:val="heading 4"/>
    <w:aliases w:val="H4"/>
    <w:basedOn w:val="Normal"/>
    <w:next w:val="Normal"/>
    <w:link w:val="Titlu4Caracter"/>
    <w:uiPriority w:val="9"/>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Titlu5">
    <w:name w:val="heading 5"/>
    <w:basedOn w:val="Normal"/>
    <w:next w:val="Normal"/>
    <w:link w:val="Titlu5Caracter"/>
    <w:uiPriority w:val="9"/>
    <w:qFormat/>
    <w:rsid w:val="00111CEA"/>
    <w:pPr>
      <w:suppressAutoHyphens/>
      <w:spacing w:before="240" w:after="60"/>
      <w:outlineLvl w:val="4"/>
    </w:pPr>
    <w:rPr>
      <w:rFonts w:ascii="Calibri" w:hAnsi="Calibri"/>
      <w:b/>
      <w:bCs/>
      <w:i/>
      <w:iCs/>
      <w:sz w:val="26"/>
      <w:szCs w:val="26"/>
      <w:lang w:val="en-AU" w:eastAsia="ar-SA"/>
    </w:rPr>
  </w:style>
  <w:style w:type="paragraph" w:styleId="Titlu6">
    <w:name w:val="heading 6"/>
    <w:basedOn w:val="Normal"/>
    <w:next w:val="Normal"/>
    <w:link w:val="Titlu6Caracter"/>
    <w:uiPriority w:val="9"/>
    <w:unhideWhenUsed/>
    <w:qFormat/>
    <w:rsid w:val="00E518CA"/>
    <w:pPr>
      <w:spacing w:before="240" w:after="60"/>
      <w:outlineLvl w:val="5"/>
    </w:pPr>
    <w:rPr>
      <w:rFonts w:ascii="Calibri" w:hAnsi="Calibri"/>
      <w:b/>
      <w:bCs/>
      <w:sz w:val="22"/>
      <w:szCs w:val="22"/>
      <w:lang w:val="ro-RO" w:eastAsia="ro-RO"/>
    </w:rPr>
  </w:style>
  <w:style w:type="paragraph" w:styleId="Titlu7">
    <w:name w:val="heading 7"/>
    <w:aliases w:val="Heading 7 (do not use)"/>
    <w:basedOn w:val="Normal"/>
    <w:next w:val="Normal"/>
    <w:link w:val="Titlu7Caracter"/>
    <w:uiPriority w:val="9"/>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Titlu8">
    <w:name w:val="heading 8"/>
    <w:aliases w:val="Heading 8 (do not use)"/>
    <w:basedOn w:val="Normal"/>
    <w:next w:val="Normal"/>
    <w:link w:val="Titlu8Caracte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Titlu9">
    <w:name w:val="heading 9"/>
    <w:aliases w:val="Heading 9 (do not use)"/>
    <w:basedOn w:val="Normal"/>
    <w:next w:val="Normal"/>
    <w:link w:val="Titlu9Caracter"/>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art Caracter,Chapter Heading Caracter,Section Heading Caracter,Attribute Heading 1 Caracter,Headline 1 Caracter,Titre1 Caracter,h1 Caracter,Hoofdstuk Caracter,A MAJOR/BOLD Caracter,t1 Caracter,Titolo capitolo Caracter,level 1 Caracter"/>
    <w:link w:val="Titlu1"/>
    <w:rsid w:val="00111CEA"/>
    <w:rPr>
      <w:rFonts w:ascii="Arial" w:eastAsia="Times New Roman" w:hAnsi="Arial"/>
      <w:b/>
      <w:bCs/>
      <w:kern w:val="1"/>
      <w:sz w:val="32"/>
      <w:szCs w:val="32"/>
      <w:lang w:val="en-AU" w:eastAsia="ar-SA"/>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uiPriority w:val="9"/>
    <w:rsid w:val="00111CEA"/>
    <w:rPr>
      <w:rFonts w:ascii="Arial" w:eastAsia="Times New Roman" w:hAnsi="Arial" w:cs="Times New Roman"/>
      <w:b/>
      <w:bCs/>
      <w:i/>
      <w:iCs/>
      <w:sz w:val="28"/>
      <w:szCs w:val="28"/>
      <w:lang w:val="en-AU" w:eastAsia="ar-SA"/>
    </w:rPr>
  </w:style>
  <w:style w:type="character" w:customStyle="1" w:styleId="Titlu5Caracter">
    <w:name w:val="Titlu 5 Caracter"/>
    <w:link w:val="Titlu5"/>
    <w:uiPriority w:val="9"/>
    <w:rsid w:val="00111CEA"/>
    <w:rPr>
      <w:rFonts w:ascii="Calibri" w:eastAsia="Times New Roman" w:hAnsi="Calibri" w:cs="Times New Roman"/>
      <w:b/>
      <w:bCs/>
      <w:i/>
      <w:iCs/>
      <w:sz w:val="26"/>
      <w:szCs w:val="26"/>
      <w:lang w:val="en-AU" w:eastAsia="ar-SA"/>
    </w:rPr>
  </w:style>
  <w:style w:type="paragraph" w:styleId="Antet">
    <w:name w:val="header"/>
    <w:aliases w:val="Caracter Caracter Caracter Caracter"/>
    <w:basedOn w:val="Normal"/>
    <w:link w:val="AntetCaracter"/>
    <w:uiPriority w:val="99"/>
    <w:rsid w:val="00111CEA"/>
    <w:pPr>
      <w:tabs>
        <w:tab w:val="center" w:pos="4320"/>
        <w:tab w:val="right" w:pos="8640"/>
      </w:tabs>
    </w:pPr>
  </w:style>
  <w:style w:type="character" w:customStyle="1" w:styleId="AntetCaracter">
    <w:name w:val="Antet Caracter"/>
    <w:aliases w:val="Caracter Caracter Caracter Caracter Caracter"/>
    <w:link w:val="Antet"/>
    <w:uiPriority w:val="99"/>
    <w:rsid w:val="00111CEA"/>
    <w:rPr>
      <w:rFonts w:ascii="Times New Roman" w:eastAsia="Times New Roman" w:hAnsi="Times New Roman" w:cs="Times New Roman"/>
      <w:sz w:val="24"/>
      <w:szCs w:val="24"/>
    </w:rPr>
  </w:style>
  <w:style w:type="paragraph" w:styleId="Frspaiere">
    <w:name w:val="No Spacing"/>
    <w:link w:val="FrspaiereCaracter"/>
    <w:uiPriority w:val="1"/>
    <w:qFormat/>
    <w:rsid w:val="00111CEA"/>
    <w:rPr>
      <w:sz w:val="22"/>
      <w:szCs w:val="22"/>
      <w:lang w:val="en-US" w:eastAsia="en-US"/>
    </w:rPr>
  </w:style>
  <w:style w:type="paragraph" w:styleId="Corptext">
    <w:name w:val="Body Text"/>
    <w:basedOn w:val="Normal"/>
    <w:link w:val="CorptextCaracter"/>
    <w:qFormat/>
    <w:rsid w:val="00111CEA"/>
    <w:pPr>
      <w:suppressAutoHyphens/>
      <w:spacing w:after="120"/>
    </w:pPr>
    <w:rPr>
      <w:sz w:val="20"/>
      <w:szCs w:val="20"/>
      <w:lang w:val="en-AU" w:eastAsia="ar-SA"/>
    </w:rPr>
  </w:style>
  <w:style w:type="character" w:customStyle="1" w:styleId="CorptextCaracter">
    <w:name w:val="Corp text Caracter"/>
    <w:link w:val="Corptext"/>
    <w:rsid w:val="00111CEA"/>
    <w:rPr>
      <w:rFonts w:ascii="Times New Roman" w:eastAsia="Times New Roman" w:hAnsi="Times New Roman" w:cs="Times New Roman"/>
      <w:sz w:val="20"/>
      <w:szCs w:val="20"/>
      <w:lang w:val="en-AU" w:eastAsia="ar-SA"/>
    </w:rPr>
  </w:style>
  <w:style w:type="paragraph" w:customStyle="1" w:styleId="Capitol">
    <w:name w:val="Capitol"/>
    <w:basedOn w:val="Titlu1"/>
    <w:qFormat/>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Titlu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SubsolCaracter">
    <w:name w:val="Subsol Caracter"/>
    <w:link w:val="Subsol"/>
    <w:uiPriority w:val="99"/>
    <w:rsid w:val="00111CEA"/>
    <w:rPr>
      <w:rFonts w:ascii="Times New Roman" w:eastAsia="Times New Roman" w:hAnsi="Times New Roman" w:cs="Times New Roman"/>
      <w:sz w:val="20"/>
      <w:szCs w:val="20"/>
      <w:lang w:val="en-GB" w:eastAsia="ar-SA"/>
    </w:rPr>
  </w:style>
  <w:style w:type="paragraph" w:styleId="Subsol">
    <w:name w:val="footer"/>
    <w:basedOn w:val="Normal"/>
    <w:link w:val="SubsolCaracter"/>
    <w:uiPriority w:val="99"/>
    <w:rsid w:val="00111CEA"/>
    <w:pPr>
      <w:tabs>
        <w:tab w:val="center" w:pos="4153"/>
        <w:tab w:val="right" w:pos="8306"/>
      </w:tabs>
      <w:suppressAutoHyphens/>
    </w:pPr>
    <w:rPr>
      <w:sz w:val="20"/>
      <w:szCs w:val="20"/>
      <w:lang w:val="en-GB" w:eastAsia="ar-SA"/>
    </w:rPr>
  </w:style>
  <w:style w:type="paragraph" w:customStyle="1" w:styleId="BN-Linii">
    <w:name w:val="BN - Linii"/>
    <w:basedOn w:val="Normal"/>
    <w:rsid w:val="00111CEA"/>
    <w:pPr>
      <w:numPr>
        <w:numId w:val="2"/>
      </w:numPr>
      <w:suppressAutoHyphens/>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f">
    <w:name w:val="List Paragraph"/>
    <w:aliases w:val="Forth level,Citation List,본문(내용),List Paragraph (numbered (a)),Paragraph,body 2,Normal bullet 2,List_Paragraph,Multilevel para_II,7 List Paragraph,6 List Paragraph,Normal 2,List Paragraph11,Akapit z listą BS,Outlines a,b,c,Akapit z lista "/>
    <w:basedOn w:val="Normal"/>
    <w:link w:val="ListparagrafCaracter"/>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uiPriority w:val="99"/>
    <w:rsid w:val="00111CEA"/>
    <w:rPr>
      <w:noProof/>
      <w:szCs w:val="20"/>
    </w:rPr>
  </w:style>
  <w:style w:type="character" w:customStyle="1" w:styleId="DefaultText1Char">
    <w:name w:val="Default Text:1 Char"/>
    <w:link w:val="DefaultText1"/>
    <w:uiPriority w:val="99"/>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TextnBalonCaracter">
    <w:name w:val="Text în Balon Caracter"/>
    <w:link w:val="TextnBalon"/>
    <w:uiPriority w:val="99"/>
    <w:rsid w:val="00111CEA"/>
    <w:rPr>
      <w:rFonts w:ascii="Tahoma" w:eastAsia="Times New Roman" w:hAnsi="Tahoma" w:cs="Times New Roman"/>
      <w:sz w:val="16"/>
      <w:szCs w:val="16"/>
      <w:lang w:val="en-AU" w:eastAsia="ar-SA"/>
    </w:rPr>
  </w:style>
  <w:style w:type="paragraph" w:styleId="TextnBalon">
    <w:name w:val="Balloon Text"/>
    <w:basedOn w:val="Normal"/>
    <w:link w:val="TextnBalonCaracter"/>
    <w:uiPriority w:val="99"/>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Indentcorptext">
    <w:name w:val="Body Text Indent"/>
    <w:basedOn w:val="Normal"/>
    <w:link w:val="IndentcorptextCaracter"/>
    <w:rsid w:val="00111CEA"/>
    <w:pPr>
      <w:suppressAutoHyphens/>
      <w:spacing w:after="120"/>
      <w:ind w:left="283"/>
    </w:pPr>
    <w:rPr>
      <w:sz w:val="20"/>
      <w:szCs w:val="20"/>
      <w:lang w:val="en-AU" w:eastAsia="ar-SA"/>
    </w:rPr>
  </w:style>
  <w:style w:type="character" w:customStyle="1" w:styleId="IndentcorptextCaracter">
    <w:name w:val="Indent corp text Caracter"/>
    <w:link w:val="Indentcorptex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Robust">
    <w:name w:val="Strong"/>
    <w:aliases w:val="TEXT1"/>
    <w:uiPriority w:val="22"/>
    <w:qFormat/>
    <w:rsid w:val="00111CEA"/>
    <w:rPr>
      <w:b/>
      <w:bCs/>
    </w:rPr>
  </w:style>
  <w:style w:type="paragraph" w:styleId="Corptext2">
    <w:name w:val="Body Text 2"/>
    <w:basedOn w:val="Normal"/>
    <w:link w:val="Corptext2Caracter"/>
    <w:rsid w:val="00E13940"/>
    <w:pPr>
      <w:suppressAutoHyphens/>
      <w:spacing w:after="120" w:line="480" w:lineRule="auto"/>
    </w:pPr>
    <w:rPr>
      <w:sz w:val="20"/>
      <w:szCs w:val="20"/>
      <w:lang w:val="en-AU" w:eastAsia="ar-SA"/>
    </w:rPr>
  </w:style>
  <w:style w:type="character" w:customStyle="1" w:styleId="Corptext2Caracter">
    <w:name w:val="Corp text 2 Caracter"/>
    <w:link w:val="Corptext2"/>
    <w:rsid w:val="00E13940"/>
    <w:rPr>
      <w:rFonts w:ascii="Times New Roman" w:eastAsia="Times New Roman" w:hAnsi="Times New Roman"/>
      <w:lang w:val="en-AU" w:eastAsia="ar-SA"/>
    </w:rPr>
  </w:style>
  <w:style w:type="paragraph" w:customStyle="1" w:styleId="DefaultText2">
    <w:name w:val="Default Text:2"/>
    <w:basedOn w:val="Normal"/>
    <w:uiPriority w:val="99"/>
    <w:rsid w:val="009010FB"/>
    <w:rPr>
      <w:noProof/>
      <w:szCs w:val="20"/>
    </w:rPr>
  </w:style>
  <w:style w:type="table" w:styleId="Tabelgril">
    <w:name w:val="Table Grid"/>
    <w:basedOn w:val="TabelNormal"/>
    <w:uiPriority w:val="3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Fontdeparagrafimplicit"/>
    <w:rsid w:val="003610BD"/>
  </w:style>
  <w:style w:type="character" w:customStyle="1" w:styleId="labeldatatext">
    <w:name w:val="labeldatatext"/>
    <w:basedOn w:val="Fontdeparagrafimplicit"/>
    <w:rsid w:val="003610BD"/>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ADB"/>
    <w:basedOn w:val="Normal"/>
    <w:link w:val="TextnotdesubsolCaracter"/>
    <w:uiPriority w:val="99"/>
    <w:qFormat/>
    <w:rsid w:val="007F5D73"/>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uiPriority w:val="99"/>
    <w:rsid w:val="007F5D73"/>
    <w:rPr>
      <w:rFonts w:ascii="Times New Roman" w:eastAsia="Times New Roman" w:hAnsi="Times New Roman"/>
    </w:rPr>
  </w:style>
  <w:style w:type="character" w:styleId="Referinnotdesubsol">
    <w:name w:val="footnote reference"/>
    <w:aliases w:val="Footnote symbol,BVI fnr"/>
    <w:uiPriority w:val="99"/>
    <w:rsid w:val="007F5D73"/>
    <w:rPr>
      <w:vertAlign w:val="superscript"/>
    </w:rPr>
  </w:style>
  <w:style w:type="paragraph" w:styleId="Dat">
    <w:name w:val="Date"/>
    <w:basedOn w:val="Normal"/>
    <w:next w:val="Normal"/>
    <w:link w:val="DatCaracter"/>
    <w:semiHidden/>
    <w:rsid w:val="000A3B80"/>
    <w:rPr>
      <w:sz w:val="28"/>
      <w:lang w:val="ro-RO" w:eastAsia="ro-RO"/>
    </w:rPr>
  </w:style>
  <w:style w:type="character" w:customStyle="1" w:styleId="DatCaracter">
    <w:name w:val="Dată Caracter"/>
    <w:link w:val="Dat"/>
    <w:semiHidden/>
    <w:rsid w:val="000A3B80"/>
    <w:rPr>
      <w:rFonts w:ascii="Times New Roman" w:eastAsia="Times New Roman" w:hAnsi="Times New Roman"/>
      <w:sz w:val="28"/>
      <w:szCs w:val="24"/>
      <w:lang w:val="ro-RO" w:eastAsia="ro-RO"/>
    </w:rPr>
  </w:style>
  <w:style w:type="paragraph" w:styleId="NormalWeb">
    <w:name w:val="Normal (Web)"/>
    <w:basedOn w:val="Normal"/>
    <w:uiPriority w:val="99"/>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Indentcorptext3">
    <w:name w:val="Body Text Indent 3"/>
    <w:basedOn w:val="Normal"/>
    <w:link w:val="Indentcorptext3Caracter"/>
    <w:rsid w:val="00C9712D"/>
    <w:pPr>
      <w:spacing w:after="120"/>
      <w:ind w:left="360"/>
    </w:pPr>
    <w:rPr>
      <w:rFonts w:eastAsia="MS Mincho"/>
      <w:sz w:val="16"/>
      <w:szCs w:val="16"/>
      <w:lang w:val="fr-FR"/>
    </w:rPr>
  </w:style>
  <w:style w:type="character" w:customStyle="1" w:styleId="Indentcorptext3Caracter">
    <w:name w:val="Indent corp text 3 Caracter"/>
    <w:link w:val="Indentcorptex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lang w:val="en"/>
    </w:rPr>
  </w:style>
  <w:style w:type="paragraph" w:customStyle="1" w:styleId="Anexa">
    <w:name w:val="Anexa"/>
    <w:basedOn w:val="DefaultText1"/>
    <w:next w:val="DefaultText1"/>
    <w:link w:val="AnexaChar"/>
    <w:uiPriority w:val="99"/>
    <w:rsid w:val="00C9712D"/>
    <w:rPr>
      <w:rFonts w:ascii="Calibri" w:eastAsia="Calibri" w:hAnsi="Calibri"/>
      <w:szCs w:val="22"/>
      <w:lang w:val="ro-RO"/>
    </w:rPr>
  </w:style>
  <w:style w:type="character" w:customStyle="1" w:styleId="AnexaChar">
    <w:name w:val="Anexa Char"/>
    <w:link w:val="Anexa"/>
    <w:uiPriority w:val="99"/>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Titlu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Cuprins1">
    <w:name w:val="toc 1"/>
    <w:basedOn w:val="Normal"/>
    <w:next w:val="Normal"/>
    <w:autoRedefine/>
    <w:uiPriority w:val="39"/>
    <w:unhideWhenUsed/>
    <w:qFormat/>
    <w:rsid w:val="00C9712D"/>
    <w:pPr>
      <w:spacing w:after="100" w:line="276" w:lineRule="auto"/>
    </w:pPr>
    <w:rPr>
      <w:rFonts w:ascii="Arial" w:eastAsia="Calibri" w:hAnsi="Arial"/>
      <w:szCs w:val="22"/>
    </w:rPr>
  </w:style>
  <w:style w:type="paragraph" w:styleId="Cuprins2">
    <w:name w:val="toc 2"/>
    <w:basedOn w:val="Normal"/>
    <w:next w:val="Normal"/>
    <w:autoRedefine/>
    <w:uiPriority w:val="39"/>
    <w:unhideWhenUsed/>
    <w:qFormat/>
    <w:rsid w:val="00C9712D"/>
    <w:pPr>
      <w:spacing w:after="100" w:line="276" w:lineRule="auto"/>
      <w:ind w:left="240"/>
    </w:pPr>
    <w:rPr>
      <w:rFonts w:ascii="Arial" w:eastAsia="Calibri" w:hAnsi="Arial"/>
      <w:szCs w:val="22"/>
    </w:rPr>
  </w:style>
  <w:style w:type="character" w:customStyle="1" w:styleId="ListParagraphChar">
    <w:name w:val="List Paragraph Char"/>
    <w:aliases w:val="Forth level Char,Citation List Char,본문(내용) Char,List Paragraph (numbered (a)) Char,Paragraph Char,body 2 Char,List Paragraph1 Char,Normal bullet 2 Char,List_Paragraph Char,Multilevel para_II Char,7 List Paragraph Char,Normal 2 Char"/>
    <w:link w:val="Listparagraf1"/>
    <w:uiPriority w:val="34"/>
    <w:qFormat/>
    <w:locked/>
    <w:rsid w:val="00C9712D"/>
    <w:rPr>
      <w:rFonts w:ascii="Times New Roman" w:eastAsia="Times New Roman" w:hAnsi="Times New Roman"/>
      <w:sz w:val="24"/>
    </w:rPr>
  </w:style>
  <w:style w:type="character" w:styleId="Numrdepagin">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Referincomentariu">
    <w:name w:val="annotation reference"/>
    <w:uiPriority w:val="99"/>
    <w:rsid w:val="00C9712D"/>
    <w:rPr>
      <w:sz w:val="16"/>
      <w:szCs w:val="16"/>
    </w:rPr>
  </w:style>
  <w:style w:type="paragraph" w:styleId="Textcomentariu">
    <w:name w:val="annotation text"/>
    <w:basedOn w:val="Normal"/>
    <w:link w:val="TextcomentariuCaracter"/>
    <w:uiPriority w:val="99"/>
    <w:rsid w:val="00C9712D"/>
    <w:pPr>
      <w:spacing w:after="200" w:line="276" w:lineRule="auto"/>
    </w:pPr>
    <w:rPr>
      <w:rFonts w:ascii="Calibri" w:eastAsia="Calibri" w:hAnsi="Calibri"/>
      <w:sz w:val="20"/>
      <w:szCs w:val="20"/>
      <w:lang w:val="ro-RO"/>
    </w:rPr>
  </w:style>
  <w:style w:type="character" w:customStyle="1" w:styleId="TextcomentariuCaracter">
    <w:name w:val="Text comentariu Caracter"/>
    <w:link w:val="Textcomentariu"/>
    <w:uiPriority w:val="99"/>
    <w:rsid w:val="00C9712D"/>
    <w:rPr>
      <w:lang w:val="ro-RO"/>
    </w:rPr>
  </w:style>
  <w:style w:type="paragraph" w:styleId="SubiectComentariu">
    <w:name w:val="annotation subject"/>
    <w:basedOn w:val="Textcomentariu"/>
    <w:next w:val="Textcomentariu"/>
    <w:link w:val="SubiectComentariuCaracter"/>
    <w:uiPriority w:val="99"/>
    <w:rsid w:val="00C9712D"/>
    <w:rPr>
      <w:b/>
      <w:bCs/>
    </w:rPr>
  </w:style>
  <w:style w:type="character" w:customStyle="1" w:styleId="SubiectComentariuCaracter">
    <w:name w:val="Subiect Comentariu Caracter"/>
    <w:link w:val="SubiectComentariu"/>
    <w:uiPriority w:val="99"/>
    <w:rsid w:val="00C9712D"/>
    <w:rPr>
      <w:b/>
      <w:bCs/>
      <w:lang w:val="ro-RO"/>
    </w:rPr>
  </w:style>
  <w:style w:type="paragraph" w:styleId="Revizuire">
    <w:name w:val="Revision"/>
    <w:hidden/>
    <w:uiPriority w:val="99"/>
    <w:semiHidden/>
    <w:rsid w:val="00C9712D"/>
    <w:rPr>
      <w:sz w:val="22"/>
      <w:szCs w:val="22"/>
      <w:lang w:val="ro-RO" w:eastAsia="en-US"/>
    </w:rPr>
  </w:style>
  <w:style w:type="numbering" w:customStyle="1" w:styleId="FrListare1">
    <w:name w:val="Fără Listare1"/>
    <w:next w:val="FrListare"/>
    <w:uiPriority w:val="99"/>
    <w:semiHidden/>
    <w:unhideWhenUsed/>
    <w:rsid w:val="006D1DE1"/>
  </w:style>
  <w:style w:type="table" w:customStyle="1" w:styleId="Tabelgril1">
    <w:name w:val="Tabel grilă1"/>
    <w:basedOn w:val="TabelNormal"/>
    <w:next w:val="Tabelgril"/>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uiPriority w:val="9"/>
    <w:rsid w:val="004D1475"/>
    <w:rPr>
      <w:rFonts w:ascii="Calibri Light" w:eastAsia="Times New Roman" w:hAnsi="Calibri Light"/>
      <w:b/>
      <w:bCs/>
      <w:sz w:val="26"/>
      <w:szCs w:val="26"/>
    </w:rPr>
  </w:style>
  <w:style w:type="numbering" w:customStyle="1" w:styleId="FrListare2">
    <w:name w:val="Fără Listare2"/>
    <w:next w:val="FrListare"/>
    <w:uiPriority w:val="99"/>
    <w:semiHidden/>
    <w:unhideWhenUsed/>
    <w:rsid w:val="004D1475"/>
  </w:style>
  <w:style w:type="table" w:customStyle="1" w:styleId="Tabelgril2">
    <w:name w:val="Tabel grilă2"/>
    <w:basedOn w:val="TabelNormal"/>
    <w:next w:val="Tabelgril"/>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Titlu2"/>
    <w:next w:val="Normal"/>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Titlu4Caracter">
    <w:name w:val="Titlu 4 Caracter"/>
    <w:aliases w:val="H4 Caracter"/>
    <w:link w:val="Titlu4"/>
    <w:uiPriority w:val="9"/>
    <w:rsid w:val="00A941FB"/>
    <w:rPr>
      <w:rFonts w:ascii="Calibri Light" w:eastAsia="Times New Roman" w:hAnsi="Calibri Light"/>
      <w:i/>
      <w:iCs/>
      <w:color w:val="2E74B5"/>
      <w:sz w:val="22"/>
      <w:szCs w:val="22"/>
      <w:lang w:val="ro-RO"/>
    </w:rPr>
  </w:style>
  <w:style w:type="character" w:customStyle="1" w:styleId="Titlu6Caracter">
    <w:name w:val="Titlu 6 Caracter"/>
    <w:link w:val="Titlu6"/>
    <w:uiPriority w:val="9"/>
    <w:rsid w:val="00E518CA"/>
    <w:rPr>
      <w:rFonts w:eastAsia="Times New Roman"/>
      <w:b/>
      <w:bCs/>
      <w:sz w:val="22"/>
      <w:szCs w:val="22"/>
      <w:lang w:val="ro-RO" w:eastAsia="ro-RO"/>
    </w:rPr>
  </w:style>
  <w:style w:type="character" w:customStyle="1" w:styleId="panchor">
    <w:name w:val="panchor"/>
    <w:rsid w:val="00E518CA"/>
  </w:style>
  <w:style w:type="paragraph" w:styleId="PreformatatHTML">
    <w:name w:val="HTML Preformatted"/>
    <w:basedOn w:val="Normal"/>
    <w:link w:val="PreformatatHTMLCaracter"/>
    <w:uiPriority w:val="99"/>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PreformatatHTMLCaracter">
    <w:name w:val="Preformatat HTML Caracter"/>
    <w:link w:val="PreformatatHTML"/>
    <w:uiPriority w:val="99"/>
    <w:rsid w:val="00E518CA"/>
    <w:rPr>
      <w:rFonts w:ascii="Courier New" w:eastAsia="Times New Roman" w:hAnsi="Courier New" w:cs="Courier New"/>
      <w:lang w:val="ro-RO" w:eastAsia="ro-RO"/>
    </w:rPr>
  </w:style>
  <w:style w:type="character" w:styleId="Accentuat">
    <w:name w:val="Emphasis"/>
    <w:uiPriority w:val="20"/>
    <w:qFormat/>
    <w:rsid w:val="00E518CA"/>
    <w:rPr>
      <w:i/>
      <w:iCs/>
    </w:rPr>
  </w:style>
  <w:style w:type="table" w:customStyle="1" w:styleId="TableGrid1">
    <w:name w:val="Table Grid1"/>
    <w:basedOn w:val="TabelNormal"/>
    <w:next w:val="Tabelgril"/>
    <w:uiPriority w:val="39"/>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Titlu7Caracter">
    <w:name w:val="Titlu 7 Caracter"/>
    <w:aliases w:val="Heading 7 (do not use) Caracter"/>
    <w:link w:val="Titlu7"/>
    <w:uiPriority w:val="9"/>
    <w:rsid w:val="00944E28"/>
    <w:rPr>
      <w:rFonts w:ascii="Arial" w:eastAsia="Times New Roman" w:hAnsi="Arial"/>
      <w:b/>
      <w:iCs/>
      <w:color w:val="000000"/>
      <w:sz w:val="22"/>
      <w:lang w:eastAsia="ar-SA"/>
    </w:rPr>
  </w:style>
  <w:style w:type="character" w:customStyle="1" w:styleId="Titlu8Caracter">
    <w:name w:val="Titlu 8 Caracter"/>
    <w:aliases w:val="Heading 8 (do not use) Caracter"/>
    <w:link w:val="Titlu8"/>
    <w:uiPriority w:val="9"/>
    <w:rsid w:val="00944E28"/>
    <w:rPr>
      <w:rFonts w:ascii="Cambria" w:eastAsia="Times New Roman" w:hAnsi="Cambria"/>
      <w:color w:val="404040"/>
      <w:lang w:eastAsia="ar-SA"/>
    </w:rPr>
  </w:style>
  <w:style w:type="character" w:customStyle="1" w:styleId="Titlu9Caracter">
    <w:name w:val="Titlu 9 Caracter"/>
    <w:aliases w:val="Heading 9 (do not use) Caracter"/>
    <w:link w:val="Titlu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u">
    <w:name w:val="Title"/>
    <w:basedOn w:val="Normal"/>
    <w:link w:val="TitluCaracter"/>
    <w:uiPriority w:val="10"/>
    <w:qFormat/>
    <w:rsid w:val="00944E28"/>
    <w:pPr>
      <w:spacing w:after="240"/>
      <w:jc w:val="center"/>
    </w:pPr>
    <w:rPr>
      <w:rFonts w:ascii="Arial Black" w:hAnsi="Arial Black"/>
      <w:noProof/>
      <w:sz w:val="48"/>
      <w:szCs w:val="20"/>
    </w:rPr>
  </w:style>
  <w:style w:type="character" w:customStyle="1" w:styleId="TitluCaracter">
    <w:name w:val="Titlu Caracter"/>
    <w:link w:val="Titlu"/>
    <w:uiPriority w:val="10"/>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uiPriority w:val="99"/>
    <w:rsid w:val="00944E28"/>
    <w:rPr>
      <w:lang w:val="pl-PL" w:eastAsia="pl-PL"/>
    </w:rPr>
  </w:style>
  <w:style w:type="paragraph" w:customStyle="1" w:styleId="Style1">
    <w:name w:val="Style1"/>
    <w:basedOn w:val="Normal"/>
    <w:next w:val="Titlu"/>
    <w:uiPriority w:val="99"/>
    <w:rsid w:val="00944E28"/>
    <w:pPr>
      <w:keepNext/>
      <w:numPr>
        <w:numId w:val="4"/>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uiPriority w:val="99"/>
    <w:rsid w:val="00944E28"/>
    <w:rPr>
      <w:rFonts w:ascii="Arial RO" w:hAnsi="Arial RO" w:cs="Arial RO"/>
      <w:lang w:val="pl-PL" w:eastAsia="pl-PL"/>
    </w:rPr>
  </w:style>
  <w:style w:type="character" w:customStyle="1" w:styleId="rvts11">
    <w:name w:val="rvts11"/>
    <w:rsid w:val="00944E28"/>
  </w:style>
  <w:style w:type="paragraph" w:styleId="Textsimplu">
    <w:name w:val="Plain Text"/>
    <w:basedOn w:val="Normal"/>
    <w:link w:val="TextsimpluCaracter"/>
    <w:uiPriority w:val="99"/>
    <w:rsid w:val="00944E28"/>
    <w:rPr>
      <w:rFonts w:ascii="Courier New" w:hAnsi="Courier New"/>
      <w:sz w:val="20"/>
      <w:szCs w:val="20"/>
      <w:lang w:val="ro-RO"/>
    </w:rPr>
  </w:style>
  <w:style w:type="character" w:customStyle="1" w:styleId="TextsimpluCaracter">
    <w:name w:val="Text simplu Caracter"/>
    <w:link w:val="Textsimplu"/>
    <w:uiPriority w:val="99"/>
    <w:rsid w:val="00944E28"/>
    <w:rPr>
      <w:rFonts w:ascii="Courier New" w:eastAsia="Times New Roman" w:hAnsi="Courier New"/>
      <w:lang w:val="ro-RO"/>
    </w:rPr>
  </w:style>
  <w:style w:type="paragraph" w:styleId="Indentcorptext2">
    <w:name w:val="Body Text Indent 2"/>
    <w:basedOn w:val="Normal"/>
    <w:link w:val="Indentcorptext2Caracter"/>
    <w:rsid w:val="00944E28"/>
    <w:pPr>
      <w:spacing w:after="120" w:line="480" w:lineRule="auto"/>
      <w:ind w:left="283"/>
    </w:pPr>
  </w:style>
  <w:style w:type="character" w:customStyle="1" w:styleId="Indentcorptext2Caracter">
    <w:name w:val="Indent corp text 2 Caracter"/>
    <w:link w:val="Indentcorptex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Cuprins3">
    <w:name w:val="toc 3"/>
    <w:basedOn w:val="Normal"/>
    <w:next w:val="Normal"/>
    <w:autoRedefine/>
    <w:uiPriority w:val="39"/>
    <w:qFormat/>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Corptext3">
    <w:name w:val="Body Text 3"/>
    <w:basedOn w:val="Normal"/>
    <w:link w:val="Corptext3Caracter"/>
    <w:rsid w:val="00944E28"/>
    <w:pPr>
      <w:jc w:val="both"/>
    </w:pPr>
    <w:rPr>
      <w:rFonts w:ascii="Arial" w:hAnsi="Arial" w:cs="Arial"/>
      <w:lang w:val="it-IT"/>
    </w:rPr>
  </w:style>
  <w:style w:type="character" w:customStyle="1" w:styleId="Corptext3Caracter">
    <w:name w:val="Corp text 3 Caracter"/>
    <w:link w:val="Corp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el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medie3-Accentuare1">
    <w:name w:val="Medium Grid 3 Accent 1"/>
    <w:basedOn w:val="Tabel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el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Titlu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uiPriority w:val="99"/>
    <w:rsid w:val="00944E28"/>
    <w:pPr>
      <w:ind w:left="580" w:hanging="580"/>
      <w:jc w:val="both"/>
    </w:pPr>
    <w:rPr>
      <w:color w:val="000000"/>
      <w:sz w:val="18"/>
      <w:szCs w:val="18"/>
      <w:lang w:eastAsia="en-GB"/>
    </w:rPr>
  </w:style>
  <w:style w:type="character" w:customStyle="1" w:styleId="Par1Char">
    <w:name w:val="Par_1 Char"/>
    <w:link w:val="Par1"/>
    <w:uiPriority w:val="99"/>
    <w:locked/>
    <w:rsid w:val="00944E28"/>
    <w:rPr>
      <w:rFonts w:ascii="Times New Roman" w:eastAsia="Times New Roman" w:hAnsi="Times New Roman"/>
      <w:color w:val="000000"/>
      <w:sz w:val="18"/>
      <w:szCs w:val="18"/>
      <w:lang w:eastAsia="en-GB"/>
    </w:rPr>
  </w:style>
  <w:style w:type="character" w:customStyle="1" w:styleId="CharChar1">
    <w:name w:val="Char Char1"/>
    <w:uiPriority w:val="99"/>
    <w:locked/>
    <w:rsid w:val="00944E28"/>
    <w:rPr>
      <w:sz w:val="24"/>
      <w:szCs w:val="24"/>
      <w:lang w:val="en-US" w:eastAsia="en-US"/>
    </w:rPr>
  </w:style>
  <w:style w:type="paragraph" w:customStyle="1" w:styleId="CM18">
    <w:name w:val="CM18"/>
    <w:basedOn w:val="Normal"/>
    <w:next w:val="Normal"/>
    <w:uiPriority w:val="99"/>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Corptext"/>
    <w:rsid w:val="00944E28"/>
    <w:pPr>
      <w:keepNext/>
      <w:suppressAutoHyphens w:val="0"/>
      <w:spacing w:after="220" w:line="180" w:lineRule="atLeast"/>
      <w:jc w:val="both"/>
    </w:pPr>
    <w:rPr>
      <w:rFonts w:ascii="Arial" w:hAnsi="Arial"/>
      <w:spacing w:val="-5"/>
      <w:sz w:val="24"/>
      <w:lang w:val="en-US" w:eastAsia="en-US"/>
    </w:rPr>
  </w:style>
  <w:style w:type="character" w:styleId="HyperlinkParcurs">
    <w:name w:val="FollowedHyperlink"/>
    <w:uiPriority w:val="99"/>
    <w:semiHidden/>
    <w:unhideWhenUsed/>
    <w:rsid w:val="00944E28"/>
    <w:rPr>
      <w:color w:val="800080"/>
      <w:u w:val="single"/>
    </w:rPr>
  </w:style>
  <w:style w:type="character" w:customStyle="1" w:styleId="labeldatatext1">
    <w:name w:val="labeldatatext1"/>
    <w:rsid w:val="00A67EB1"/>
    <w:rPr>
      <w:rFonts w:ascii="Arial" w:hAnsi="Arial" w:cs="Arial" w:hint="default"/>
      <w:b w:val="0"/>
      <w:bCs w:val="0"/>
      <w:color w:val="000000"/>
      <w:sz w:val="18"/>
      <w:szCs w:val="18"/>
    </w:rPr>
  </w:style>
  <w:style w:type="numbering" w:customStyle="1" w:styleId="NoList1">
    <w:name w:val="No List1"/>
    <w:next w:val="FrListare"/>
    <w:uiPriority w:val="99"/>
    <w:semiHidden/>
    <w:unhideWhenUsed/>
    <w:rsid w:val="00DC7AD4"/>
  </w:style>
  <w:style w:type="table" w:customStyle="1" w:styleId="TableGrid2">
    <w:name w:val="Table Grid2"/>
    <w:basedOn w:val="TabelNormal"/>
    <w:next w:val="Tabelgril"/>
    <w:rsid w:val="00DC7AD4"/>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DC7AD4"/>
  </w:style>
  <w:style w:type="character" w:customStyle="1" w:styleId="Bodytext">
    <w:name w:val="Body text_"/>
    <w:link w:val="Bodytext1"/>
    <w:rsid w:val="00DC7AD4"/>
    <w:rPr>
      <w:sz w:val="23"/>
      <w:szCs w:val="23"/>
      <w:shd w:val="clear" w:color="auto" w:fill="FFFFFF"/>
    </w:rPr>
  </w:style>
  <w:style w:type="paragraph" w:customStyle="1" w:styleId="Bodytext1">
    <w:name w:val="Body text1"/>
    <w:basedOn w:val="Normal"/>
    <w:link w:val="Bodytext"/>
    <w:rsid w:val="00DC7AD4"/>
    <w:pPr>
      <w:shd w:val="clear" w:color="auto" w:fill="FFFFFF"/>
      <w:spacing w:before="180" w:after="180" w:line="240" w:lineRule="atLeast"/>
      <w:jc w:val="both"/>
    </w:pPr>
    <w:rPr>
      <w:rFonts w:ascii="Calibri" w:eastAsia="Calibri" w:hAnsi="Calibri"/>
      <w:sz w:val="23"/>
      <w:szCs w:val="23"/>
      <w:lang w:val="en-GB" w:eastAsia="en-GB"/>
    </w:rPr>
  </w:style>
  <w:style w:type="paragraph" w:customStyle="1" w:styleId="CharCharCharChar0">
    <w:name w:val="Char Char Char Char"/>
    <w:basedOn w:val="Normal"/>
    <w:rsid w:val="00DC7AD4"/>
    <w:rPr>
      <w:rFonts w:ascii="Arial" w:hAnsi="Arial"/>
      <w:lang w:val="pl-PL" w:eastAsia="pl-PL"/>
    </w:rPr>
  </w:style>
  <w:style w:type="paragraph" w:customStyle="1" w:styleId="Alpha">
    <w:name w:val="Alpha"/>
    <w:basedOn w:val="Normal"/>
    <w:rsid w:val="00DC7AD4"/>
    <w:pPr>
      <w:numPr>
        <w:ilvl w:val="1"/>
      </w:numPr>
      <w:spacing w:line="320" w:lineRule="exact"/>
      <w:jc w:val="both"/>
    </w:pPr>
    <w:rPr>
      <w:rFonts w:ascii="Trebuchet MS" w:eastAsia="Cambria" w:hAnsi="Trebuchet MS"/>
      <w:sz w:val="20"/>
      <w:szCs w:val="22"/>
    </w:rPr>
  </w:style>
  <w:style w:type="character" w:customStyle="1" w:styleId="FooterChar1">
    <w:name w:val="Footer Char1"/>
    <w:uiPriority w:val="99"/>
    <w:semiHidden/>
    <w:rsid w:val="000F6CD0"/>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F00422"/>
    <w:rPr>
      <w:rFonts w:ascii="Tahoma" w:hAnsi="Tahoma" w:cs="Tahoma"/>
      <w:sz w:val="16"/>
      <w:szCs w:val="16"/>
    </w:rPr>
  </w:style>
  <w:style w:type="paragraph" w:customStyle="1" w:styleId="ListParagraph3">
    <w:name w:val="List Paragraph3"/>
    <w:basedOn w:val="Normal"/>
    <w:uiPriority w:val="34"/>
    <w:qFormat/>
    <w:rsid w:val="00F00422"/>
    <w:pPr>
      <w:ind w:left="720"/>
      <w:contextualSpacing/>
    </w:pPr>
  </w:style>
  <w:style w:type="paragraph" w:customStyle="1" w:styleId="ListParagraph2">
    <w:name w:val="List Paragraph2"/>
    <w:basedOn w:val="Normal"/>
    <w:qFormat/>
    <w:rsid w:val="00F00422"/>
    <w:pPr>
      <w:ind w:left="720"/>
      <w:contextualSpacing/>
    </w:pPr>
  </w:style>
  <w:style w:type="numbering" w:customStyle="1" w:styleId="NoList11">
    <w:name w:val="No List11"/>
    <w:next w:val="FrListare"/>
    <w:uiPriority w:val="99"/>
    <w:semiHidden/>
    <w:unhideWhenUsed/>
    <w:rsid w:val="00F00422"/>
  </w:style>
  <w:style w:type="numbering" w:customStyle="1" w:styleId="NoList2">
    <w:name w:val="No List2"/>
    <w:next w:val="FrListare"/>
    <w:uiPriority w:val="99"/>
    <w:semiHidden/>
    <w:unhideWhenUsed/>
    <w:rsid w:val="00F00422"/>
  </w:style>
  <w:style w:type="character" w:customStyle="1" w:styleId="CharCharCharChar1">
    <w:name w:val="Char Char Char Char1"/>
    <w:rsid w:val="00F00422"/>
    <w:rPr>
      <w:rFonts w:ascii="Arial RO" w:hAnsi="Arial RO" w:cs="Arial RO"/>
      <w:sz w:val="24"/>
      <w:szCs w:val="24"/>
      <w:lang w:val="pl-PL" w:eastAsia="pl-PL" w:bidi="ar-SA"/>
    </w:rPr>
  </w:style>
  <w:style w:type="paragraph" w:customStyle="1" w:styleId="CharChar1CaracterCaracter">
    <w:name w:val="Char Char1 Caracter Caracter"/>
    <w:basedOn w:val="Normal"/>
    <w:rsid w:val="00F00422"/>
    <w:rPr>
      <w:lang w:val="pl-PL" w:eastAsia="pl-PL"/>
    </w:rPr>
  </w:style>
  <w:style w:type="character" w:customStyle="1" w:styleId="ln2tpunct">
    <w:name w:val="ln2tpunct"/>
    <w:rsid w:val="00F00422"/>
  </w:style>
  <w:style w:type="character" w:customStyle="1" w:styleId="FootnoteCharacters">
    <w:name w:val="Footnote Characters"/>
    <w:rsid w:val="00F00422"/>
    <w:rPr>
      <w:vertAlign w:val="superscript"/>
    </w:rPr>
  </w:style>
  <w:style w:type="character" w:customStyle="1" w:styleId="WW-FootnoteCharacters">
    <w:name w:val="WW-Footnote Characters"/>
    <w:rsid w:val="00F00422"/>
    <w:rPr>
      <w:vertAlign w:val="superscript"/>
    </w:rPr>
  </w:style>
  <w:style w:type="character" w:customStyle="1" w:styleId="Normal2">
    <w:name w:val="Normal2"/>
    <w:rsid w:val="00F00422"/>
    <w:rPr>
      <w:rFonts w:ascii="Arial" w:hAnsi="Arial" w:cs="Arial"/>
    </w:rPr>
  </w:style>
  <w:style w:type="numbering" w:customStyle="1" w:styleId="NoList3">
    <w:name w:val="No List3"/>
    <w:next w:val="FrListare"/>
    <w:uiPriority w:val="99"/>
    <w:semiHidden/>
    <w:rsid w:val="00F00422"/>
  </w:style>
  <w:style w:type="table" w:customStyle="1" w:styleId="TableGrid3">
    <w:name w:val="Table Grid3"/>
    <w:basedOn w:val="TabelNormal"/>
    <w:next w:val="Tabelgril"/>
    <w:rsid w:val="00F0042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F86F56"/>
  </w:style>
  <w:style w:type="numbering" w:customStyle="1" w:styleId="FrListare11">
    <w:name w:val="Fără Listare11"/>
    <w:next w:val="FrListare"/>
    <w:uiPriority w:val="99"/>
    <w:semiHidden/>
    <w:unhideWhenUsed/>
    <w:rsid w:val="00F86F56"/>
  </w:style>
  <w:style w:type="table" w:customStyle="1" w:styleId="Tabelgril11">
    <w:name w:val="Tabel grilă11"/>
    <w:basedOn w:val="TabelNormal"/>
    <w:next w:val="Tabelgril"/>
    <w:uiPriority w:val="59"/>
    <w:rsid w:val="00F86F5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
    <w:name w:val="Fără Listare21"/>
    <w:next w:val="FrListare"/>
    <w:uiPriority w:val="99"/>
    <w:semiHidden/>
    <w:unhideWhenUsed/>
    <w:rsid w:val="00F86F56"/>
  </w:style>
  <w:style w:type="table" w:customStyle="1" w:styleId="Tabelgril21">
    <w:name w:val="Tabel grilă21"/>
    <w:basedOn w:val="TabelNormal"/>
    <w:next w:val="Tabelgril"/>
    <w:uiPriority w:val="39"/>
    <w:rsid w:val="00F86F56"/>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elNormal"/>
    <w:next w:val="Tabelgril"/>
    <w:rsid w:val="00F86F56"/>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F86F56"/>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elNormal"/>
    <w:next w:val="Grilmedie3-Accentuare1"/>
    <w:uiPriority w:val="69"/>
    <w:rsid w:val="00F86F56"/>
    <w:rPr>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el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FrListare"/>
    <w:uiPriority w:val="99"/>
    <w:semiHidden/>
    <w:unhideWhenUsed/>
    <w:rsid w:val="00F86F56"/>
  </w:style>
  <w:style w:type="numbering" w:customStyle="1" w:styleId="NoList21">
    <w:name w:val="No List21"/>
    <w:next w:val="FrListare"/>
    <w:uiPriority w:val="99"/>
    <w:semiHidden/>
    <w:unhideWhenUsed/>
    <w:rsid w:val="00F86F56"/>
  </w:style>
  <w:style w:type="table" w:customStyle="1" w:styleId="TableGrid21">
    <w:name w:val="Table Grid21"/>
    <w:basedOn w:val="TabelNormal"/>
    <w:next w:val="Tabelgril"/>
    <w:rsid w:val="00F86F56"/>
    <w:rPr>
      <w:rFonts w:ascii="Times New Roman" w:eastAsia="Times New Roman" w:hAnsi="Times New Roman"/>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FrListare"/>
    <w:uiPriority w:val="99"/>
    <w:semiHidden/>
    <w:unhideWhenUsed/>
    <w:rsid w:val="00F86F56"/>
  </w:style>
  <w:style w:type="table" w:customStyle="1" w:styleId="TableGrid5">
    <w:name w:val="Table Grid5"/>
    <w:basedOn w:val="TabelNormal"/>
    <w:next w:val="Tabelgril"/>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F86F5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umarcatori3">
    <w:name w:val="List Bullet 3"/>
    <w:basedOn w:val="Normal"/>
    <w:rsid w:val="00F86F56"/>
    <w:pPr>
      <w:numPr>
        <w:numId w:val="6"/>
      </w:numPr>
      <w:contextualSpacing/>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C3C47"/>
    <w:rPr>
      <w:rFonts w:ascii="Arial" w:hAnsi="Arial"/>
      <w:lang w:val="pl-PL" w:eastAsia="pl-PL"/>
    </w:rPr>
  </w:style>
  <w:style w:type="numbering" w:customStyle="1" w:styleId="NoList5">
    <w:name w:val="No List5"/>
    <w:next w:val="FrListare"/>
    <w:uiPriority w:val="99"/>
    <w:semiHidden/>
    <w:unhideWhenUsed/>
    <w:rsid w:val="00C44FD1"/>
  </w:style>
  <w:style w:type="numbering" w:customStyle="1" w:styleId="NoList12">
    <w:name w:val="No List12"/>
    <w:next w:val="FrListare"/>
    <w:uiPriority w:val="99"/>
    <w:semiHidden/>
    <w:unhideWhenUsed/>
    <w:rsid w:val="00C44FD1"/>
  </w:style>
  <w:style w:type="table" w:customStyle="1" w:styleId="TableGrid7">
    <w:name w:val="Table Grid7"/>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7">
    <w:name w:val="Style37"/>
    <w:rsid w:val="00C44FD1"/>
  </w:style>
  <w:style w:type="numbering" w:customStyle="1" w:styleId="FrListare12">
    <w:name w:val="Fără Listare12"/>
    <w:next w:val="FrListare"/>
    <w:uiPriority w:val="99"/>
    <w:semiHidden/>
    <w:unhideWhenUsed/>
    <w:rsid w:val="00C44FD1"/>
  </w:style>
  <w:style w:type="table" w:customStyle="1" w:styleId="Tabelgril12">
    <w:name w:val="Tabel grilă12"/>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
    <w:name w:val="Fără Listare22"/>
    <w:next w:val="FrListare"/>
    <w:uiPriority w:val="99"/>
    <w:semiHidden/>
    <w:unhideWhenUsed/>
    <w:rsid w:val="00C44FD1"/>
  </w:style>
  <w:style w:type="table" w:customStyle="1" w:styleId="Tabelgril22">
    <w:name w:val="Tabel grilă22"/>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2">
    <w:name w:val="Medium Shading 212"/>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2">
    <w:name w:val="No List112"/>
    <w:next w:val="FrListare"/>
    <w:uiPriority w:val="99"/>
    <w:semiHidden/>
    <w:unhideWhenUsed/>
    <w:rsid w:val="00C44FD1"/>
  </w:style>
  <w:style w:type="numbering" w:customStyle="1" w:styleId="NoList22">
    <w:name w:val="No List22"/>
    <w:next w:val="FrListare"/>
    <w:uiPriority w:val="99"/>
    <w:semiHidden/>
    <w:unhideWhenUsed/>
    <w:rsid w:val="00C44FD1"/>
  </w:style>
  <w:style w:type="table" w:customStyle="1" w:styleId="TableGrid22">
    <w:name w:val="Table Grid22"/>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FrListare"/>
    <w:uiPriority w:val="99"/>
    <w:semiHidden/>
    <w:unhideWhenUsed/>
    <w:rsid w:val="00C44FD1"/>
  </w:style>
  <w:style w:type="table" w:customStyle="1" w:styleId="TableGrid32">
    <w:name w:val="Table Grid32"/>
    <w:basedOn w:val="TabelNormal"/>
    <w:next w:val="Tabelgril"/>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C44FD1"/>
  </w:style>
  <w:style w:type="numbering" w:customStyle="1" w:styleId="FrListare111">
    <w:name w:val="Fără Listare111"/>
    <w:next w:val="FrListare"/>
    <w:uiPriority w:val="99"/>
    <w:semiHidden/>
    <w:unhideWhenUsed/>
    <w:rsid w:val="00C44FD1"/>
  </w:style>
  <w:style w:type="table" w:customStyle="1" w:styleId="Tabelgril111">
    <w:name w:val="Tabel grilă111"/>
    <w:basedOn w:val="TabelNormal"/>
    <w:next w:val="Tabelgril"/>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
    <w:name w:val="Fără Listare211"/>
    <w:next w:val="FrListare"/>
    <w:uiPriority w:val="99"/>
    <w:semiHidden/>
    <w:unhideWhenUsed/>
    <w:rsid w:val="00C44FD1"/>
  </w:style>
  <w:style w:type="table" w:customStyle="1" w:styleId="Tabelgril211">
    <w:name w:val="Tabel grilă211"/>
    <w:basedOn w:val="TabelNormal"/>
    <w:next w:val="Tabelgril"/>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el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elNormal"/>
    <w:next w:val="Grilmedie3-Accentuare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1">
    <w:name w:val="Medium Shading 2111"/>
    <w:basedOn w:val="Tabel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FrListare"/>
    <w:uiPriority w:val="99"/>
    <w:semiHidden/>
    <w:unhideWhenUsed/>
    <w:rsid w:val="00C44FD1"/>
  </w:style>
  <w:style w:type="numbering" w:customStyle="1" w:styleId="NoList211">
    <w:name w:val="No List211"/>
    <w:next w:val="FrListare"/>
    <w:uiPriority w:val="99"/>
    <w:semiHidden/>
    <w:unhideWhenUsed/>
    <w:rsid w:val="00C44FD1"/>
  </w:style>
  <w:style w:type="table" w:customStyle="1" w:styleId="TableGrid211">
    <w:name w:val="Table Grid211"/>
    <w:basedOn w:val="TabelNormal"/>
    <w:next w:val="Tabelgril"/>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uiPriority w:val="99"/>
    <w:semiHidden/>
    <w:unhideWhenUsed/>
    <w:rsid w:val="00C44FD1"/>
  </w:style>
  <w:style w:type="table" w:customStyle="1" w:styleId="TableGrid51">
    <w:name w:val="Table Grid51"/>
    <w:basedOn w:val="TabelNormal"/>
    <w:next w:val="Tabelgril"/>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elNormal"/>
    <w:next w:val="Tabelgril"/>
    <w:uiPriority w:val="39"/>
    <w:rsid w:val="00C44FD1"/>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4F3180"/>
  </w:style>
  <w:style w:type="table" w:customStyle="1" w:styleId="TableGrid8">
    <w:name w:val="Table Grid8"/>
    <w:basedOn w:val="TabelNormal"/>
    <w:next w:val="Tabelgril"/>
    <w:uiPriority w:val="5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
    <w:name w:val="Style38"/>
    <w:rsid w:val="004F3180"/>
    <w:pPr>
      <w:numPr>
        <w:numId w:val="3"/>
      </w:numPr>
    </w:pPr>
  </w:style>
  <w:style w:type="numbering" w:customStyle="1" w:styleId="FrListare13">
    <w:name w:val="Fără Listare13"/>
    <w:next w:val="FrListare"/>
    <w:uiPriority w:val="99"/>
    <w:semiHidden/>
    <w:unhideWhenUsed/>
    <w:rsid w:val="004F3180"/>
  </w:style>
  <w:style w:type="table" w:customStyle="1" w:styleId="Tabelgril13">
    <w:name w:val="Tabel grilă13"/>
    <w:basedOn w:val="TabelNormal"/>
    <w:next w:val="Tabelgril"/>
    <w:uiPriority w:val="59"/>
    <w:rsid w:val="004F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
    <w:name w:val="Fără Listare23"/>
    <w:next w:val="FrListare"/>
    <w:uiPriority w:val="99"/>
    <w:semiHidden/>
    <w:unhideWhenUsed/>
    <w:rsid w:val="004F3180"/>
  </w:style>
  <w:style w:type="table" w:customStyle="1" w:styleId="Tabelgril23">
    <w:name w:val="Tabel grilă23"/>
    <w:basedOn w:val="TabelNormal"/>
    <w:next w:val="Tabelgril"/>
    <w:uiPriority w:val="3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elNormal"/>
    <w:next w:val="Tabelgril"/>
    <w:rsid w:val="004F318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elNormal"/>
    <w:uiPriority w:val="60"/>
    <w:rsid w:val="004F3180"/>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elNormal"/>
    <w:next w:val="Grilmedie3-Accentuare1"/>
    <w:uiPriority w:val="69"/>
    <w:rsid w:val="004F318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3">
    <w:name w:val="Medium Shading 213"/>
    <w:basedOn w:val="Tabel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3">
    <w:name w:val="No List13"/>
    <w:next w:val="FrListare"/>
    <w:uiPriority w:val="99"/>
    <w:semiHidden/>
    <w:unhideWhenUsed/>
    <w:rsid w:val="004F3180"/>
  </w:style>
  <w:style w:type="table" w:customStyle="1" w:styleId="TableGrid23">
    <w:name w:val="Table Grid23"/>
    <w:basedOn w:val="TabelNormal"/>
    <w:next w:val="Tabelgril"/>
    <w:rsid w:val="004F3180"/>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erotat">
    <w:name w:val="List Number"/>
    <w:basedOn w:val="Normal"/>
    <w:uiPriority w:val="99"/>
    <w:rsid w:val="004F3180"/>
    <w:pPr>
      <w:tabs>
        <w:tab w:val="num" w:pos="709"/>
      </w:tabs>
      <w:spacing w:after="240"/>
      <w:ind w:left="709" w:hanging="709"/>
      <w:jc w:val="both"/>
    </w:pPr>
    <w:rPr>
      <w:rFonts w:ascii="Arial" w:hAnsi="Arial"/>
      <w:sz w:val="22"/>
      <w:lang w:val="en-GB"/>
    </w:rPr>
  </w:style>
  <w:style w:type="paragraph" w:customStyle="1" w:styleId="Text3">
    <w:name w:val="Text 3"/>
    <w:basedOn w:val="Normal"/>
    <w:uiPriority w:val="99"/>
    <w:rsid w:val="005F42AC"/>
    <w:pPr>
      <w:tabs>
        <w:tab w:val="left" w:pos="2302"/>
      </w:tabs>
      <w:spacing w:after="240"/>
      <w:ind w:left="1916"/>
      <w:jc w:val="both"/>
    </w:pPr>
    <w:rPr>
      <w:rFonts w:ascii="Arial" w:hAnsi="Arial"/>
      <w:sz w:val="22"/>
      <w:lang w:val="en-GB"/>
    </w:rPr>
  </w:style>
  <w:style w:type="paragraph" w:customStyle="1" w:styleId="titlu0">
    <w:name w:val="titlu"/>
    <w:basedOn w:val="Normal"/>
    <w:rsid w:val="00BE2938"/>
    <w:pPr>
      <w:widowControl w:val="0"/>
    </w:pPr>
    <w:rPr>
      <w:rFonts w:ascii="TimesRomanR" w:hAnsi="TimesRomanR"/>
      <w:b/>
      <w:szCs w:val="20"/>
      <w:lang w:eastAsia="ro-RO"/>
    </w:rPr>
  </w:style>
  <w:style w:type="paragraph" w:customStyle="1" w:styleId="PARAGRAPH">
    <w:name w:val="PARAGRAPH"/>
    <w:basedOn w:val="Normal"/>
    <w:rsid w:val="0031415E"/>
    <w:pPr>
      <w:widowControl w:val="0"/>
      <w:spacing w:line="360" w:lineRule="auto"/>
      <w:ind w:firstLine="720"/>
      <w:jc w:val="both"/>
    </w:pPr>
    <w:rPr>
      <w:rFonts w:ascii="TimesRomanR" w:hAnsi="TimesRomanR"/>
      <w:szCs w:val="20"/>
      <w:lang w:val="en-GB"/>
    </w:rPr>
  </w:style>
  <w:style w:type="character" w:customStyle="1" w:styleId="FrspaiereCaracter">
    <w:name w:val="Fără spațiere Caracter"/>
    <w:basedOn w:val="Fontdeparagrafimplicit"/>
    <w:link w:val="Frspaiere"/>
    <w:uiPriority w:val="1"/>
    <w:rsid w:val="00851E86"/>
    <w:rPr>
      <w:sz w:val="22"/>
      <w:szCs w:val="22"/>
      <w:lang w:val="en-US" w:eastAsia="en-US"/>
    </w:rPr>
  </w:style>
  <w:style w:type="table" w:customStyle="1" w:styleId="TableGrid9">
    <w:name w:val="Table Grid9"/>
    <w:basedOn w:val="TabelNormal"/>
    <w:next w:val="Tabelgril"/>
    <w:uiPriority w:val="59"/>
    <w:rsid w:val="002D745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Tabelgril"/>
    <w:uiPriority w:val="39"/>
    <w:rsid w:val="003E281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Tabelgril"/>
    <w:uiPriority w:val="39"/>
    <w:rsid w:val="00C71CC9"/>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39"/>
    <w:rsid w:val="00C71C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Fontdeparagrafimplicit"/>
    <w:link w:val="Other0"/>
    <w:rsid w:val="00342CE9"/>
    <w:rPr>
      <w:rFonts w:cs="Calibri"/>
    </w:rPr>
  </w:style>
  <w:style w:type="paragraph" w:customStyle="1" w:styleId="Other0">
    <w:name w:val="Other"/>
    <w:basedOn w:val="Normal"/>
    <w:link w:val="Other"/>
    <w:rsid w:val="00342CE9"/>
    <w:pPr>
      <w:widowControl w:val="0"/>
      <w:spacing w:after="40" w:line="257" w:lineRule="auto"/>
    </w:pPr>
    <w:rPr>
      <w:rFonts w:ascii="Calibri" w:eastAsia="Calibri" w:hAnsi="Calibri" w:cs="Calibri"/>
      <w:sz w:val="20"/>
      <w:szCs w:val="20"/>
      <w:lang w:val="en-GB" w:eastAsia="en-GB"/>
    </w:rPr>
  </w:style>
  <w:style w:type="numbering" w:customStyle="1" w:styleId="NoList7">
    <w:name w:val="No List7"/>
    <w:next w:val="FrListare"/>
    <w:uiPriority w:val="99"/>
    <w:semiHidden/>
    <w:unhideWhenUsed/>
    <w:rsid w:val="00A8056C"/>
  </w:style>
  <w:style w:type="table" w:customStyle="1" w:styleId="TableGrid19">
    <w:name w:val="Table Grid19"/>
    <w:basedOn w:val="TabelNormal"/>
    <w:next w:val="Tabelgril"/>
    <w:uiPriority w:val="39"/>
    <w:rsid w:val="00A8056C"/>
    <w:rPr>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Tabelgril"/>
    <w:uiPriority w:val="39"/>
    <w:rsid w:val="00AF2DCD"/>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elNormal"/>
    <w:next w:val="Tabelgril"/>
    <w:uiPriority w:val="39"/>
    <w:rsid w:val="00DA7E86"/>
    <w:rPr>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39"/>
    <w:rsid w:val="002E128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Tabelgril"/>
    <w:uiPriority w:val="39"/>
    <w:rsid w:val="00AF1FE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elNormal"/>
    <w:next w:val="Tabelgril"/>
    <w:uiPriority w:val="39"/>
    <w:rsid w:val="004B6B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elNormal"/>
    <w:next w:val="Tabelgril"/>
    <w:uiPriority w:val="39"/>
    <w:rsid w:val="00675A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elNormal"/>
    <w:next w:val="Tabelgril"/>
    <w:uiPriority w:val="39"/>
    <w:rsid w:val="00554B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
    <w:name w:val="Fără Listare3"/>
    <w:next w:val="FrListare"/>
    <w:uiPriority w:val="99"/>
    <w:semiHidden/>
    <w:unhideWhenUsed/>
    <w:rsid w:val="00B43950"/>
  </w:style>
  <w:style w:type="table" w:customStyle="1" w:styleId="Tabelgril3">
    <w:name w:val="Tabel grilă3"/>
    <w:basedOn w:val="TabelNormal"/>
    <w:next w:val="Tabelgril"/>
    <w:uiPriority w:val="59"/>
    <w:rsid w:val="00B43950"/>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B43950"/>
    <w:pPr>
      <w:spacing w:line="276" w:lineRule="auto"/>
      <w:ind w:left="660"/>
    </w:pPr>
    <w:rPr>
      <w:rFonts w:ascii="Calibri" w:eastAsia="Calibri" w:hAnsi="Calibri"/>
      <w:sz w:val="18"/>
      <w:szCs w:val="18"/>
      <w:lang w:val="ro-RO"/>
    </w:rPr>
  </w:style>
  <w:style w:type="paragraph" w:styleId="Cuprins5">
    <w:name w:val="toc 5"/>
    <w:basedOn w:val="Normal"/>
    <w:next w:val="Normal"/>
    <w:autoRedefine/>
    <w:uiPriority w:val="39"/>
    <w:unhideWhenUsed/>
    <w:rsid w:val="00B43950"/>
    <w:pPr>
      <w:spacing w:line="276" w:lineRule="auto"/>
      <w:ind w:left="880"/>
    </w:pPr>
    <w:rPr>
      <w:rFonts w:ascii="Calibri" w:eastAsia="Calibri" w:hAnsi="Calibri"/>
      <w:sz w:val="18"/>
      <w:szCs w:val="18"/>
      <w:lang w:val="ro-RO"/>
    </w:rPr>
  </w:style>
  <w:style w:type="paragraph" w:styleId="Cuprins6">
    <w:name w:val="toc 6"/>
    <w:basedOn w:val="Normal"/>
    <w:next w:val="Normal"/>
    <w:autoRedefine/>
    <w:uiPriority w:val="39"/>
    <w:unhideWhenUsed/>
    <w:rsid w:val="00B43950"/>
    <w:pPr>
      <w:spacing w:line="276" w:lineRule="auto"/>
      <w:ind w:left="1100"/>
    </w:pPr>
    <w:rPr>
      <w:rFonts w:ascii="Calibri" w:eastAsia="Calibri" w:hAnsi="Calibri"/>
      <w:sz w:val="18"/>
      <w:szCs w:val="18"/>
      <w:lang w:val="ro-RO"/>
    </w:rPr>
  </w:style>
  <w:style w:type="paragraph" w:styleId="Cuprins7">
    <w:name w:val="toc 7"/>
    <w:basedOn w:val="Normal"/>
    <w:next w:val="Normal"/>
    <w:autoRedefine/>
    <w:uiPriority w:val="39"/>
    <w:unhideWhenUsed/>
    <w:rsid w:val="00B43950"/>
    <w:pPr>
      <w:spacing w:line="276" w:lineRule="auto"/>
      <w:ind w:left="1320"/>
    </w:pPr>
    <w:rPr>
      <w:rFonts w:ascii="Calibri" w:eastAsia="Calibri" w:hAnsi="Calibri"/>
      <w:sz w:val="18"/>
      <w:szCs w:val="18"/>
      <w:lang w:val="ro-RO"/>
    </w:rPr>
  </w:style>
  <w:style w:type="paragraph" w:styleId="Cuprins8">
    <w:name w:val="toc 8"/>
    <w:basedOn w:val="Normal"/>
    <w:next w:val="Normal"/>
    <w:autoRedefine/>
    <w:uiPriority w:val="39"/>
    <w:unhideWhenUsed/>
    <w:rsid w:val="00B43950"/>
    <w:pPr>
      <w:spacing w:line="276" w:lineRule="auto"/>
      <w:ind w:left="1540"/>
    </w:pPr>
    <w:rPr>
      <w:rFonts w:ascii="Calibri" w:eastAsia="Calibri" w:hAnsi="Calibri"/>
      <w:sz w:val="18"/>
      <w:szCs w:val="18"/>
      <w:lang w:val="ro-RO"/>
    </w:rPr>
  </w:style>
  <w:style w:type="paragraph" w:styleId="Cuprins9">
    <w:name w:val="toc 9"/>
    <w:basedOn w:val="Normal"/>
    <w:next w:val="Normal"/>
    <w:autoRedefine/>
    <w:uiPriority w:val="39"/>
    <w:unhideWhenUsed/>
    <w:rsid w:val="00B43950"/>
    <w:pPr>
      <w:spacing w:line="276" w:lineRule="auto"/>
      <w:ind w:left="1760"/>
    </w:pPr>
    <w:rPr>
      <w:rFonts w:ascii="Calibri" w:eastAsia="Calibri" w:hAnsi="Calibri"/>
      <w:sz w:val="18"/>
      <w:szCs w:val="18"/>
      <w:lang w:val="ro-RO"/>
    </w:rPr>
  </w:style>
  <w:style w:type="character" w:styleId="Textsubstituent">
    <w:name w:val="Placeholder Text"/>
    <w:uiPriority w:val="99"/>
    <w:semiHidden/>
    <w:rsid w:val="00B43950"/>
    <w:rPr>
      <w:color w:val="808080"/>
    </w:rPr>
  </w:style>
  <w:style w:type="paragraph" w:customStyle="1" w:styleId="Body">
    <w:name w:val="Body"/>
    <w:basedOn w:val="Normal"/>
    <w:link w:val="BodyChar"/>
    <w:qFormat/>
    <w:rsid w:val="00B43950"/>
    <w:pPr>
      <w:spacing w:before="120" w:line="240" w:lineRule="exact"/>
      <w:jc w:val="both"/>
    </w:pPr>
    <w:rPr>
      <w:rFonts w:ascii="Trebuchet MS" w:eastAsia="Calibri" w:hAnsi="Trebuchet MS" w:cs="Arial"/>
      <w:sz w:val="20"/>
    </w:rPr>
  </w:style>
  <w:style w:type="character" w:customStyle="1" w:styleId="BodyChar">
    <w:name w:val="Body Char"/>
    <w:link w:val="Body"/>
    <w:rsid w:val="00B43950"/>
    <w:rPr>
      <w:rFonts w:ascii="Trebuchet MS" w:hAnsi="Trebuchet MS" w:cs="Arial"/>
      <w:szCs w:val="24"/>
      <w:lang w:val="en-US" w:eastAsia="en-US"/>
    </w:rPr>
  </w:style>
  <w:style w:type="paragraph" w:customStyle="1" w:styleId="Bulet">
    <w:name w:val="Bulet"/>
    <w:basedOn w:val="Normal"/>
    <w:next w:val="Body"/>
    <w:link w:val="BuletChar"/>
    <w:qFormat/>
    <w:rsid w:val="00B43950"/>
    <w:pPr>
      <w:numPr>
        <w:numId w:val="14"/>
      </w:numPr>
      <w:spacing w:line="240" w:lineRule="exact"/>
      <w:jc w:val="both"/>
    </w:pPr>
    <w:rPr>
      <w:rFonts w:ascii="Trebuchet MS" w:eastAsia="Calibri" w:hAnsi="Trebuchet MS" w:cs="Arial"/>
      <w:sz w:val="20"/>
    </w:rPr>
  </w:style>
  <w:style w:type="character" w:customStyle="1" w:styleId="BuletChar">
    <w:name w:val="Bulet Char"/>
    <w:link w:val="Bulet"/>
    <w:rsid w:val="00B43950"/>
    <w:rPr>
      <w:rFonts w:ascii="Trebuchet MS" w:hAnsi="Trebuchet MS" w:cs="Arial"/>
      <w:szCs w:val="24"/>
      <w:lang w:val="en-US" w:eastAsia="en-US"/>
    </w:rPr>
  </w:style>
  <w:style w:type="paragraph" w:customStyle="1" w:styleId="Norm">
    <w:name w:val="Norm"/>
    <w:basedOn w:val="Normal"/>
    <w:qFormat/>
    <w:rsid w:val="00B43950"/>
    <w:pPr>
      <w:framePr w:hSpace="1701" w:wrap="around" w:vAnchor="text" w:hAnchor="page" w:x="1708" w:y="1"/>
      <w:spacing w:line="240" w:lineRule="exact"/>
      <w:suppressOverlap/>
      <w:jc w:val="both"/>
    </w:pPr>
    <w:rPr>
      <w:rFonts w:ascii="Trebuchet MS" w:eastAsia="Calibri" w:hAnsi="Trebuchet MS" w:cs="Arial"/>
      <w:sz w:val="20"/>
    </w:rPr>
  </w:style>
  <w:style w:type="paragraph" w:customStyle="1" w:styleId="SubCap">
    <w:name w:val="SubCap"/>
    <w:basedOn w:val="Body"/>
    <w:next w:val="Body"/>
    <w:qFormat/>
    <w:rsid w:val="00B43950"/>
    <w:pPr>
      <w:tabs>
        <w:tab w:val="num" w:pos="360"/>
        <w:tab w:val="num" w:pos="2268"/>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B43950"/>
    <w:pPr>
      <w:shd w:val="clear" w:color="auto" w:fill="FFFFFF"/>
      <w:tabs>
        <w:tab w:val="num" w:pos="864"/>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B43950"/>
    <w:pPr>
      <w:numPr>
        <w:ilvl w:val="2"/>
      </w:numPr>
      <w:spacing w:before="60" w:after="120" w:line="276" w:lineRule="auto"/>
      <w:ind w:left="1916" w:hanging="839"/>
    </w:pPr>
    <w:rPr>
      <w:rFonts w:ascii="Calibri" w:eastAsia="Calibri" w:hAnsi="Calibri"/>
      <w:b w:val="0"/>
      <w:bCs w:val="0"/>
      <w:iCs/>
      <w:szCs w:val="20"/>
      <w:lang w:val="ro-RO"/>
    </w:rPr>
  </w:style>
  <w:style w:type="character" w:customStyle="1" w:styleId="tal1">
    <w:name w:val="tal1"/>
    <w:basedOn w:val="Fontdeparagrafimplicit"/>
    <w:rsid w:val="00B43950"/>
  </w:style>
  <w:style w:type="paragraph" w:customStyle="1" w:styleId="Text2">
    <w:name w:val="Text 2"/>
    <w:basedOn w:val="Normal"/>
    <w:link w:val="Text2Char"/>
    <w:rsid w:val="00B43950"/>
    <w:pPr>
      <w:tabs>
        <w:tab w:val="left" w:pos="2161"/>
      </w:tabs>
      <w:spacing w:after="240" w:line="276" w:lineRule="auto"/>
      <w:ind w:left="1077"/>
      <w:jc w:val="both"/>
    </w:pPr>
    <w:rPr>
      <w:rFonts w:ascii="Calibri" w:eastAsia="Calibri" w:hAnsi="Calibri"/>
      <w:sz w:val="20"/>
      <w:szCs w:val="20"/>
      <w:lang w:val="x-none" w:eastAsia="x-none"/>
    </w:rPr>
  </w:style>
  <w:style w:type="character" w:customStyle="1" w:styleId="Text2Char">
    <w:name w:val="Text 2 Char"/>
    <w:link w:val="Text2"/>
    <w:rsid w:val="00B43950"/>
    <w:rPr>
      <w:lang w:val="x-none" w:eastAsia="x-none"/>
    </w:rPr>
  </w:style>
  <w:style w:type="paragraph" w:customStyle="1" w:styleId="BodyText10">
    <w:name w:val="Body Text10"/>
    <w:basedOn w:val="Normal"/>
    <w:rsid w:val="00B43950"/>
    <w:pPr>
      <w:widowControl w:val="0"/>
      <w:shd w:val="clear" w:color="auto" w:fill="FFFFFF"/>
      <w:spacing w:line="0" w:lineRule="atLeast"/>
      <w:ind w:hanging="560"/>
      <w:jc w:val="center"/>
    </w:pPr>
    <w:rPr>
      <w:rFonts w:ascii="Lucida Sans Unicode" w:eastAsia="Lucida Sans Unicode" w:hAnsi="Lucida Sans Unicode" w:cs="Lucida Sans Unicode"/>
      <w:sz w:val="19"/>
      <w:szCs w:val="19"/>
      <w:lang w:val="ro-RO"/>
    </w:rPr>
  </w:style>
  <w:style w:type="character" w:customStyle="1" w:styleId="BodytextSegoeUIBoldSpacing0pt">
    <w:name w:val="Body text + Segoe UI;Bold;Spacing 0 pt"/>
    <w:rsid w:val="00B4395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B4395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B43950"/>
    <w:pPr>
      <w:widowControl w:val="0"/>
      <w:shd w:val="clear" w:color="auto" w:fill="FFFFFF"/>
      <w:spacing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link w:val="Tablecaption0"/>
    <w:rsid w:val="00B4395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B43950"/>
    <w:pPr>
      <w:widowControl w:val="0"/>
      <w:shd w:val="clear" w:color="auto" w:fill="FFFFFF"/>
      <w:spacing w:line="383" w:lineRule="exact"/>
      <w:jc w:val="both"/>
    </w:pPr>
    <w:rPr>
      <w:rFonts w:ascii="Segoe UI" w:eastAsia="Segoe UI" w:hAnsi="Segoe UI" w:cs="Segoe UI"/>
      <w:b/>
      <w:bCs/>
      <w:sz w:val="26"/>
      <w:szCs w:val="26"/>
      <w:lang w:val="en-GB" w:eastAsia="en-GB"/>
    </w:rPr>
  </w:style>
  <w:style w:type="character" w:customStyle="1" w:styleId="BodytextArialItalic">
    <w:name w:val="Body text + Arial;Italic"/>
    <w:rsid w:val="00B4395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B43950"/>
    <w:pPr>
      <w:keepNext w:val="0"/>
      <w:numPr>
        <w:numId w:val="0"/>
      </w:numPr>
      <w:tabs>
        <w:tab w:val="num" w:pos="360"/>
      </w:tabs>
      <w:suppressAutoHyphens w:val="0"/>
      <w:spacing w:before="0" w:after="200" w:line="276" w:lineRule="auto"/>
      <w:ind w:left="284"/>
      <w:contextualSpacing/>
      <w:outlineLvl w:val="9"/>
    </w:pPr>
    <w:rPr>
      <w:rFonts w:ascii="Calibri" w:hAnsi="Calibri"/>
      <w:color w:val="000000"/>
      <w:kern w:val="0"/>
      <w:sz w:val="24"/>
      <w:szCs w:val="20"/>
      <w:lang w:val="en-GB" w:eastAsia="en-US"/>
    </w:rPr>
  </w:style>
  <w:style w:type="paragraph" w:customStyle="1" w:styleId="Heading2EIB">
    <w:name w:val="Heading 2 EIB"/>
    <w:basedOn w:val="Titlu2"/>
    <w:autoRedefine/>
    <w:qFormat/>
    <w:rsid w:val="00B43950"/>
    <w:pPr>
      <w:keepLines/>
      <w:tabs>
        <w:tab w:val="num" w:pos="360"/>
      </w:tabs>
      <w:suppressAutoHyphens w:val="0"/>
      <w:spacing w:before="40" w:after="120" w:line="300" w:lineRule="atLeast"/>
      <w:ind w:left="284"/>
    </w:pPr>
    <w:rPr>
      <w:rFonts w:ascii="Calibri" w:hAnsi="Calibri"/>
      <w:i w:val="0"/>
      <w:iCs w:val="0"/>
      <w:color w:val="000000"/>
      <w:sz w:val="22"/>
      <w:szCs w:val="26"/>
      <w:lang w:val="en-GB" w:eastAsia="en-US"/>
    </w:rPr>
  </w:style>
  <w:style w:type="paragraph" w:customStyle="1" w:styleId="Heading3EIB">
    <w:name w:val="Heading 3 EIB"/>
    <w:basedOn w:val="Titlu3"/>
    <w:autoRedefine/>
    <w:qFormat/>
    <w:rsid w:val="00B43950"/>
    <w:pPr>
      <w:keepLines/>
      <w:tabs>
        <w:tab w:val="num" w:pos="360"/>
      </w:tabs>
      <w:spacing w:before="120" w:after="120" w:line="300" w:lineRule="atLeast"/>
      <w:ind w:left="284"/>
    </w:pPr>
    <w:rPr>
      <w:rFonts w:ascii="Calibri" w:hAnsi="Calibri"/>
      <w:bCs w:val="0"/>
      <w:color w:val="000000"/>
      <w:sz w:val="22"/>
      <w:szCs w:val="24"/>
      <w:lang w:val="en-GB"/>
    </w:rPr>
  </w:style>
  <w:style w:type="character" w:customStyle="1" w:styleId="ListparagrafCaracter">
    <w:name w:val="Listă paragraf Caracter"/>
    <w:aliases w:val="Forth level Caracter,Citation List Caracter,본문(내용) Caracter,List Paragraph (numbered (a)) Caracter,Paragraph Caracter,body 2 Caracter,Normal bullet 2 Caracter,List_Paragraph Caracter,Multilevel para_II Caracter,Normal 2 Caracter"/>
    <w:link w:val="Listparagraf"/>
    <w:uiPriority w:val="34"/>
    <w:qFormat/>
    <w:locked/>
    <w:rsid w:val="00B43950"/>
    <w:rPr>
      <w:rFonts w:cs="Calibri"/>
      <w:sz w:val="22"/>
      <w:szCs w:val="22"/>
      <w:lang w:val="ro-RO" w:eastAsia="ar-SA"/>
    </w:rPr>
  </w:style>
  <w:style w:type="character" w:customStyle="1" w:styleId="A16">
    <w:name w:val="A16"/>
    <w:uiPriority w:val="99"/>
    <w:rsid w:val="00B43950"/>
    <w:rPr>
      <w:rFonts w:cs="Myriad"/>
      <w:color w:val="211D1E"/>
      <w:sz w:val="22"/>
      <w:szCs w:val="22"/>
    </w:rPr>
  </w:style>
  <w:style w:type="paragraph" w:customStyle="1" w:styleId="normalpropostasChar">
    <w:name w:val="normal_propostas Char"/>
    <w:basedOn w:val="Normal"/>
    <w:rsid w:val="00B43950"/>
    <w:pPr>
      <w:suppressAutoHyphens/>
      <w:spacing w:after="120" w:line="288" w:lineRule="auto"/>
      <w:jc w:val="both"/>
    </w:pPr>
    <w:rPr>
      <w:rFonts w:ascii="Arial" w:hAnsi="Arial" w:cs="Calibri"/>
      <w:lang w:val="ro-RO" w:eastAsia="ar-SA"/>
    </w:rPr>
  </w:style>
  <w:style w:type="character" w:customStyle="1" w:styleId="tli1">
    <w:name w:val="tli1"/>
    <w:basedOn w:val="Fontdeparagrafimplicit"/>
    <w:rsid w:val="00B43950"/>
  </w:style>
  <w:style w:type="paragraph" w:styleId="Titlucuprins">
    <w:name w:val="TOC Heading"/>
    <w:basedOn w:val="Titlu1"/>
    <w:next w:val="Normal"/>
    <w:uiPriority w:val="39"/>
    <w:unhideWhenUsed/>
    <w:qFormat/>
    <w:rsid w:val="00B43950"/>
    <w:pPr>
      <w:keepLines/>
      <w:numPr>
        <w:numId w:val="0"/>
      </w:numPr>
      <w:suppressAutoHyphens w:val="0"/>
      <w:spacing w:before="480" w:after="0" w:line="276" w:lineRule="auto"/>
      <w:outlineLvl w:val="9"/>
    </w:pPr>
    <w:rPr>
      <w:rFonts w:ascii="Calibri Light" w:hAnsi="Calibri Light"/>
      <w:color w:val="2E74B5"/>
      <w:kern w:val="0"/>
      <w:sz w:val="28"/>
      <w:szCs w:val="28"/>
      <w:lang w:val="en-US" w:eastAsia="ja-JP"/>
    </w:rPr>
  </w:style>
  <w:style w:type="paragraph" w:customStyle="1" w:styleId="listenumrobis">
    <w:name w:val="liste numéro bis"/>
    <w:qFormat/>
    <w:rsid w:val="00B43950"/>
    <w:pPr>
      <w:numPr>
        <w:numId w:val="15"/>
      </w:numPr>
      <w:spacing w:before="240"/>
      <w:contextualSpacing/>
      <w:jc w:val="both"/>
    </w:pPr>
    <w:rPr>
      <w:rFonts w:ascii="Arial" w:eastAsia="Cambria" w:hAnsi="Arial" w:cs="Arial"/>
      <w:color w:val="6A5E6F"/>
      <w:lang w:eastAsia="en-US"/>
    </w:rPr>
  </w:style>
  <w:style w:type="paragraph" w:customStyle="1" w:styleId="tiret">
    <w:name w:val="tiret +"/>
    <w:qFormat/>
    <w:rsid w:val="00B43950"/>
    <w:pPr>
      <w:numPr>
        <w:numId w:val="16"/>
      </w:numPr>
      <w:contextualSpacing/>
      <w:jc w:val="both"/>
    </w:pPr>
    <w:rPr>
      <w:rFonts w:ascii="Arial" w:eastAsia="Cambria" w:hAnsi="Arial"/>
      <w:color w:val="6A5E6F"/>
      <w:szCs w:val="24"/>
      <w:lang w:eastAsia="fr-FR"/>
    </w:rPr>
  </w:style>
  <w:style w:type="table" w:customStyle="1" w:styleId="Tabelgril5ntunecat-Accentuare11">
    <w:name w:val="Tabel grilă 5 Întunecat - Accentuare 11"/>
    <w:basedOn w:val="TabelNormal"/>
    <w:uiPriority w:val="50"/>
    <w:rsid w:val="00B43950"/>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al">
    <w:name w:val="a_l"/>
    <w:basedOn w:val="Normal"/>
    <w:rsid w:val="00B43950"/>
    <w:pPr>
      <w:spacing w:before="100" w:beforeAutospacing="1" w:after="100" w:afterAutospacing="1"/>
    </w:pPr>
    <w:rPr>
      <w:lang w:val="en-GB" w:eastAsia="en-GB"/>
    </w:rPr>
  </w:style>
  <w:style w:type="paragraph" w:customStyle="1" w:styleId="ydp317c747cmsonormal">
    <w:name w:val="ydp317c747cmsonormal"/>
    <w:basedOn w:val="Normal"/>
    <w:rsid w:val="00B43950"/>
    <w:pPr>
      <w:spacing w:before="100" w:beforeAutospacing="1" w:after="100" w:afterAutospacing="1"/>
    </w:pPr>
    <w:rPr>
      <w:rFonts w:eastAsia="Calibri"/>
      <w:lang w:val="en-GB" w:eastAsia="en-GB"/>
    </w:rPr>
  </w:style>
  <w:style w:type="character" w:customStyle="1" w:styleId="HeaderChar1">
    <w:name w:val="Header Char1"/>
    <w:rsid w:val="00B43950"/>
    <w:rPr>
      <w:sz w:val="24"/>
      <w:szCs w:val="24"/>
    </w:rPr>
  </w:style>
  <w:style w:type="paragraph" w:customStyle="1" w:styleId="spar">
    <w:name w:val="s_par"/>
    <w:basedOn w:val="Normal"/>
    <w:rsid w:val="00B43950"/>
    <w:pPr>
      <w:spacing w:before="100" w:beforeAutospacing="1" w:after="100" w:afterAutospacing="1"/>
    </w:pPr>
    <w:rPr>
      <w:lang w:val="ro-RO" w:eastAsia="ro-RO"/>
    </w:rPr>
  </w:style>
  <w:style w:type="character" w:customStyle="1" w:styleId="slitttl">
    <w:name w:val="s_lit_ttl"/>
    <w:basedOn w:val="Fontdeparagrafimplicit"/>
    <w:rsid w:val="00B43950"/>
  </w:style>
  <w:style w:type="character" w:customStyle="1" w:styleId="slitbdy">
    <w:name w:val="s_lit_bdy"/>
    <w:basedOn w:val="Fontdeparagrafimplicit"/>
    <w:rsid w:val="00B43950"/>
  </w:style>
  <w:style w:type="character" w:customStyle="1" w:styleId="WW8Num2z3">
    <w:name w:val="WW8Num2z3"/>
    <w:rsid w:val="00B43950"/>
  </w:style>
  <w:style w:type="character" w:customStyle="1" w:styleId="UnresolvedMention">
    <w:name w:val="Unresolved Mention"/>
    <w:uiPriority w:val="99"/>
    <w:semiHidden/>
    <w:unhideWhenUsed/>
    <w:rsid w:val="00B43950"/>
    <w:rPr>
      <w:color w:val="605E5C"/>
      <w:shd w:val="clear" w:color="auto" w:fill="E1DFDD"/>
    </w:rPr>
  </w:style>
  <w:style w:type="numbering" w:customStyle="1" w:styleId="NoList14">
    <w:name w:val="No List14"/>
    <w:next w:val="FrListare"/>
    <w:uiPriority w:val="99"/>
    <w:semiHidden/>
    <w:unhideWhenUsed/>
    <w:rsid w:val="00B43950"/>
  </w:style>
  <w:style w:type="numbering" w:customStyle="1" w:styleId="NoList113">
    <w:name w:val="No List113"/>
    <w:next w:val="FrListare"/>
    <w:uiPriority w:val="99"/>
    <w:semiHidden/>
    <w:unhideWhenUsed/>
    <w:rsid w:val="00B43950"/>
  </w:style>
  <w:style w:type="numbering" w:customStyle="1" w:styleId="NoList23">
    <w:name w:val="No List23"/>
    <w:next w:val="FrListare"/>
    <w:uiPriority w:val="99"/>
    <w:semiHidden/>
    <w:unhideWhenUsed/>
    <w:rsid w:val="00B43950"/>
  </w:style>
  <w:style w:type="numbering" w:customStyle="1" w:styleId="NoList121">
    <w:name w:val="No List121"/>
    <w:next w:val="FrListare"/>
    <w:uiPriority w:val="99"/>
    <w:semiHidden/>
    <w:unhideWhenUsed/>
    <w:rsid w:val="00B43950"/>
  </w:style>
  <w:style w:type="numbering" w:customStyle="1" w:styleId="NoList32">
    <w:name w:val="No List32"/>
    <w:next w:val="FrListare"/>
    <w:uiPriority w:val="99"/>
    <w:semiHidden/>
    <w:unhideWhenUsed/>
    <w:rsid w:val="00B43950"/>
  </w:style>
  <w:style w:type="numbering" w:customStyle="1" w:styleId="NoList131">
    <w:name w:val="No List131"/>
    <w:next w:val="FrListare"/>
    <w:uiPriority w:val="99"/>
    <w:semiHidden/>
    <w:unhideWhenUsed/>
    <w:rsid w:val="00B43950"/>
  </w:style>
  <w:style w:type="numbering" w:customStyle="1" w:styleId="FrListare14">
    <w:name w:val="Fără Listare14"/>
    <w:next w:val="FrListare"/>
    <w:uiPriority w:val="99"/>
    <w:semiHidden/>
    <w:unhideWhenUsed/>
    <w:rsid w:val="00B43950"/>
  </w:style>
  <w:style w:type="table" w:customStyle="1" w:styleId="Tabelgril14">
    <w:name w:val="Tabel grilă1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se">
    <w:name w:val="base"/>
    <w:basedOn w:val="Fontdeparagrafimplicit"/>
    <w:rsid w:val="00B43950"/>
  </w:style>
  <w:style w:type="character" w:customStyle="1" w:styleId="editable">
    <w:name w:val="editable"/>
    <w:basedOn w:val="Fontdeparagrafimplicit"/>
    <w:rsid w:val="00B43950"/>
  </w:style>
  <w:style w:type="table" w:customStyle="1" w:styleId="Tabelgril112">
    <w:name w:val="Tabel grilă1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4">
    <w:name w:val="Tabel grilă2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1">
    <w:name w:val="Tabel grilă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
    <w:name w:val="Tabel grilă4"/>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
    <w:name w:val="Fără Listare24"/>
    <w:next w:val="FrListare"/>
    <w:uiPriority w:val="99"/>
    <w:semiHidden/>
    <w:unhideWhenUsed/>
    <w:rsid w:val="00B43950"/>
  </w:style>
  <w:style w:type="table" w:customStyle="1" w:styleId="Tabelgril5">
    <w:name w:val="Tabel grilă5"/>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21">
    <w:name w:val="Tabel grilă1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2">
    <w:name w:val="Tabel grilă21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1">
    <w:name w:val="Tabel grilă4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
    <w:name w:val="Fără Listare31"/>
    <w:next w:val="FrListare"/>
    <w:uiPriority w:val="99"/>
    <w:semiHidden/>
    <w:unhideWhenUsed/>
    <w:rsid w:val="00B43950"/>
  </w:style>
  <w:style w:type="table" w:customStyle="1" w:styleId="Tabelgril6">
    <w:name w:val="Tabel grilă6"/>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31">
    <w:name w:val="Tabel grilă13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
    <w:name w:val="Tabel grilă221"/>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2">
    <w:name w:val="Tabel grilă3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2">
    <w:name w:val="Tabel grilă42"/>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43">
    <w:name w:val="Tabel grilă43"/>
    <w:basedOn w:val="TabelNormal"/>
    <w:next w:val="Tabelgril"/>
    <w:uiPriority w:val="59"/>
    <w:rsid w:val="00B43950"/>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
    <w:name w:val="Fără Listare4"/>
    <w:next w:val="FrListare"/>
    <w:uiPriority w:val="99"/>
    <w:semiHidden/>
    <w:unhideWhenUsed/>
    <w:rsid w:val="002C181F"/>
  </w:style>
  <w:style w:type="table" w:customStyle="1" w:styleId="Tabelgril7">
    <w:name w:val="Tabel grilă7"/>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elNormal"/>
    <w:uiPriority w:val="50"/>
    <w:rsid w:val="002C181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NoList15">
    <w:name w:val="No List15"/>
    <w:next w:val="FrListare"/>
    <w:uiPriority w:val="99"/>
    <w:semiHidden/>
    <w:unhideWhenUsed/>
    <w:rsid w:val="002C181F"/>
  </w:style>
  <w:style w:type="numbering" w:customStyle="1" w:styleId="NoList114">
    <w:name w:val="No List114"/>
    <w:next w:val="FrListare"/>
    <w:uiPriority w:val="99"/>
    <w:semiHidden/>
    <w:unhideWhenUsed/>
    <w:rsid w:val="002C181F"/>
  </w:style>
  <w:style w:type="numbering" w:customStyle="1" w:styleId="NoList24">
    <w:name w:val="No List24"/>
    <w:next w:val="FrListare"/>
    <w:uiPriority w:val="99"/>
    <w:semiHidden/>
    <w:unhideWhenUsed/>
    <w:rsid w:val="002C181F"/>
  </w:style>
  <w:style w:type="numbering" w:customStyle="1" w:styleId="NoList122">
    <w:name w:val="No List122"/>
    <w:next w:val="FrListare"/>
    <w:uiPriority w:val="99"/>
    <w:semiHidden/>
    <w:unhideWhenUsed/>
    <w:rsid w:val="002C181F"/>
  </w:style>
  <w:style w:type="numbering" w:customStyle="1" w:styleId="NoList33">
    <w:name w:val="No List33"/>
    <w:next w:val="FrListare"/>
    <w:uiPriority w:val="99"/>
    <w:semiHidden/>
    <w:unhideWhenUsed/>
    <w:rsid w:val="002C181F"/>
  </w:style>
  <w:style w:type="numbering" w:customStyle="1" w:styleId="NoList132">
    <w:name w:val="No List132"/>
    <w:next w:val="FrListare"/>
    <w:uiPriority w:val="99"/>
    <w:semiHidden/>
    <w:unhideWhenUsed/>
    <w:rsid w:val="002C181F"/>
  </w:style>
  <w:style w:type="paragraph" w:customStyle="1" w:styleId="Standard">
    <w:name w:val="Standard"/>
    <w:rsid w:val="002C181F"/>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FrListare15">
    <w:name w:val="Fără Listare15"/>
    <w:next w:val="FrListare"/>
    <w:uiPriority w:val="99"/>
    <w:semiHidden/>
    <w:unhideWhenUsed/>
    <w:rsid w:val="002C181F"/>
  </w:style>
  <w:style w:type="table" w:customStyle="1" w:styleId="Tabelgril15">
    <w:name w:val="Tabel grilă15"/>
    <w:basedOn w:val="TabelNormal"/>
    <w:next w:val="Tabelgril"/>
    <w:uiPriority w:val="39"/>
    <w:rsid w:val="002C181F"/>
    <w:rPr>
      <w:rFonts w:eastAsia="SimSu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deculoaredeschis-Accentuare1">
    <w:name w:val="Light List Accent 1"/>
    <w:basedOn w:val="TabelNormal"/>
    <w:uiPriority w:val="61"/>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deculoaredeschis-Accentuare1">
    <w:name w:val="Light Shading Accent 1"/>
    <w:basedOn w:val="TabelNormal"/>
    <w:uiPriority w:val="60"/>
    <w:rsid w:val="002C181F"/>
    <w:rPr>
      <w:rFonts w:eastAsia="SimSun"/>
      <w:color w:val="365F91"/>
      <w:sz w:val="22"/>
      <w:szCs w:val="22"/>
      <w:lang w:val="en-US"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deculoaredeschis-Accentuare1">
    <w:name w:val="Light Grid Accent 1"/>
    <w:basedOn w:val="TabelNormal"/>
    <w:uiPriority w:val="62"/>
    <w:rsid w:val="002C181F"/>
    <w:rPr>
      <w:rFonts w:eastAsia="SimSun"/>
      <w:sz w:val="22"/>
      <w:szCs w:val="22"/>
      <w:lang w:val="en-US"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Palatino Linotype" w:eastAsia="SimSun" w:hAnsi="Palatino Linotyp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UnresolvedMention1">
    <w:name w:val="Unresolved Mention1"/>
    <w:uiPriority w:val="99"/>
    <w:semiHidden/>
    <w:unhideWhenUsed/>
    <w:rsid w:val="002C181F"/>
    <w:rPr>
      <w:color w:val="605E5C"/>
      <w:shd w:val="clear" w:color="auto" w:fill="E1DFDD"/>
    </w:rPr>
  </w:style>
  <w:style w:type="paragraph" w:customStyle="1" w:styleId="paragraph0">
    <w:name w:val="paragraph"/>
    <w:basedOn w:val="Normal"/>
    <w:rsid w:val="002C181F"/>
    <w:pPr>
      <w:spacing w:before="100" w:beforeAutospacing="1" w:after="100" w:afterAutospacing="1"/>
    </w:pPr>
  </w:style>
  <w:style w:type="character" w:customStyle="1" w:styleId="normaltextrun">
    <w:name w:val="normaltextrun"/>
    <w:rsid w:val="002C181F"/>
  </w:style>
  <w:style w:type="character" w:customStyle="1" w:styleId="eop">
    <w:name w:val="eop"/>
    <w:rsid w:val="002C181F"/>
  </w:style>
  <w:style w:type="character" w:customStyle="1" w:styleId="tabchar">
    <w:name w:val="tabchar"/>
    <w:rsid w:val="002C181F"/>
  </w:style>
  <w:style w:type="table" w:styleId="TabelgrilLuminos">
    <w:name w:val="Grid Table Light"/>
    <w:basedOn w:val="TabelNormal"/>
    <w:uiPriority w:val="40"/>
    <w:rsid w:val="002C181F"/>
    <w:rPr>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egend">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LegendCaracter"/>
    <w:uiPriority w:val="99"/>
    <w:unhideWhenUsed/>
    <w:qFormat/>
    <w:rsid w:val="002C181F"/>
    <w:pPr>
      <w:spacing w:after="200"/>
    </w:pPr>
    <w:rPr>
      <w:rFonts w:ascii="Calibri" w:eastAsia="SimSun" w:hAnsi="Calibri"/>
      <w:i/>
      <w:iCs/>
      <w:noProof/>
      <w:color w:val="1F497D"/>
      <w:sz w:val="18"/>
      <w:szCs w:val="18"/>
      <w:lang w:val="ro-RO"/>
    </w:rPr>
  </w:style>
  <w:style w:type="character" w:customStyle="1" w:styleId="LegendCaracter">
    <w:name w:val="Legendă Caracter"/>
    <w:aliases w:val="Table legend Caracter,Tab_Überschrift Caracter,Figure reference Caracter,Tab_†berschrift Caracter,Beschriftung Char2 Caracter,Beschriftung Char1 Char1 Caracter,Beschriftung Char Char Char1 Caracter,Beschriftung Char1 Char Char Caracter"/>
    <w:link w:val="Legend"/>
    <w:uiPriority w:val="99"/>
    <w:locked/>
    <w:rsid w:val="002C181F"/>
    <w:rPr>
      <w:rFonts w:eastAsia="SimSun"/>
      <w:i/>
      <w:iCs/>
      <w:noProof/>
      <w:color w:val="1F497D"/>
      <w:sz w:val="18"/>
      <w:szCs w:val="18"/>
      <w:lang w:val="ro-RO" w:eastAsia="en-US"/>
    </w:rPr>
  </w:style>
  <w:style w:type="paragraph" w:customStyle="1" w:styleId="Style4">
    <w:name w:val="Style4"/>
    <w:basedOn w:val="Normal"/>
    <w:link w:val="Style4Char"/>
    <w:autoRedefine/>
    <w:qFormat/>
    <w:rsid w:val="002C181F"/>
    <w:pPr>
      <w:numPr>
        <w:ilvl w:val="2"/>
        <w:numId w:val="19"/>
      </w:numPr>
      <w:spacing w:before="120" w:after="120"/>
      <w:ind w:left="907"/>
      <w:jc w:val="both"/>
    </w:pPr>
    <w:rPr>
      <w:rFonts w:ascii="Tahoma" w:eastAsia="Calibri" w:hAnsi="Tahoma"/>
      <w:szCs w:val="22"/>
    </w:rPr>
  </w:style>
  <w:style w:type="character" w:customStyle="1" w:styleId="Style4Char">
    <w:name w:val="Style4 Char"/>
    <w:link w:val="Style4"/>
    <w:rsid w:val="002C181F"/>
    <w:rPr>
      <w:rFonts w:ascii="Tahoma" w:hAnsi="Tahoma"/>
      <w:sz w:val="24"/>
      <w:szCs w:val="22"/>
      <w:lang w:val="en-US" w:eastAsia="en-US"/>
    </w:rPr>
  </w:style>
  <w:style w:type="paragraph" w:customStyle="1" w:styleId="TableParagraph">
    <w:name w:val="Table Paragraph"/>
    <w:basedOn w:val="Normal"/>
    <w:uiPriority w:val="1"/>
    <w:qFormat/>
    <w:rsid w:val="002C181F"/>
    <w:pPr>
      <w:widowControl w:val="0"/>
      <w:autoSpaceDE w:val="0"/>
      <w:autoSpaceDN w:val="0"/>
    </w:pPr>
    <w:rPr>
      <w:rFonts w:ascii="Trebuchet MS" w:eastAsia="Trebuchet MS" w:hAnsi="Trebuchet MS" w:cs="Trebuchet MS"/>
      <w:sz w:val="22"/>
      <w:szCs w:val="22"/>
      <w:lang w:val="ro-RO"/>
    </w:rPr>
  </w:style>
  <w:style w:type="paragraph" w:customStyle="1" w:styleId="xcontentpasted1">
    <w:name w:val="x_contentpasted1"/>
    <w:basedOn w:val="Normal"/>
    <w:rsid w:val="002C181F"/>
    <w:pPr>
      <w:spacing w:before="100" w:beforeAutospacing="1" w:after="100" w:afterAutospacing="1"/>
    </w:pPr>
  </w:style>
  <w:style w:type="character" w:customStyle="1" w:styleId="xcontentpasted11">
    <w:name w:val="x_contentpasted11"/>
    <w:rsid w:val="002C181F"/>
  </w:style>
  <w:style w:type="paragraph" w:customStyle="1" w:styleId="xmsolistparagraph">
    <w:name w:val="x_msolistparagraph"/>
    <w:basedOn w:val="Normal"/>
    <w:rsid w:val="002C181F"/>
    <w:pPr>
      <w:spacing w:before="100" w:beforeAutospacing="1" w:after="100" w:afterAutospacing="1"/>
    </w:pPr>
  </w:style>
  <w:style w:type="paragraph" w:customStyle="1" w:styleId="xmsonormal">
    <w:name w:val="x_msonormal"/>
    <w:basedOn w:val="Normal"/>
    <w:rsid w:val="002C181F"/>
    <w:pPr>
      <w:spacing w:before="100" w:beforeAutospacing="1" w:after="100" w:afterAutospacing="1"/>
    </w:pPr>
  </w:style>
  <w:style w:type="table" w:styleId="Tabellist1Luminos-Accentuare3">
    <w:name w:val="List Table 1 Light Accent 3"/>
    <w:basedOn w:val="TabelNormal"/>
    <w:uiPriority w:val="46"/>
    <w:rsid w:val="002C181F"/>
    <w:rPr>
      <w:sz w:val="22"/>
      <w:szCs w:val="22"/>
      <w:lang w:val="en-US" w:eastAsia="en-US"/>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Style2">
    <w:name w:val="Style2"/>
    <w:basedOn w:val="Titlu2"/>
    <w:link w:val="Style2Char"/>
    <w:autoRedefine/>
    <w:qFormat/>
    <w:rsid w:val="002C181F"/>
    <w:pPr>
      <w:keepLines/>
      <w:suppressAutoHyphens w:val="0"/>
      <w:spacing w:before="40" w:after="0" w:line="259" w:lineRule="auto"/>
    </w:pPr>
    <w:rPr>
      <w:rFonts w:ascii="Cambria" w:eastAsia="Tahoma" w:hAnsi="Cambria"/>
      <w:bCs w:val="0"/>
      <w:i w:val="0"/>
      <w:iCs w:val="0"/>
      <w:caps/>
      <w:color w:val="1F497D"/>
      <w:sz w:val="26"/>
      <w:szCs w:val="26"/>
      <w:lang w:val="ro-RO" w:eastAsia="en-US"/>
    </w:rPr>
  </w:style>
  <w:style w:type="character" w:customStyle="1" w:styleId="Style1Char">
    <w:name w:val="Style1 Char"/>
    <w:rsid w:val="002C181F"/>
    <w:rPr>
      <w:rFonts w:ascii="Cambria" w:eastAsia="Tahoma" w:hAnsi="Cambria" w:cs="Times New Roman"/>
      <w:b/>
      <w:bCs w:val="0"/>
      <w:color w:val="365F91"/>
      <w:sz w:val="32"/>
      <w:szCs w:val="32"/>
      <w:lang w:val="ro-RO" w:eastAsia="en-US"/>
    </w:rPr>
  </w:style>
  <w:style w:type="character" w:customStyle="1" w:styleId="Style2Char">
    <w:name w:val="Style2 Char"/>
    <w:link w:val="Style2"/>
    <w:rsid w:val="002C181F"/>
    <w:rPr>
      <w:rFonts w:ascii="Cambria" w:eastAsia="Tahoma" w:hAnsi="Cambria"/>
      <w:b/>
      <w:caps/>
      <w:color w:val="1F497D"/>
      <w:sz w:val="26"/>
      <w:szCs w:val="26"/>
      <w:lang w:val="ro-RO" w:eastAsia="en-US"/>
    </w:rPr>
  </w:style>
  <w:style w:type="character" w:customStyle="1" w:styleId="Style3Char">
    <w:name w:val="Style3 Char"/>
    <w:rsid w:val="002C181F"/>
    <w:rPr>
      <w:rFonts w:ascii="Arial" w:hAnsi="Arial" w:cs="Arial"/>
      <w:color w:val="243F60"/>
      <w:sz w:val="24"/>
      <w:szCs w:val="24"/>
      <w:lang w:bidi="ro-RO"/>
    </w:rPr>
  </w:style>
  <w:style w:type="paragraph" w:customStyle="1" w:styleId="Style5">
    <w:name w:val="Style5"/>
    <w:link w:val="Style5Char"/>
    <w:autoRedefine/>
    <w:qFormat/>
    <w:rsid w:val="002C181F"/>
    <w:pPr>
      <w:keepNext/>
      <w:keepLines/>
      <w:spacing w:line="276" w:lineRule="auto"/>
      <w:jc w:val="both"/>
      <w:outlineLvl w:val="2"/>
    </w:pPr>
    <w:rPr>
      <w:rFonts w:ascii="Arial" w:hAnsi="Arial" w:cs="Arial"/>
      <w:i/>
      <w:color w:val="243F60"/>
      <w:lang w:val="ro-RO" w:eastAsia="ro-RO" w:bidi="ro-RO"/>
    </w:rPr>
  </w:style>
  <w:style w:type="character" w:customStyle="1" w:styleId="Style5Char">
    <w:name w:val="Style5 Char"/>
    <w:link w:val="Style5"/>
    <w:rsid w:val="002C181F"/>
    <w:rPr>
      <w:rFonts w:ascii="Arial" w:hAnsi="Arial" w:cs="Arial"/>
      <w:i/>
      <w:color w:val="243F60"/>
      <w:sz w:val="24"/>
      <w:szCs w:val="24"/>
      <w:lang w:val="ro-RO" w:eastAsia="ro-RO" w:bidi="ro-RO"/>
    </w:rPr>
  </w:style>
  <w:style w:type="paragraph" w:customStyle="1" w:styleId="0Normal">
    <w:name w:val="!0 Normal"/>
    <w:rsid w:val="002C181F"/>
    <w:rPr>
      <w:rFonts w:ascii="Times New Roman" w:eastAsia="Times New Roman" w:hAnsi="Times New Roman"/>
      <w:lang w:eastAsia="en-US"/>
    </w:rPr>
  </w:style>
  <w:style w:type="paragraph" w:customStyle="1" w:styleId="msonormal0">
    <w:name w:val="msonormal"/>
    <w:basedOn w:val="Normal"/>
    <w:rsid w:val="002C181F"/>
    <w:pPr>
      <w:spacing w:before="100" w:beforeAutospacing="1" w:after="100" w:afterAutospacing="1"/>
    </w:pPr>
    <w:rPr>
      <w:lang w:val="ro-RO" w:eastAsia="ro-RO"/>
    </w:rPr>
  </w:style>
  <w:style w:type="table" w:customStyle="1" w:styleId="TableGrid116">
    <w:name w:val="Table Grid116"/>
    <w:basedOn w:val="TabelNormal"/>
    <w:uiPriority w:val="39"/>
    <w:rsid w:val="002C181F"/>
    <w:rPr>
      <w:kern w:val="2"/>
      <w:sz w:val="22"/>
      <w:szCs w:val="22"/>
      <w:lang w:val="ro-R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657221428msonormal">
    <w:name w:val="yiv4657221428msonormal"/>
    <w:basedOn w:val="Normal"/>
    <w:uiPriority w:val="99"/>
    <w:semiHidden/>
    <w:rsid w:val="002C181F"/>
    <w:rPr>
      <w:rFonts w:eastAsia="Calibri"/>
    </w:rPr>
  </w:style>
  <w:style w:type="table" w:customStyle="1" w:styleId="TableGrid210">
    <w:name w:val="Table Grid210"/>
    <w:basedOn w:val="TabelNormal"/>
    <w:next w:val="Tabelgril"/>
    <w:uiPriority w:val="59"/>
    <w:rsid w:val="002C181F"/>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semiHidden/>
    <w:rsid w:val="002C181F"/>
  </w:style>
  <w:style w:type="numbering" w:customStyle="1" w:styleId="FrListare112">
    <w:name w:val="Fără Listare112"/>
    <w:next w:val="FrListare"/>
    <w:uiPriority w:val="99"/>
    <w:semiHidden/>
    <w:unhideWhenUsed/>
    <w:rsid w:val="002C181F"/>
  </w:style>
  <w:style w:type="table" w:customStyle="1" w:styleId="Tabelgril113">
    <w:name w:val="Tabel grilă113"/>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FrListare"/>
    <w:uiPriority w:val="99"/>
    <w:semiHidden/>
    <w:unhideWhenUsed/>
    <w:rsid w:val="002C181F"/>
  </w:style>
  <w:style w:type="numbering" w:customStyle="1" w:styleId="NoList1112">
    <w:name w:val="No List1112"/>
    <w:next w:val="FrListare"/>
    <w:uiPriority w:val="99"/>
    <w:semiHidden/>
    <w:unhideWhenUsed/>
    <w:rsid w:val="002C181F"/>
  </w:style>
  <w:style w:type="numbering" w:customStyle="1" w:styleId="NoList212">
    <w:name w:val="No List212"/>
    <w:next w:val="FrListare"/>
    <w:uiPriority w:val="99"/>
    <w:semiHidden/>
    <w:unhideWhenUsed/>
    <w:rsid w:val="002C181F"/>
  </w:style>
  <w:style w:type="numbering" w:customStyle="1" w:styleId="NoList1211">
    <w:name w:val="No List1211"/>
    <w:next w:val="FrListare"/>
    <w:uiPriority w:val="99"/>
    <w:semiHidden/>
    <w:unhideWhenUsed/>
    <w:rsid w:val="002C181F"/>
  </w:style>
  <w:style w:type="numbering" w:customStyle="1" w:styleId="NoList311">
    <w:name w:val="No List311"/>
    <w:next w:val="FrListare"/>
    <w:uiPriority w:val="99"/>
    <w:semiHidden/>
    <w:unhideWhenUsed/>
    <w:rsid w:val="002C181F"/>
  </w:style>
  <w:style w:type="numbering" w:customStyle="1" w:styleId="NoList1311">
    <w:name w:val="No List1311"/>
    <w:next w:val="FrListare"/>
    <w:uiPriority w:val="99"/>
    <w:semiHidden/>
    <w:unhideWhenUsed/>
    <w:rsid w:val="002C181F"/>
  </w:style>
  <w:style w:type="numbering" w:customStyle="1" w:styleId="FrListare1111">
    <w:name w:val="Fără Listare1111"/>
    <w:next w:val="FrListare"/>
    <w:uiPriority w:val="99"/>
    <w:semiHidden/>
    <w:unhideWhenUsed/>
    <w:rsid w:val="002C181F"/>
  </w:style>
  <w:style w:type="table" w:customStyle="1" w:styleId="Tabelgril1111">
    <w:name w:val="Tabel grilă1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5">
    <w:name w:val="Tabel grilă25"/>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33">
    <w:name w:val="Tabel grilă3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5">
    <w:name w:val="Fără Listare25"/>
    <w:next w:val="FrListare"/>
    <w:uiPriority w:val="99"/>
    <w:semiHidden/>
    <w:unhideWhenUsed/>
    <w:rsid w:val="002C181F"/>
  </w:style>
  <w:style w:type="table" w:customStyle="1" w:styleId="Tabelgril122">
    <w:name w:val="Tabel grilă1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13">
    <w:name w:val="Tabel grilă213"/>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2">
    <w:name w:val="Fără Listare32"/>
    <w:next w:val="FrListare"/>
    <w:uiPriority w:val="99"/>
    <w:semiHidden/>
    <w:unhideWhenUsed/>
    <w:rsid w:val="002C181F"/>
  </w:style>
  <w:style w:type="table" w:customStyle="1" w:styleId="Tabelgril132">
    <w:name w:val="Tabel grilă13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2">
    <w:name w:val="Tabel grilă222"/>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41">
    <w:name w:val="Fără Listare41"/>
    <w:next w:val="FrListare"/>
    <w:uiPriority w:val="99"/>
    <w:semiHidden/>
    <w:unhideWhenUsed/>
    <w:rsid w:val="002C181F"/>
  </w:style>
  <w:style w:type="table" w:customStyle="1" w:styleId="Tabelgril71">
    <w:name w:val="Tabel grilă71"/>
    <w:basedOn w:val="TabelNormal"/>
    <w:next w:val="Tabelgril"/>
    <w:uiPriority w:val="39"/>
    <w:rsid w:val="002C181F"/>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1">
    <w:name w:val="Fără Listare121"/>
    <w:next w:val="FrListare"/>
    <w:uiPriority w:val="99"/>
    <w:semiHidden/>
    <w:unhideWhenUsed/>
    <w:rsid w:val="002C181F"/>
  </w:style>
  <w:style w:type="numbering" w:customStyle="1" w:styleId="NoList1411">
    <w:name w:val="No List1411"/>
    <w:next w:val="FrListare"/>
    <w:uiPriority w:val="99"/>
    <w:semiHidden/>
    <w:unhideWhenUsed/>
    <w:rsid w:val="002C181F"/>
  </w:style>
  <w:style w:type="numbering" w:customStyle="1" w:styleId="NoList11111">
    <w:name w:val="No List11111"/>
    <w:next w:val="FrListare"/>
    <w:uiPriority w:val="99"/>
    <w:semiHidden/>
    <w:unhideWhenUsed/>
    <w:rsid w:val="002C181F"/>
  </w:style>
  <w:style w:type="numbering" w:customStyle="1" w:styleId="NoList2111">
    <w:name w:val="No List2111"/>
    <w:next w:val="FrListare"/>
    <w:uiPriority w:val="99"/>
    <w:semiHidden/>
    <w:unhideWhenUsed/>
    <w:rsid w:val="002C181F"/>
  </w:style>
  <w:style w:type="numbering" w:customStyle="1" w:styleId="NoList12111">
    <w:name w:val="No List12111"/>
    <w:next w:val="FrListare"/>
    <w:uiPriority w:val="99"/>
    <w:semiHidden/>
    <w:unhideWhenUsed/>
    <w:rsid w:val="002C181F"/>
  </w:style>
  <w:style w:type="numbering" w:customStyle="1" w:styleId="NoList3111">
    <w:name w:val="No List3111"/>
    <w:next w:val="FrListare"/>
    <w:uiPriority w:val="99"/>
    <w:semiHidden/>
    <w:unhideWhenUsed/>
    <w:rsid w:val="002C181F"/>
  </w:style>
  <w:style w:type="numbering" w:customStyle="1" w:styleId="NoList13111">
    <w:name w:val="No List13111"/>
    <w:next w:val="FrListare"/>
    <w:uiPriority w:val="99"/>
    <w:semiHidden/>
    <w:unhideWhenUsed/>
    <w:rsid w:val="002C181F"/>
  </w:style>
  <w:style w:type="numbering" w:customStyle="1" w:styleId="FrListare11111">
    <w:name w:val="Fără Listare11111"/>
    <w:next w:val="FrListare"/>
    <w:uiPriority w:val="99"/>
    <w:semiHidden/>
    <w:unhideWhenUsed/>
    <w:rsid w:val="002C181F"/>
  </w:style>
  <w:style w:type="numbering" w:customStyle="1" w:styleId="FrListare212">
    <w:name w:val="Fără Listare212"/>
    <w:next w:val="FrListare"/>
    <w:uiPriority w:val="99"/>
    <w:semiHidden/>
    <w:unhideWhenUsed/>
    <w:rsid w:val="002C181F"/>
  </w:style>
  <w:style w:type="numbering" w:customStyle="1" w:styleId="FrListare311">
    <w:name w:val="Fără Listare311"/>
    <w:next w:val="FrListare"/>
    <w:uiPriority w:val="99"/>
    <w:semiHidden/>
    <w:unhideWhenUsed/>
    <w:rsid w:val="002C181F"/>
  </w:style>
  <w:style w:type="numbering" w:customStyle="1" w:styleId="FrListare411">
    <w:name w:val="Fără Listare411"/>
    <w:next w:val="FrListare"/>
    <w:uiPriority w:val="99"/>
    <w:semiHidden/>
    <w:unhideWhenUsed/>
    <w:rsid w:val="002C181F"/>
  </w:style>
  <w:style w:type="table" w:customStyle="1" w:styleId="Tabelgril711">
    <w:name w:val="Tabel grilă7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211">
    <w:name w:val="Fără Listare1211"/>
    <w:next w:val="FrListare"/>
    <w:uiPriority w:val="99"/>
    <w:semiHidden/>
    <w:unhideWhenUsed/>
    <w:rsid w:val="002C181F"/>
  </w:style>
  <w:style w:type="table" w:customStyle="1" w:styleId="Tabelgril141">
    <w:name w:val="Tabel grilă14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
    <w:name w:val="Fără Listare2111"/>
    <w:next w:val="FrListare"/>
    <w:uiPriority w:val="99"/>
    <w:semiHidden/>
    <w:unhideWhenUsed/>
    <w:rsid w:val="002C181F"/>
  </w:style>
  <w:style w:type="numbering" w:customStyle="1" w:styleId="NoList14111">
    <w:name w:val="No List14111"/>
    <w:next w:val="FrListare"/>
    <w:uiPriority w:val="99"/>
    <w:semiHidden/>
    <w:unhideWhenUsed/>
    <w:rsid w:val="002C181F"/>
  </w:style>
  <w:style w:type="numbering" w:customStyle="1" w:styleId="NoList111111">
    <w:name w:val="No List111111"/>
    <w:next w:val="FrListare"/>
    <w:uiPriority w:val="99"/>
    <w:semiHidden/>
    <w:unhideWhenUsed/>
    <w:rsid w:val="002C181F"/>
  </w:style>
  <w:style w:type="numbering" w:customStyle="1" w:styleId="NoList21111">
    <w:name w:val="No List21111"/>
    <w:next w:val="FrListare"/>
    <w:uiPriority w:val="99"/>
    <w:semiHidden/>
    <w:unhideWhenUsed/>
    <w:rsid w:val="002C181F"/>
  </w:style>
  <w:style w:type="numbering" w:customStyle="1" w:styleId="NoList31111">
    <w:name w:val="No List31111"/>
    <w:next w:val="FrListare"/>
    <w:uiPriority w:val="99"/>
    <w:semiHidden/>
    <w:rsid w:val="002C181F"/>
  </w:style>
  <w:style w:type="numbering" w:customStyle="1" w:styleId="Style362">
    <w:name w:val="Style362"/>
    <w:rsid w:val="002C181F"/>
  </w:style>
  <w:style w:type="numbering" w:customStyle="1" w:styleId="FrListare111111">
    <w:name w:val="Fără Listare111111"/>
    <w:next w:val="FrListare"/>
    <w:uiPriority w:val="99"/>
    <w:semiHidden/>
    <w:unhideWhenUsed/>
    <w:rsid w:val="002C181F"/>
  </w:style>
  <w:style w:type="table" w:customStyle="1" w:styleId="Tabelgril11111">
    <w:name w:val="Tabel grilă11111"/>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11">
    <w:name w:val="Fără Listare21111"/>
    <w:next w:val="FrListare"/>
    <w:uiPriority w:val="99"/>
    <w:semiHidden/>
    <w:unhideWhenUsed/>
    <w:rsid w:val="002C181F"/>
  </w:style>
  <w:style w:type="numbering" w:customStyle="1" w:styleId="NoList1111111">
    <w:name w:val="No List1111111"/>
    <w:next w:val="FrListare"/>
    <w:uiPriority w:val="99"/>
    <w:semiHidden/>
    <w:unhideWhenUsed/>
    <w:rsid w:val="002C181F"/>
  </w:style>
  <w:style w:type="numbering" w:customStyle="1" w:styleId="NoList211111">
    <w:name w:val="No List211111"/>
    <w:next w:val="FrListare"/>
    <w:uiPriority w:val="99"/>
    <w:semiHidden/>
    <w:unhideWhenUsed/>
    <w:rsid w:val="002C181F"/>
  </w:style>
  <w:style w:type="numbering" w:customStyle="1" w:styleId="NoList42">
    <w:name w:val="No List42"/>
    <w:next w:val="FrListare"/>
    <w:uiPriority w:val="99"/>
    <w:semiHidden/>
    <w:unhideWhenUsed/>
    <w:rsid w:val="002C181F"/>
  </w:style>
  <w:style w:type="numbering" w:customStyle="1" w:styleId="NoList51">
    <w:name w:val="No List51"/>
    <w:next w:val="FrListare"/>
    <w:uiPriority w:val="99"/>
    <w:semiHidden/>
    <w:unhideWhenUsed/>
    <w:rsid w:val="002C181F"/>
  </w:style>
  <w:style w:type="numbering" w:customStyle="1" w:styleId="NoList121111">
    <w:name w:val="No List121111"/>
    <w:next w:val="FrListare"/>
    <w:uiPriority w:val="99"/>
    <w:semiHidden/>
    <w:unhideWhenUsed/>
    <w:rsid w:val="002C181F"/>
  </w:style>
  <w:style w:type="numbering" w:customStyle="1" w:styleId="Style371">
    <w:name w:val="Style371"/>
    <w:rsid w:val="002C181F"/>
  </w:style>
  <w:style w:type="numbering" w:customStyle="1" w:styleId="FrListare12111">
    <w:name w:val="Fără Listare12111"/>
    <w:next w:val="FrListare"/>
    <w:uiPriority w:val="99"/>
    <w:semiHidden/>
    <w:unhideWhenUsed/>
    <w:rsid w:val="002C181F"/>
  </w:style>
  <w:style w:type="table" w:customStyle="1" w:styleId="Tabelgril1211">
    <w:name w:val="Tabel grilă12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1">
    <w:name w:val="Fără Listare221"/>
    <w:next w:val="FrListare"/>
    <w:uiPriority w:val="99"/>
    <w:semiHidden/>
    <w:unhideWhenUsed/>
    <w:rsid w:val="002C181F"/>
  </w:style>
  <w:style w:type="table" w:customStyle="1" w:styleId="Tabelgril2211">
    <w:name w:val="Tabel grilă2211"/>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
    <w:name w:val="No List1121"/>
    <w:next w:val="FrListare"/>
    <w:uiPriority w:val="99"/>
    <w:semiHidden/>
    <w:unhideWhenUsed/>
    <w:rsid w:val="002C181F"/>
  </w:style>
  <w:style w:type="numbering" w:customStyle="1" w:styleId="NoList221">
    <w:name w:val="No List221"/>
    <w:next w:val="FrListare"/>
    <w:uiPriority w:val="99"/>
    <w:semiHidden/>
    <w:unhideWhenUsed/>
    <w:rsid w:val="002C181F"/>
  </w:style>
  <w:style w:type="numbering" w:customStyle="1" w:styleId="NoList311111">
    <w:name w:val="No List311111"/>
    <w:next w:val="FrListare"/>
    <w:uiPriority w:val="99"/>
    <w:semiHidden/>
    <w:unhideWhenUsed/>
    <w:rsid w:val="002C181F"/>
  </w:style>
  <w:style w:type="numbering" w:customStyle="1" w:styleId="Style3611">
    <w:name w:val="Style3611"/>
    <w:rsid w:val="002C181F"/>
  </w:style>
  <w:style w:type="numbering" w:customStyle="1" w:styleId="FrListare1111111">
    <w:name w:val="Fără Listare1111111"/>
    <w:next w:val="FrListare"/>
    <w:uiPriority w:val="99"/>
    <w:semiHidden/>
    <w:unhideWhenUsed/>
    <w:rsid w:val="002C181F"/>
  </w:style>
  <w:style w:type="numbering" w:customStyle="1" w:styleId="FrListare211111">
    <w:name w:val="Fără Listare211111"/>
    <w:next w:val="FrListare"/>
    <w:uiPriority w:val="99"/>
    <w:semiHidden/>
    <w:unhideWhenUsed/>
    <w:rsid w:val="002C181F"/>
  </w:style>
  <w:style w:type="numbering" w:customStyle="1" w:styleId="NoList11111111">
    <w:name w:val="No List11111111"/>
    <w:next w:val="FrListare"/>
    <w:uiPriority w:val="99"/>
    <w:semiHidden/>
    <w:unhideWhenUsed/>
    <w:rsid w:val="002C181F"/>
  </w:style>
  <w:style w:type="numbering" w:customStyle="1" w:styleId="NoList2111111">
    <w:name w:val="No List2111111"/>
    <w:next w:val="FrListare"/>
    <w:uiPriority w:val="99"/>
    <w:semiHidden/>
    <w:unhideWhenUsed/>
    <w:rsid w:val="002C181F"/>
  </w:style>
  <w:style w:type="numbering" w:customStyle="1" w:styleId="NoList411">
    <w:name w:val="No List411"/>
    <w:next w:val="FrListare"/>
    <w:uiPriority w:val="99"/>
    <w:semiHidden/>
    <w:unhideWhenUsed/>
    <w:rsid w:val="002C181F"/>
  </w:style>
  <w:style w:type="numbering" w:customStyle="1" w:styleId="NoList61">
    <w:name w:val="No List61"/>
    <w:next w:val="FrListare"/>
    <w:uiPriority w:val="99"/>
    <w:semiHidden/>
    <w:unhideWhenUsed/>
    <w:rsid w:val="002C181F"/>
  </w:style>
  <w:style w:type="numbering" w:customStyle="1" w:styleId="Style381">
    <w:name w:val="Style381"/>
    <w:rsid w:val="002C181F"/>
    <w:pPr>
      <w:numPr>
        <w:numId w:val="18"/>
      </w:numPr>
    </w:pPr>
  </w:style>
  <w:style w:type="numbering" w:customStyle="1" w:styleId="FrListare131">
    <w:name w:val="Fără Listare131"/>
    <w:next w:val="FrListare"/>
    <w:uiPriority w:val="99"/>
    <w:semiHidden/>
    <w:unhideWhenUsed/>
    <w:rsid w:val="002C181F"/>
  </w:style>
  <w:style w:type="table" w:customStyle="1" w:styleId="Tabelgril1311">
    <w:name w:val="Tabel grilă1311"/>
    <w:basedOn w:val="TabelNormal"/>
    <w:next w:val="Tabelgril"/>
    <w:uiPriority w:val="59"/>
    <w:rsid w:val="002C1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1">
    <w:name w:val="Fără Listare231"/>
    <w:next w:val="FrListare"/>
    <w:uiPriority w:val="99"/>
    <w:semiHidden/>
    <w:unhideWhenUsed/>
    <w:rsid w:val="002C181F"/>
  </w:style>
  <w:style w:type="numbering" w:customStyle="1" w:styleId="NoList131111">
    <w:name w:val="No List131111"/>
    <w:next w:val="FrListare"/>
    <w:uiPriority w:val="99"/>
    <w:semiHidden/>
    <w:unhideWhenUsed/>
    <w:rsid w:val="002C181F"/>
  </w:style>
  <w:style w:type="numbering" w:customStyle="1" w:styleId="NoList71">
    <w:name w:val="No List71"/>
    <w:next w:val="FrListare"/>
    <w:uiPriority w:val="99"/>
    <w:semiHidden/>
    <w:unhideWhenUsed/>
    <w:rsid w:val="002C181F"/>
  </w:style>
  <w:style w:type="table" w:customStyle="1" w:styleId="TableGrid191">
    <w:name w:val="Table Grid191"/>
    <w:basedOn w:val="TabelNormal"/>
    <w:next w:val="Tabelgril"/>
    <w:uiPriority w:val="39"/>
    <w:rsid w:val="002C181F"/>
    <w:rPr>
      <w:kern w:val="2"/>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11">
    <w:name w:val="Fără Listare3111"/>
    <w:next w:val="FrListare"/>
    <w:uiPriority w:val="99"/>
    <w:semiHidden/>
    <w:unhideWhenUsed/>
    <w:rsid w:val="002C181F"/>
  </w:style>
  <w:style w:type="table" w:customStyle="1" w:styleId="Tabelgril331">
    <w:name w:val="Tabel grilă331"/>
    <w:basedOn w:val="TabelNormal"/>
    <w:next w:val="Tabelgril"/>
    <w:uiPriority w:val="59"/>
    <w:rsid w:val="002C181F"/>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
    <w:name w:val="No List141111"/>
    <w:next w:val="FrListare"/>
    <w:uiPriority w:val="99"/>
    <w:semiHidden/>
    <w:unhideWhenUsed/>
    <w:rsid w:val="002C181F"/>
  </w:style>
  <w:style w:type="numbering" w:customStyle="1" w:styleId="NoList1131">
    <w:name w:val="No List1131"/>
    <w:next w:val="FrListare"/>
    <w:uiPriority w:val="99"/>
    <w:semiHidden/>
    <w:unhideWhenUsed/>
    <w:rsid w:val="002C181F"/>
  </w:style>
  <w:style w:type="numbering" w:customStyle="1" w:styleId="NoList231">
    <w:name w:val="No List231"/>
    <w:next w:val="FrListare"/>
    <w:uiPriority w:val="99"/>
    <w:semiHidden/>
    <w:unhideWhenUsed/>
    <w:rsid w:val="002C181F"/>
  </w:style>
  <w:style w:type="numbering" w:customStyle="1" w:styleId="NoList1211111">
    <w:name w:val="No List1211111"/>
    <w:next w:val="FrListare"/>
    <w:uiPriority w:val="99"/>
    <w:semiHidden/>
    <w:unhideWhenUsed/>
    <w:rsid w:val="002C181F"/>
  </w:style>
  <w:style w:type="numbering" w:customStyle="1" w:styleId="NoList321">
    <w:name w:val="No List321"/>
    <w:next w:val="FrListare"/>
    <w:uiPriority w:val="99"/>
    <w:semiHidden/>
    <w:unhideWhenUsed/>
    <w:rsid w:val="002C181F"/>
  </w:style>
  <w:style w:type="numbering" w:customStyle="1" w:styleId="NoList1311111">
    <w:name w:val="No List1311111"/>
    <w:next w:val="FrListare"/>
    <w:uiPriority w:val="99"/>
    <w:semiHidden/>
    <w:unhideWhenUsed/>
    <w:rsid w:val="002C181F"/>
  </w:style>
  <w:style w:type="numbering" w:customStyle="1" w:styleId="FrListare141">
    <w:name w:val="Fără Listare141"/>
    <w:next w:val="FrListare"/>
    <w:uiPriority w:val="99"/>
    <w:semiHidden/>
    <w:unhideWhenUsed/>
    <w:rsid w:val="002C181F"/>
  </w:style>
  <w:style w:type="table" w:customStyle="1" w:styleId="Tabelgril1411">
    <w:name w:val="Tabel grilă14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41">
    <w:name w:val="Fără Listare241"/>
    <w:next w:val="FrListare"/>
    <w:uiPriority w:val="99"/>
    <w:semiHidden/>
    <w:unhideWhenUsed/>
    <w:rsid w:val="002C181F"/>
  </w:style>
  <w:style w:type="table" w:customStyle="1" w:styleId="Tabelgril12111">
    <w:name w:val="Tabel grilă1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31111">
    <w:name w:val="Fără Listare31111"/>
    <w:next w:val="FrListare"/>
    <w:uiPriority w:val="99"/>
    <w:semiHidden/>
    <w:unhideWhenUsed/>
    <w:rsid w:val="002C181F"/>
  </w:style>
  <w:style w:type="table" w:customStyle="1" w:styleId="Tabelgril13111">
    <w:name w:val="Tabel grilă13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22111">
    <w:name w:val="Tabel grilă2211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2C181F"/>
    <w:rPr>
      <w:color w:val="605E5C"/>
      <w:shd w:val="clear" w:color="auto" w:fill="E1DFDD"/>
    </w:rPr>
  </w:style>
  <w:style w:type="table" w:customStyle="1" w:styleId="Tabelgril151">
    <w:name w:val="Tabel grilă15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1131">
    <w:name w:val="Tabel grilă1131"/>
    <w:basedOn w:val="TabelNormal"/>
    <w:next w:val="Tabelgril"/>
    <w:uiPriority w:val="59"/>
    <w:rsid w:val="002C181F"/>
    <w:rPr>
      <w:rFonts w:ascii="Times New Roman" w:hAnsi="Times New Roman"/>
      <w:sz w:val="24"/>
      <w:szCs w:val="24"/>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ril72">
    <w:name w:val="Tabel grilă72"/>
    <w:basedOn w:val="TabelNormal"/>
    <w:next w:val="Tabelgril"/>
    <w:uiPriority w:val="39"/>
    <w:rsid w:val="002C181F"/>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
    <w:name w:val="Table Grid1161"/>
    <w:basedOn w:val="TabelNormal"/>
    <w:next w:val="Tabelgril"/>
    <w:uiPriority w:val="39"/>
    <w:rsid w:val="002C181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1">
    <w:name w:val="Table Grid2101"/>
    <w:basedOn w:val="TabelNormal"/>
    <w:next w:val="Tabelgril"/>
    <w:rsid w:val="002C181F"/>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2">
    <w:name w:val="Tabel grilă1112"/>
    <w:basedOn w:val="TabelNormal"/>
    <w:next w:val="Tabelgril"/>
    <w:uiPriority w:val="59"/>
    <w:rsid w:val="002C181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1">
    <w:name w:val="Table Grid1171"/>
    <w:basedOn w:val="TabelNormal"/>
    <w:next w:val="Tabelgril"/>
    <w:rsid w:val="002C181F"/>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11">
    <w:name w:val="Style3811"/>
    <w:rsid w:val="002C181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989481479">
      <w:bodyDiv w:val="1"/>
      <w:marLeft w:val="0"/>
      <w:marRight w:val="0"/>
      <w:marTop w:val="0"/>
      <w:marBottom w:val="0"/>
      <w:divBdr>
        <w:top w:val="none" w:sz="0" w:space="0" w:color="auto"/>
        <w:left w:val="none" w:sz="0" w:space="0" w:color="auto"/>
        <w:bottom w:val="none" w:sz="0" w:space="0" w:color="auto"/>
        <w:right w:val="none" w:sz="0" w:space="0" w:color="auto"/>
      </w:divBdr>
    </w:div>
    <w:div w:id="1116943127">
      <w:bodyDiv w:val="1"/>
      <w:marLeft w:val="0"/>
      <w:marRight w:val="0"/>
      <w:marTop w:val="0"/>
      <w:marBottom w:val="0"/>
      <w:divBdr>
        <w:top w:val="none" w:sz="0" w:space="0" w:color="auto"/>
        <w:left w:val="none" w:sz="0" w:space="0" w:color="auto"/>
        <w:bottom w:val="none" w:sz="0" w:space="0" w:color="auto"/>
        <w:right w:val="none" w:sz="0" w:space="0" w:color="auto"/>
      </w:divBdr>
    </w:div>
    <w:div w:id="1450315831">
      <w:bodyDiv w:val="1"/>
      <w:marLeft w:val="0"/>
      <w:marRight w:val="0"/>
      <w:marTop w:val="0"/>
      <w:marBottom w:val="0"/>
      <w:divBdr>
        <w:top w:val="none" w:sz="0" w:space="0" w:color="auto"/>
        <w:left w:val="none" w:sz="0" w:space="0" w:color="auto"/>
        <w:bottom w:val="none" w:sz="0" w:space="0" w:color="auto"/>
        <w:right w:val="none" w:sz="0" w:space="0" w:color="auto"/>
      </w:divBdr>
    </w:div>
    <w:div w:id="1638028998">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 w:id="18763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DBF6A-151D-4790-99AB-4A64392B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14124</Words>
  <Characters>81924</Characters>
  <Application>Microsoft Office Word</Application>
  <DocSecurity>0</DocSecurity>
  <Lines>682</Lines>
  <Paragraphs>191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95857</CharactersWithSpaces>
  <SharedDoc>false</SharedDoc>
  <HLinks>
    <vt:vector size="54" baseType="variant">
      <vt:variant>
        <vt:i4>5898758</vt:i4>
      </vt:variant>
      <vt:variant>
        <vt:i4>24</vt:i4>
      </vt:variant>
      <vt:variant>
        <vt:i4>0</vt:i4>
      </vt:variant>
      <vt:variant>
        <vt:i4>5</vt:i4>
      </vt:variant>
      <vt:variant>
        <vt:lpwstr/>
      </vt:variant>
      <vt:variant>
        <vt:lpwstr>_3.2.4._Obligații_ale</vt:lpwstr>
      </vt:variant>
      <vt:variant>
        <vt:i4>5898758</vt:i4>
      </vt:variant>
      <vt:variant>
        <vt:i4>21</vt:i4>
      </vt:variant>
      <vt:variant>
        <vt:i4>0</vt:i4>
      </vt:variant>
      <vt:variant>
        <vt:i4>5</vt:i4>
      </vt:variant>
      <vt:variant>
        <vt:lpwstr/>
      </vt:variant>
      <vt:variant>
        <vt:lpwstr>_3.2.4._Obligații_ale</vt:lpwstr>
      </vt:variant>
      <vt:variant>
        <vt:i4>5898758</vt:i4>
      </vt:variant>
      <vt:variant>
        <vt:i4>18</vt:i4>
      </vt:variant>
      <vt:variant>
        <vt:i4>0</vt:i4>
      </vt:variant>
      <vt:variant>
        <vt:i4>5</vt:i4>
      </vt:variant>
      <vt:variant>
        <vt:lpwstr/>
      </vt:variant>
      <vt:variant>
        <vt:lpwstr>_3.2.4._Obligații_ale</vt:lpwstr>
      </vt:variant>
      <vt:variant>
        <vt:i4>6160410</vt:i4>
      </vt:variant>
      <vt:variant>
        <vt:i4>15</vt:i4>
      </vt:variant>
      <vt:variant>
        <vt:i4>0</vt:i4>
      </vt:variant>
      <vt:variant>
        <vt:i4>5</vt:i4>
      </vt:variant>
      <vt:variant>
        <vt:lpwstr>https://mail.oradea.ro/m/webmail/Webmail.html</vt:lpwstr>
      </vt:variant>
      <vt:variant>
        <vt:lpwstr/>
      </vt:variant>
      <vt:variant>
        <vt:i4>6160410</vt:i4>
      </vt:variant>
      <vt:variant>
        <vt:i4>12</vt:i4>
      </vt:variant>
      <vt:variant>
        <vt:i4>0</vt:i4>
      </vt:variant>
      <vt:variant>
        <vt:i4>5</vt:i4>
      </vt:variant>
      <vt:variant>
        <vt:lpwstr>https://mail.oradea.ro/m/webmail/Webmail.html</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786461</vt:i4>
      </vt:variant>
      <vt:variant>
        <vt:i4>3</vt:i4>
      </vt:variant>
      <vt:variant>
        <vt:i4>0</vt:i4>
      </vt:variant>
      <vt:variant>
        <vt:i4>5</vt:i4>
      </vt:variant>
      <vt:variant>
        <vt:lpwstr>http://sicap-prod.e-licitatie.ro/pub</vt:lpwstr>
      </vt:variant>
      <vt:variant>
        <vt:lpwstr/>
      </vt:variant>
      <vt:variant>
        <vt:i4>6357036</vt:i4>
      </vt:variant>
      <vt:variant>
        <vt:i4>0</vt:i4>
      </vt:variant>
      <vt:variant>
        <vt:i4>0</vt:i4>
      </vt:variant>
      <vt:variant>
        <vt:i4>5</vt:i4>
      </vt:variant>
      <vt:variant>
        <vt:lpwstr>http://europass.cedefop.europa.eu/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user</cp:lastModifiedBy>
  <cp:revision>112</cp:revision>
  <cp:lastPrinted>2024-02-22T19:01:00Z</cp:lastPrinted>
  <dcterms:created xsi:type="dcterms:W3CDTF">2021-04-13T16:03:00Z</dcterms:created>
  <dcterms:modified xsi:type="dcterms:W3CDTF">2024-12-18T11:44:00Z</dcterms:modified>
</cp:coreProperties>
</file>